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before="67" w:lineRule="exact" w:line="240"/>
        <w:ind w:right="117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958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77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9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909" w:right="267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173214066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9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87" w:firstLine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3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3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3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30"/>
        <w:sectPr>
          <w:pgSz w:w="11920" w:h="16840"/>
          <w:pgMar w:top="92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173214066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5"/>
        <w:ind w:left="3362"/>
      </w:pPr>
      <w:r>
        <w:pict>
          <v:group style="position:absolute;margin-left:72pt;margin-top:388.15pt;width:471pt;height:0pt;mso-position-horizontal-relative:page;mso-position-vertical-relative:page;z-index:-6696" coordorigin="1440,7763" coordsize="9420,0">
            <v:shape style="position:absolute;left:1440;top:7763;width:9420;height:0" coordorigin="1440,7763" coordsize="9420,0" path="m1440,7763l10860,7763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1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√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1" w:right="913"/>
      </w:pP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41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1" w:right="852"/>
        <w:sectPr>
          <w:pgSz w:w="11920" w:h="16840"/>
          <w:pgMar w:top="1160" w:bottom="280" w:left="1300" w:right="1680"/>
        </w:sectPr>
      </w:pPr>
      <w:r>
        <w:pict>
          <v:shape type="#_x0000_t202" style="position:absolute;margin-left:70.025pt;margin-top:51.777pt;width:253.279pt;height:77.2pt;mso-position-horizontal-relative:page;mso-position-vertical-relative:paragraph;z-index:-669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6" w:hRule="exact"/>
                    </w:trPr>
                    <w:tc>
                      <w:tcPr>
                        <w:tcW w:w="2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5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048" w:hRule="exact"/>
                    </w:trPr>
                    <w:tc>
                      <w:tcPr>
                        <w:tcW w:w="20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both"/>
                          <w:ind w:left="257"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4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4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14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7"/>
              <w:ind w:left="269" w:right="27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7"/>
              <w:ind w:left="1182" w:right="118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7"/>
              <w:ind w:left="301" w:right="30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7"/>
              <w:ind w:left="369" w:right="3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7"/>
              <w:ind w:left="298" w:right="29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7"/>
              <w:ind w:left="26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536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01" w:right="31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8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564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5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agai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36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77" w:right="58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94" w:right="2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76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9"/>
              <w:ind w:left="395" w:right="178" w:hanging="1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bung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08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3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faatan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41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85" w:right="39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30" w:right="33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12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17" w:right="22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66" w:right="1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(kop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nk)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16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3"/>
              <w:ind w:left="1521" w:right="15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136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06" w:right="3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produk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36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99" w:right="73" w:hanging="4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09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05" w:right="30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B.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72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1"/>
              <w:ind w:left="1607" w:right="345" w:hanging="12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48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47" w:right="303" w:firstLine="80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ruhi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44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6"/>
              <w:ind w:left="703" w:right="283" w:hanging="372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produk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60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9"/>
              <w:ind w:left="251" w:right="213" w:firstLine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00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363" w:right="296" w:hanging="16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716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631" w:right="135" w:hanging="444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Sz w:w="11920" w:h="16840"/>
          <w:pgMar w:top="1580" w:bottom="280" w:left="1680" w:right="126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8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519" w:right="741" w:hanging="7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  <w:tr>
        <w:trPr>
          <w:trHeight w:val="1072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95" w:right="254" w:firstLine="2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12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57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14" w:right="123" w:firstLine="4"/>
            </w:pP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ruhi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produk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4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9"/>
              <w:ind w:left="311" w:right="31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5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4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1649" w:right="165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73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63" w:right="3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1"/>
              <w:ind w:left="186" w:right="191" w:hanging="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8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1"/>
              <w:ind w:left="1756" w:right="176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56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63" w:right="3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0"/>
              <w:ind w:left="114" w:right="1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12" w:hRule="exact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1"/>
              <w:ind w:left="1831" w:right="182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52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63" w:right="3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218" w:right="223" w:hanging="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12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5"/>
              <w:ind w:left="66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my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389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63" w:right="3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1" w:right="25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18" w:right="222" w:hanging="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12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5"/>
              <w:ind w:left="1203" w:right="121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69" w:hRule="exac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63" w:right="3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1"/>
              <w:ind w:left="170" w:right="175" w:hanging="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Sz w:w="11920" w:h="16840"/>
          <w:pgMar w:top="1580" w:bottom="280" w:left="1680" w:right="1260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60"/>
        <w:ind w:left="121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8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5"/>
              <w:ind w:left="289" w:right="29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5"/>
              <w:ind w:left="1242" w:right="12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5"/>
              <w:ind w:left="301" w:right="30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5"/>
              <w:ind w:left="369" w:right="3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5"/>
              <w:ind w:left="297" w:right="2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8"/>
              <w:ind w:left="307"/>
            </w:pP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324" w:hRule="exact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5"/>
              <w:ind w:left="78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4" w:hRule="exact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5"/>
              <w:ind w:left="29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40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240" w:right="143" w:hanging="10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40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82" w:right="289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11" w:right="4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nurun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4" w:hRule="exact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5"/>
              <w:ind w:left="121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40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540" w:right="110" w:hanging="139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41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000" w:right="367" w:hanging="6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4" w:hRule="exact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5"/>
              <w:ind w:left="28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aga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40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1"/>
              <w:ind w:left="1100" w:right="361" w:hanging="700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56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19" w:right="427" w:firstLine="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4" w:hRule="exact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5"/>
              <w:ind w:left="44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40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50" w:right="55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11" w:right="2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36" w:hRule="exac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377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54" w:right="45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99" w:right="305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/>
        <w:ind w:left="4489" w:right="4122"/>
        <w:sectPr>
          <w:pgSz w:w="11920" w:h="16840"/>
          <w:pgMar w:top="1380" w:bottom="280" w:left="1320" w:right="168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977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(Se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1"/>
              <w:ind w:left="481" w:right="4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6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25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319" w:right="328" w:firstLine="5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20" w:right="120" w:hanging="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9" w:right="104" w:hanging="1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7" w:firstLine="1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aga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81" w:right="8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aga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9" w:right="13" w:firstLine="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aga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Wa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5" w:right="19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1"/>
              <w:ind w:left="-26" w:right="8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5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*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73" w:right="74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1"/>
              <w:ind w:left="221" w:right="2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7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*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08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KTC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91" w:right="74" w:hanging="2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rby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Sh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8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6" w:right="72" w:hanging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rju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68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6" w:right="72" w:hanging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6" w:right="72" w:hanging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/>
        <w:ind w:left="7254" w:right="7270"/>
        <w:sectPr>
          <w:pgSz w:w="16840" w:h="11920" w:orient="landscape"/>
          <w:pgMar w:top="1080" w:bottom="280" w:left="1020" w:right="100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Hera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26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336" w:right="72" w:hanging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ind w:left="103" w:right="41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rden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336" w:right="72" w:hanging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61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7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336" w:right="72" w:hanging="2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6" w:firstLine="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Sri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Spd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8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1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12" w:right="1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350" w:right="34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30" w:right="1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ind w:left="103" w:right="14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350" w:right="34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Sri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25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STM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48" w:right="154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350" w:right="34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0" w:right="1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2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rbun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356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68" w:right="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66" w:right="27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6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68" w:right="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66" w:right="27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0" w:right="1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316" w:right="78" w:hanging="21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68" w:right="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66" w:right="27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68" w:right="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66" w:right="27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54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68" w:right="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66" w:right="27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3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3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Beku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793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epr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87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7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dra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 w:right="3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1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9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12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16" w:right="112" w:firstLine="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5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16" w:right="112" w:firstLine="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1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rta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56" w:right="224" w:firstLine="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2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15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96" w:right="98" w:firstLine="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47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2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1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end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2" w:right="17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2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357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Gedu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28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Gedu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28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7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Gedu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28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Lk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2" w:right="17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uzi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7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28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de"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Lk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7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07" w:right="118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Ecer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386" w:right="3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1"/>
              <w:ind w:left="194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5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0" w:right="1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 w:right="1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etr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24" w:right="12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6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6" w:firstLine="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6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2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ind w:left="103" w:right="357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6" w:firstLine="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62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7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92" w:right="92" w:hanging="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6" w:firstLine="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Zu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3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6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6" w:firstLine="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347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6" w:firstLine="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7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etr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6" w:firstLine="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cerd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4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28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56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tri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LK.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04" w:right="96" w:hanging="28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03" w:right="108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Ecer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392" w:right="4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1"/>
              <w:ind w:left="194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0" w:right="1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2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2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24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5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ind w:left="103" w:right="2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7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20" w:right="118" w:hanging="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8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2" w:right="17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 w:right="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9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6" w:firstLine="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ind w:right="10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right"/>
              <w:spacing w:lineRule="exact" w:line="200"/>
              <w:ind w:right="1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#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37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91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8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12" w:right="1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`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305" w:right="26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12" w:right="1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305" w:right="26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rni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1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88" w:right="9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386" w:right="3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SM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1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9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85" w:right="25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470" w:right="48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2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ru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8" w:right="27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2" w:right="17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5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Ledy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30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90" w:right="29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Sz w:w="16840" w:h="11920" w:orient="landscape"/>
          <w:pgMar w:top="1080" w:bottom="280" w:left="1020" w:right="1000"/>
        </w:sectPr>
      </w:pP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37" w:hRule="exact"/>
        </w:trPr>
        <w:tc>
          <w:tcPr>
            <w:tcW w:w="424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Bet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90" w:right="29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40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 w:right="1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nh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8" w:right="27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04" w:right="212" w:firstLine="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3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537" w:hRule="exac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ind w:left="103" w:right="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90" w:right="29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3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67" w:right="17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8" w:right="207" w:firstLine="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Ku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70" w:right="2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197" w:right="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1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6840" w:h="11920" w:orient="landscape"/>
      <w:pgMar w:top="1080" w:bottom="280" w:left="1020" w:right="10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