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051" w:rsidRPr="00A11623" w:rsidRDefault="006D6E80" w:rsidP="00FE2051">
      <w:pPr>
        <w:pStyle w:val="Heading1"/>
        <w:spacing w:line="360" w:lineRule="auto"/>
        <w:rPr>
          <w:color w:val="auto"/>
          <w:lang w:val="en-US"/>
        </w:rPr>
      </w:pPr>
      <w:bookmarkStart w:id="0" w:name="_Toc141441955"/>
      <w:bookmarkStart w:id="1" w:name="_GoBack"/>
      <w:bookmarkEnd w:id="1"/>
      <w:r w:rsidRPr="00A11623">
        <w:rPr>
          <w:color w:val="auto"/>
        </w:rPr>
        <w:t>BAB I</w:t>
      </w:r>
      <w:bookmarkEnd w:id="0"/>
      <w:r w:rsidR="00FE2051" w:rsidRPr="00A11623">
        <w:rPr>
          <w:color w:val="auto"/>
          <w:lang w:val="en-US"/>
        </w:rPr>
        <w:t xml:space="preserve"> </w:t>
      </w:r>
    </w:p>
    <w:p w:rsidR="00ED2150" w:rsidRPr="00A11623" w:rsidRDefault="006D6E80" w:rsidP="00FE2051">
      <w:pPr>
        <w:pStyle w:val="Heading1"/>
        <w:spacing w:line="360" w:lineRule="auto"/>
        <w:rPr>
          <w:color w:val="auto"/>
          <w:lang w:val="en-US"/>
        </w:rPr>
      </w:pPr>
      <w:bookmarkStart w:id="2" w:name="_Toc141441956"/>
      <w:r w:rsidRPr="00A11623">
        <w:rPr>
          <w:color w:val="auto"/>
        </w:rPr>
        <w:t>PENDAHULUAN</w:t>
      </w:r>
      <w:bookmarkEnd w:id="2"/>
    </w:p>
    <w:p w:rsidR="004E7D1B" w:rsidRPr="00A11623" w:rsidRDefault="004E7D1B" w:rsidP="004E7D1B">
      <w:pPr>
        <w:rPr>
          <w:lang w:val="en-US"/>
        </w:rPr>
      </w:pPr>
    </w:p>
    <w:p w:rsidR="00643208" w:rsidRPr="00A11623" w:rsidRDefault="004E7D1B" w:rsidP="004E7D1B">
      <w:pPr>
        <w:pStyle w:val="Heading2"/>
        <w:ind w:left="0"/>
      </w:pPr>
      <w:bookmarkStart w:id="3" w:name="_Toc141441957"/>
      <w:r w:rsidRPr="00A11623">
        <w:t xml:space="preserve">1.1 </w:t>
      </w:r>
      <w:proofErr w:type="spellStart"/>
      <w:r w:rsidR="006D6E80" w:rsidRPr="00A11623">
        <w:t>Latar</w:t>
      </w:r>
      <w:proofErr w:type="spellEnd"/>
      <w:r w:rsidR="006D6E80" w:rsidRPr="00A11623">
        <w:t xml:space="preserve"> </w:t>
      </w:r>
      <w:proofErr w:type="spellStart"/>
      <w:r w:rsidR="006D6E80" w:rsidRPr="00A11623">
        <w:t>Belakang</w:t>
      </w:r>
      <w:proofErr w:type="spellEnd"/>
      <w:r w:rsidR="006D6E80" w:rsidRPr="00A11623">
        <w:t xml:space="preserve"> </w:t>
      </w:r>
      <w:proofErr w:type="spellStart"/>
      <w:r w:rsidR="006D6E80" w:rsidRPr="00A11623">
        <w:t>Masalah</w:t>
      </w:r>
      <w:bookmarkEnd w:id="3"/>
      <w:proofErr w:type="spellEnd"/>
    </w:p>
    <w:p w:rsidR="0075053D" w:rsidRPr="00A11623" w:rsidRDefault="00B40E6A" w:rsidP="00194C2F">
      <w:pPr>
        <w:tabs>
          <w:tab w:val="left" w:pos="567"/>
          <w:tab w:val="left" w:pos="709"/>
          <w:tab w:val="left" w:pos="851"/>
          <w:tab w:val="left" w:pos="993"/>
        </w:tabs>
        <w:spacing w:after="0" w:line="480" w:lineRule="auto"/>
        <w:ind w:firstLine="426"/>
        <w:rPr>
          <w:rFonts w:ascii="Times New Roman" w:hAnsi="Times New Roman" w:cs="Times New Roman"/>
          <w:sz w:val="24"/>
          <w:szCs w:val="24"/>
        </w:rPr>
      </w:pPr>
      <w:r w:rsidRPr="00A11623">
        <w:rPr>
          <w:rFonts w:ascii="Times New Roman" w:hAnsi="Times New Roman" w:cs="Times New Roman"/>
          <w:sz w:val="24"/>
          <w:szCs w:val="24"/>
        </w:rPr>
        <w:t>Karya sastra lahir karena adanya dorongan oleh pengarang untuk mengungkapkan keberadaannya sebagai manusia yang memiliki gagasan, ide, dan pesan tertentu yang diungkapkan melalui imajinasi dan realitas sosial budaya pengarang serta menggunakan media bahasa. Karya sastra mempunyai fungsi untuk memberikan kenikmatan dan kesenangan bagi para pembacanya.</w:t>
      </w:r>
    </w:p>
    <w:p w:rsidR="00B40E6A" w:rsidRPr="00A11623" w:rsidRDefault="00B40E6A" w:rsidP="00194C2F">
      <w:pPr>
        <w:tabs>
          <w:tab w:val="left" w:pos="709"/>
        </w:tabs>
        <w:spacing w:after="0" w:line="480" w:lineRule="auto"/>
        <w:ind w:firstLine="709"/>
        <w:rPr>
          <w:rFonts w:ascii="Times New Roman" w:hAnsi="Times New Roman" w:cs="Times New Roman"/>
          <w:b/>
          <w:sz w:val="24"/>
          <w:szCs w:val="24"/>
        </w:rPr>
      </w:pPr>
      <w:r w:rsidRPr="00A11623">
        <w:rPr>
          <w:rFonts w:ascii="Times New Roman" w:hAnsi="Times New Roman" w:cs="Times New Roman"/>
          <w:sz w:val="24"/>
          <w:szCs w:val="24"/>
        </w:rPr>
        <w:t xml:space="preserve">Perkembangan karya sastra dewasa ini khususnya novel banyak dipenuhi oleh sastrawan yang mempunyai latar belakang sosial budaya yang hampir mirip. Sengaja atau tidak, kemiripan itu menimbulkan anggapan bahwa sastrawan masih memperhatikan dan mempertimbangkan karya sastra sebelumnya. Sebagaimana yang diungkapkan </w:t>
      </w:r>
      <w:proofErr w:type="spellStart"/>
      <w:r w:rsidRPr="00A11623">
        <w:rPr>
          <w:rFonts w:ascii="Times New Roman" w:hAnsi="Times New Roman" w:cs="Times New Roman"/>
          <w:sz w:val="24"/>
          <w:szCs w:val="24"/>
          <w:lang w:val="en-US"/>
        </w:rPr>
        <w:t>Ditinjau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dari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pengertiannya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dalam</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Kamus</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Besar</w:t>
      </w:r>
      <w:proofErr w:type="spellEnd"/>
      <w:r w:rsidRPr="00A11623">
        <w:rPr>
          <w:rFonts w:ascii="Times New Roman" w:hAnsi="Times New Roman" w:cs="Times New Roman"/>
          <w:sz w:val="24"/>
          <w:szCs w:val="24"/>
          <w:lang w:val="en-US"/>
        </w:rPr>
        <w:t xml:space="preserve"> Bahasa Indonesia (2016) sastra </w:t>
      </w:r>
      <w:r w:rsidRPr="00A11623">
        <w:rPr>
          <w:rFonts w:ascii="Times New Roman" w:hAnsi="Times New Roman" w:cs="Times New Roman"/>
          <w:sz w:val="24"/>
          <w:szCs w:val="24"/>
        </w:rPr>
        <w:t>adalah pengungkapan perasaan, pendapat, dan pikiran secara imajiner atau fiksi yang biasanya merupakan cerminan dari kejadian pada umumnya.</w:t>
      </w:r>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Sedangkan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bila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ditinjau</w:t>
      </w:r>
      <w:proofErr w:type="spellEnd"/>
      <w:r w:rsidRPr="00A11623">
        <w:rPr>
          <w:rFonts w:ascii="Times New Roman" w:hAnsi="Times New Roman" w:cs="Times New Roman"/>
          <w:sz w:val="24"/>
          <w:szCs w:val="24"/>
          <w:lang w:val="en-US"/>
        </w:rPr>
        <w:t xml:space="preserve"> </w:t>
      </w:r>
      <w:r w:rsidRPr="00A11623">
        <w:rPr>
          <w:rFonts w:ascii="Times New Roman" w:hAnsi="Times New Roman" w:cs="Times New Roman"/>
          <w:sz w:val="24"/>
          <w:szCs w:val="24"/>
        </w:rPr>
        <w:t>dari bahasa sansekerta</w:t>
      </w:r>
      <w:r w:rsidRPr="00A11623">
        <w:rPr>
          <w:rFonts w:ascii="Times New Roman" w:hAnsi="Times New Roman" w:cs="Times New Roman"/>
          <w:sz w:val="24"/>
          <w:szCs w:val="24"/>
          <w:lang w:val="en-US"/>
        </w:rPr>
        <w:t xml:space="preserve">, sastra </w:t>
      </w:r>
      <w:proofErr w:type="spellStart"/>
      <w:r w:rsidRPr="00A11623">
        <w:rPr>
          <w:rFonts w:ascii="Times New Roman" w:hAnsi="Times New Roman" w:cs="Times New Roman"/>
          <w:sz w:val="24"/>
          <w:szCs w:val="24"/>
          <w:lang w:val="en-US"/>
        </w:rPr>
        <w:t>ditulis</w:t>
      </w:r>
      <w:proofErr w:type="spellEnd"/>
      <w:r w:rsidRPr="00A11623">
        <w:rPr>
          <w:rFonts w:ascii="Times New Roman" w:hAnsi="Times New Roman" w:cs="Times New Roman"/>
          <w:sz w:val="24"/>
          <w:szCs w:val="24"/>
          <w:lang w:val="en-US"/>
        </w:rPr>
        <w:t xml:space="preserve"> </w:t>
      </w:r>
      <w:r w:rsidRPr="00A11623">
        <w:rPr>
          <w:rFonts w:ascii="Times New Roman" w:hAnsi="Times New Roman" w:cs="Times New Roman"/>
          <w:i/>
          <w:sz w:val="24"/>
          <w:szCs w:val="24"/>
        </w:rPr>
        <w:t>“shastra”</w:t>
      </w:r>
      <w:r w:rsidRPr="00A11623">
        <w:rPr>
          <w:rFonts w:ascii="Times New Roman" w:hAnsi="Times New Roman" w:cs="Times New Roman"/>
          <w:sz w:val="24"/>
          <w:szCs w:val="24"/>
        </w:rPr>
        <w:t xml:space="preserve"> yang berarti memiliki arti “teks yang mengandung instruksi atau pedoman.”</w:t>
      </w:r>
    </w:p>
    <w:p w:rsidR="00B40E6A" w:rsidRPr="00A11623" w:rsidRDefault="00B40E6A" w:rsidP="00194C2F">
      <w:pPr>
        <w:spacing w:after="0" w:line="480" w:lineRule="auto"/>
        <w:ind w:firstLine="709"/>
        <w:rPr>
          <w:rFonts w:ascii="Times New Roman" w:hAnsi="Times New Roman" w:cs="Times New Roman"/>
          <w:sz w:val="24"/>
          <w:szCs w:val="24"/>
          <w:lang w:val="en-US"/>
        </w:rPr>
      </w:pPr>
      <w:r w:rsidRPr="00A11623">
        <w:rPr>
          <w:rFonts w:ascii="Times New Roman" w:hAnsi="Times New Roman" w:cs="Times New Roman"/>
          <w:sz w:val="24"/>
          <w:szCs w:val="24"/>
        </w:rPr>
        <w:t>Selain itu, di dalam arti kesusastraan, sastra bisa dibagi menjadi sastra tertulis dan sastra lisan.Di sini, berarti sastra tidak hanya banyak berhubungan dengan tulisan, tetapi juga dengan bahasa yang dijadikan wahana untuk mengekspresikan pengalaman atau pemikiran tertentu.Biasanya kesusastraan dibagi menurut daerah geografis atau bahasa.</w:t>
      </w:r>
    </w:p>
    <w:p w:rsidR="00701304" w:rsidRPr="00A11623" w:rsidRDefault="00701304" w:rsidP="00194C2F">
      <w:pPr>
        <w:spacing w:after="0" w:line="480" w:lineRule="auto"/>
        <w:ind w:firstLine="709"/>
        <w:rPr>
          <w:rFonts w:ascii="Times New Roman" w:hAnsi="Times New Roman" w:cs="Times New Roman"/>
          <w:b/>
          <w:sz w:val="24"/>
          <w:szCs w:val="24"/>
          <w:lang w:val="en-US"/>
        </w:rPr>
        <w:sectPr w:rsidR="00701304" w:rsidRPr="00A11623" w:rsidSect="00701304">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pgNumType w:start="1"/>
          <w:cols w:space="708"/>
          <w:docGrid w:linePitch="360"/>
        </w:sectPr>
      </w:pPr>
    </w:p>
    <w:p w:rsidR="00B40E6A" w:rsidRPr="00A11623" w:rsidRDefault="00B40E6A" w:rsidP="00194C2F">
      <w:pPr>
        <w:tabs>
          <w:tab w:val="left" w:pos="709"/>
        </w:tabs>
        <w:spacing w:after="0" w:line="480" w:lineRule="auto"/>
        <w:ind w:firstLine="709"/>
        <w:rPr>
          <w:rFonts w:ascii="Times New Roman" w:hAnsi="Times New Roman" w:cs="Times New Roman"/>
          <w:sz w:val="24"/>
          <w:szCs w:val="24"/>
        </w:rPr>
      </w:pPr>
      <w:r w:rsidRPr="00A11623">
        <w:rPr>
          <w:rFonts w:ascii="Times New Roman" w:hAnsi="Times New Roman" w:cs="Times New Roman"/>
          <w:sz w:val="24"/>
          <w:szCs w:val="24"/>
        </w:rPr>
        <w:lastRenderedPageBreak/>
        <w:t>Dengan kesusastraan, seseorang diasah kreativitas, perasaan, kepekaan, dan sensitivitas kemanusiaannya.Tentu hal tersebut memiliki tujuan.Tujuannya adalah untuk memperluas pemikiran seseorang sebelum melakukan sebuah tindakan.Oleh sebab itu, mengapresiasi karya sastra artinya adalah berusaha menemukan nilai-nilai kehidupan yang disampaikan lewat karya sastra.</w:t>
      </w:r>
    </w:p>
    <w:p w:rsidR="00B40E6A" w:rsidRPr="00A11623" w:rsidRDefault="00B40E6A" w:rsidP="00194C2F">
      <w:pPr>
        <w:tabs>
          <w:tab w:val="left" w:pos="567"/>
          <w:tab w:val="left" w:pos="709"/>
          <w:tab w:val="left" w:pos="851"/>
          <w:tab w:val="left" w:pos="993"/>
        </w:tabs>
        <w:spacing w:after="0" w:line="480" w:lineRule="auto"/>
        <w:ind w:firstLine="709"/>
        <w:rPr>
          <w:rFonts w:ascii="Times New Roman" w:hAnsi="Times New Roman" w:cs="Times New Roman"/>
          <w:sz w:val="24"/>
          <w:szCs w:val="24"/>
        </w:rPr>
      </w:pPr>
      <w:r w:rsidRPr="00A11623">
        <w:rPr>
          <w:rFonts w:ascii="Times New Roman" w:hAnsi="Times New Roman" w:cs="Times New Roman"/>
          <w:sz w:val="24"/>
          <w:szCs w:val="24"/>
        </w:rPr>
        <w:t>Cerita rakyat merupakan cerita yang berasal dari masyarakat dan berkembang dalam masyarakat pada masa lampau  yang menjadi ciri khas di setiap bangsa yang mempunyai kultur budaya yang beraneka ragam. Pada umumnya, cerira rakyat ini mengisahkan mengenai suatu kejadian di suatu tempat atau asal muasal tempat tersebut.Tokoh-tokoh yang dimunculkan dalam cerita rakyat umumnya diwijudkan dalam bentuk manusia, binatang, dan dewa.</w:t>
      </w:r>
    </w:p>
    <w:p w:rsidR="00B40E6A" w:rsidRPr="00A11623" w:rsidRDefault="00B40E6A" w:rsidP="00194C2F">
      <w:pPr>
        <w:tabs>
          <w:tab w:val="left" w:pos="567"/>
          <w:tab w:val="left" w:pos="709"/>
          <w:tab w:val="left" w:pos="851"/>
          <w:tab w:val="left" w:pos="993"/>
        </w:tabs>
        <w:spacing w:after="0" w:line="480" w:lineRule="auto"/>
        <w:ind w:firstLine="709"/>
        <w:rPr>
          <w:rFonts w:ascii="Times New Roman" w:hAnsi="Times New Roman" w:cs="Times New Roman"/>
          <w:sz w:val="24"/>
          <w:szCs w:val="24"/>
        </w:rPr>
      </w:pPr>
      <w:r w:rsidRPr="00A11623">
        <w:rPr>
          <w:rFonts w:ascii="Times New Roman" w:hAnsi="Times New Roman" w:cs="Times New Roman"/>
          <w:sz w:val="24"/>
          <w:szCs w:val="24"/>
        </w:rPr>
        <w:t>Selain itu, cerita rakyat memiliki sebuah daya tarik tersendiri di mana banyak sekali pembelajaran moral yang bisa diambil di dalamnya untuk dijadikan sebagai pedoman.Tak sedikit pula, cerita rakyat yang dijadikan sebagai bahan ajar orangtua kepada anak-anak mereka untuk menghindari kejahatan.Seperti kisah Malin Kundang asal Padang, Sumatra Barat yang dikutuk menjadi batu oleh ibunya dan memberikan banyak sekali pembelajaran berharga atau amanat yang bisa dipetik.Pesan-pesan yang ada di dalam cerita sangat sampai kepada pembaca.Hal ini pula yang membuat cerita rakyat tak kalah populer untuk dibahas di masyarakat, apalagi memang berasal dari masyarakat itu sendiri.</w:t>
      </w:r>
    </w:p>
    <w:p w:rsidR="009F06BD" w:rsidRPr="00A11623" w:rsidRDefault="009F06BD" w:rsidP="009F06BD">
      <w:pPr>
        <w:pStyle w:val="ListParagraph1"/>
        <w:spacing w:after="0" w:line="480" w:lineRule="auto"/>
        <w:ind w:left="0" w:firstLine="720"/>
        <w:rPr>
          <w:rFonts w:ascii="Times New Roman" w:hAnsi="Times New Roman" w:cs="Times New Roman"/>
          <w:sz w:val="24"/>
          <w:szCs w:val="24"/>
        </w:rPr>
      </w:pPr>
      <w:r w:rsidRPr="00A11623">
        <w:rPr>
          <w:rFonts w:ascii="Times New Roman" w:hAnsi="Times New Roman" w:cs="Times New Roman"/>
          <w:sz w:val="24"/>
          <w:szCs w:val="24"/>
        </w:rPr>
        <w:t xml:space="preserve">Mustari (2011: 21) berpendapat bahwa tanggung jawab adalah sikap dan perilaku seseorang untuk melaksanakan tugas dan kewajiban yang seharusnya dia lakukan, terhadap diri sendiri, masyarakat, lingkungan (alam, sosial dan budaya), </w:t>
      </w:r>
      <w:r w:rsidRPr="00A11623">
        <w:rPr>
          <w:rFonts w:ascii="Times New Roman" w:hAnsi="Times New Roman" w:cs="Times New Roman"/>
          <w:sz w:val="24"/>
          <w:szCs w:val="24"/>
        </w:rPr>
        <w:lastRenderedPageBreak/>
        <w:t>negara dan Tuhan. Sependapat dengan Mustari, Daryanto (2013: 142) menyatakan bahwa tangung jawab adalah sikap dan perilaku untuk melaksanakan tugas dan kewajibannya, yang seharusnya dia lakukan, terhadap diri sendiri, masyarakat, lingkungan (alam, sosial, dan budaya), Negara dan Tuhan Yang Maha Esa.</w:t>
      </w:r>
    </w:p>
    <w:p w:rsidR="009F06BD" w:rsidRPr="00A11623" w:rsidRDefault="009F06BD" w:rsidP="009F06BD">
      <w:pPr>
        <w:pStyle w:val="ListParagraph1"/>
        <w:spacing w:after="0" w:line="480" w:lineRule="auto"/>
        <w:ind w:left="0" w:firstLine="720"/>
        <w:rPr>
          <w:rFonts w:ascii="Times New Roman" w:hAnsi="Times New Roman" w:cs="Times New Roman"/>
          <w:sz w:val="24"/>
          <w:szCs w:val="24"/>
        </w:rPr>
      </w:pPr>
      <w:r w:rsidRPr="00A11623">
        <w:rPr>
          <w:rFonts w:ascii="Times New Roman" w:hAnsi="Times New Roman" w:cs="Times New Roman"/>
          <w:sz w:val="24"/>
          <w:szCs w:val="24"/>
        </w:rPr>
        <w:t xml:space="preserve">Menurut Muhammad (2011:129),  Kasih sayang jika didefinisikan dengan kata-kata akan terasa susah namun kasih sayang akan mudah jika didefinisikan dengan bentuk sikap, tikah laku, dan perbuatan kepada sesama manusia  Muhammad (2011:130), juga memberkan pendapat bahwa arti kata, kasih sayang adalah perasaan sayang kepada sesuatu yang diungkapkan secara nyata, dengan penuh tanggung jawab serta pengabdian dan pengorbanan. Dalam rumusan tersebut dapat diuraikan lima unsur kasih sayang, yaitu: </w:t>
      </w:r>
    </w:p>
    <w:p w:rsidR="009F06BD" w:rsidRPr="00A11623" w:rsidRDefault="009F06BD" w:rsidP="00F961C0">
      <w:pPr>
        <w:pStyle w:val="ListParagraph1"/>
        <w:numPr>
          <w:ilvl w:val="0"/>
          <w:numId w:val="21"/>
        </w:numPr>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Perasaan sayang, yang meliputi cinta, senang, suka, dan belas kasihan. </w:t>
      </w:r>
    </w:p>
    <w:p w:rsidR="009F06BD" w:rsidRPr="00A11623" w:rsidRDefault="009F06BD" w:rsidP="00F961C0">
      <w:pPr>
        <w:pStyle w:val="ListParagraph1"/>
        <w:numPr>
          <w:ilvl w:val="0"/>
          <w:numId w:val="21"/>
        </w:numPr>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 Kepada sesuatu, yaitu objek yang disayangi meliputi Tuhan Sang Pencipta, manusia dan alam lingkungan. </w:t>
      </w:r>
    </w:p>
    <w:p w:rsidR="009F06BD" w:rsidRPr="00A11623" w:rsidRDefault="009F06BD" w:rsidP="00F961C0">
      <w:pPr>
        <w:pStyle w:val="ListParagraph1"/>
        <w:numPr>
          <w:ilvl w:val="0"/>
          <w:numId w:val="21"/>
        </w:numPr>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Diungkapkan secara nyata yaitu dalam bentuk sikap, tingkah laku, dan perbuatan nyata yang dapat diamati. </w:t>
      </w:r>
    </w:p>
    <w:p w:rsidR="009F06BD" w:rsidRPr="00A11623" w:rsidRDefault="009F06BD" w:rsidP="00F961C0">
      <w:pPr>
        <w:pStyle w:val="ListParagraph1"/>
        <w:numPr>
          <w:ilvl w:val="0"/>
          <w:numId w:val="21"/>
        </w:numPr>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Penuh tanggung jawab, yaitu segala akibat yang timbul atau terjadi adalah baik berguna, menguntungkan, menciptakan keserasian, keseimbangan dan kebahagiaan. </w:t>
      </w:r>
    </w:p>
    <w:p w:rsidR="0003235A" w:rsidRPr="00A11623" w:rsidRDefault="0003235A" w:rsidP="00194C2F">
      <w:pPr>
        <w:tabs>
          <w:tab w:val="left" w:pos="567"/>
          <w:tab w:val="left" w:pos="709"/>
          <w:tab w:val="left" w:pos="851"/>
          <w:tab w:val="left" w:pos="993"/>
        </w:tabs>
        <w:spacing w:after="0" w:line="480" w:lineRule="auto"/>
        <w:ind w:firstLine="426"/>
        <w:rPr>
          <w:rFonts w:ascii="Times New Roman" w:hAnsi="Times New Roman" w:cs="Times New Roman"/>
          <w:sz w:val="24"/>
          <w:szCs w:val="24"/>
        </w:rPr>
      </w:pPr>
      <w:r w:rsidRPr="00A11623">
        <w:rPr>
          <w:rFonts w:ascii="Times New Roman" w:hAnsi="Times New Roman" w:cs="Times New Roman"/>
          <w:sz w:val="24"/>
          <w:szCs w:val="24"/>
        </w:rPr>
        <w:t xml:space="preserve">Pendidikan adalah proses dimana seseorang mengembangkan kemampuan, sikap, dan bentuk-bentuk laiinya di dalam masyarakat dimana ia hidup, proses sosial dimana orang diharapkan pada pengaruh lingkungan yang terpilih dan terkontrol sehingga ia dapat memperoleh atau mengalami perkembangan </w:t>
      </w:r>
      <w:r w:rsidRPr="00A11623">
        <w:rPr>
          <w:rFonts w:ascii="Times New Roman" w:hAnsi="Times New Roman" w:cs="Times New Roman"/>
          <w:sz w:val="24"/>
          <w:szCs w:val="24"/>
        </w:rPr>
        <w:lastRenderedPageBreak/>
        <w:t xml:space="preserve">kemampuan sosial dan kemampuan individuyang optimum. Undang-undang nomor 20 tahun 2003 tentang sistem pendidikan nasional (UU SISDIKNAS no2/2003), dalam bab 1 pasal 1 ayat 1 , menyatakan bahwa, pendidikan adalah usaha sadar dan terencana untuk mewujudkan suasana belajar dan proses pembelajaran agar peserta didik secara aktif mengembangkan potensi dirinya untuk mki kekuatan spiritual, keagamaan, pengendalian diri, kepribadian luhur, kecerdasaan dalam olah fikir, akhlak mulia serta keterampilan yang diperlukan dirinya, dalam lingkungan masyarakat, bangsa dan negara. </w:t>
      </w:r>
    </w:p>
    <w:p w:rsidR="0003235A" w:rsidRPr="00A11623" w:rsidRDefault="00643208" w:rsidP="00194C2F">
      <w:pPr>
        <w:tabs>
          <w:tab w:val="left" w:pos="567"/>
          <w:tab w:val="left" w:pos="709"/>
          <w:tab w:val="left" w:pos="851"/>
          <w:tab w:val="left" w:pos="993"/>
        </w:tabs>
        <w:spacing w:after="0" w:line="480" w:lineRule="auto"/>
        <w:ind w:firstLine="709"/>
        <w:rPr>
          <w:rFonts w:ascii="Times New Roman" w:hAnsi="Times New Roman" w:cs="Times New Roman"/>
          <w:sz w:val="24"/>
          <w:szCs w:val="24"/>
        </w:rPr>
      </w:pPr>
      <w:r w:rsidRPr="00A11623">
        <w:rPr>
          <w:rFonts w:ascii="Times New Roman" w:hAnsi="Times New Roman" w:cs="Times New Roman"/>
          <w:sz w:val="24"/>
          <w:szCs w:val="24"/>
        </w:rPr>
        <w:t xml:space="preserve">Kurikulum 2013 merupakan perbaikan dari kurikulum 2004 dan 2006, yang merupakan kurikulum berbasis sekolah dan berbasis kompetensi. Namun dalam pelaksanaanya belum begitu optimal. Alasan perubahan kurikulum KTSP menjadi kurikulum 2013 banyak berbagai alasan. Namun banyak juga kalangan yang menyebutkan bahwa implementasi kurikulum 2013 ini dianggap tergesa-gesa dalam pelaksanaanya sehingga menuai banyak kritikan karenan dianggap memiliki beberapa masalah. Perubahan dan pengembangan kurikulum 2013 didorong oleh beberapa hasil survei internasional tentang kemampuan peserta didik Indonesia dalam kancah Internasional. Dari survei tersebut disimpulkan bahwa prestasi peserta didik Indonesia tertinggal dan terbelakang, (Mulyasa, 2013: 60). </w:t>
      </w:r>
    </w:p>
    <w:p w:rsidR="00643208" w:rsidRPr="00A11623" w:rsidRDefault="00643208" w:rsidP="00194C2F">
      <w:pPr>
        <w:tabs>
          <w:tab w:val="left" w:pos="567"/>
          <w:tab w:val="left" w:pos="709"/>
          <w:tab w:val="left" w:pos="851"/>
          <w:tab w:val="left" w:pos="993"/>
        </w:tabs>
        <w:spacing w:after="0" w:line="480" w:lineRule="auto"/>
        <w:ind w:firstLine="709"/>
        <w:rPr>
          <w:rFonts w:ascii="Times New Roman" w:hAnsi="Times New Roman" w:cs="Times New Roman"/>
          <w:sz w:val="24"/>
          <w:szCs w:val="24"/>
        </w:rPr>
      </w:pPr>
      <w:r w:rsidRPr="00A11623">
        <w:rPr>
          <w:rFonts w:ascii="Times New Roman" w:hAnsi="Times New Roman" w:cs="Times New Roman"/>
          <w:sz w:val="24"/>
          <w:szCs w:val="24"/>
        </w:rPr>
        <w:t xml:space="preserve">Implementasi kurikulum 2013 bertujuan menghasilkan insan Indonesia yang produktif, kreatif, inovatif, afektif melalui penguatan sikap, diantaranya religius, kejujuran, kedisiplinan, kebersihan, keberanian, tanggung jawab, suka menolong, menghargai orang lain, sopan santun, mandiri dan kerjasama serta </w:t>
      </w:r>
      <w:r w:rsidRPr="00A11623">
        <w:rPr>
          <w:rFonts w:ascii="Times New Roman" w:hAnsi="Times New Roman" w:cs="Times New Roman"/>
          <w:sz w:val="24"/>
          <w:szCs w:val="24"/>
        </w:rPr>
        <w:lastRenderedPageBreak/>
        <w:t>memiliki keterampilan, dan pengetahuan yang terintegrasi serta berakhlak mulia. Perbedaan signifikan antara KTSP 2006 dengan kurikulum 2013 terjadi terutama dalam proses pembelajaran, yang mencakup perencanaan, pelaksanaan, dan penilaian. Implementasi kurikulum 2013 yang diterapkan di sekolah masih banyak terdapat kendala, mulai dari kesiapan sekolah, sarana dan prasarana dalam menunjang proses pembelajaran, kesiapan guru, buku paket siswa yang belum sampai di sekolah, beban mengajar guru yang terlalu berat. Sampai dengan sistem penilaian pembelajaran yang begitu rumit, yang dikenal dengan penilaian autentik.</w:t>
      </w:r>
    </w:p>
    <w:p w:rsidR="00B40E6A" w:rsidRPr="00A11623" w:rsidRDefault="006D6E80" w:rsidP="00740555">
      <w:pPr>
        <w:spacing w:after="0" w:line="480" w:lineRule="auto"/>
        <w:ind w:firstLine="720"/>
        <w:rPr>
          <w:rFonts w:ascii="Times New Roman" w:hAnsi="Times New Roman" w:cs="Times New Roman"/>
          <w:sz w:val="24"/>
          <w:szCs w:val="24"/>
        </w:rPr>
      </w:pPr>
      <w:r w:rsidRPr="00A11623">
        <w:rPr>
          <w:rFonts w:ascii="Times New Roman" w:hAnsi="Times New Roman" w:cs="Times New Roman"/>
          <w:sz w:val="24"/>
          <w:szCs w:val="24"/>
        </w:rPr>
        <w:t>Cerita rakyat “Lau Kawar” asal Sumatra Utara ini merupakan sebuah cerita rakyat yang berasal dari Tanah Karo, tepatnya Desa Lau Kawar.Dikisahkan di dalam cerita rakyat ini tentang kedurhakaan seorang anak kepada ibunya yang sudah tua renta. Di mana sang ibu yang sudah penyakitan ini ingin sekali datang ke acara adat di desanya. Pada saat itu, acara adat dibuat sebagai perayaan syukur atas hasil panen yang melimpah ruah.Namun, keterbatasan tenaga yang dimilikinya membuatnya harus mengurungkan niat. Tak lama, ia melihat anak lelakinya berjalan bersama keluarganya ke sana. Sang ibu yang sudah menjadi nenek itu pun, berharap diajak.Namun, apalah daya. Harapan tak sesuai dengan kenyataannya hingga ia mendapat rasa sakit hati.</w:t>
      </w:r>
    </w:p>
    <w:p w:rsidR="0075053D" w:rsidRPr="00A11623" w:rsidRDefault="0075053D" w:rsidP="00740555">
      <w:pPr>
        <w:spacing w:after="0" w:line="480" w:lineRule="auto"/>
        <w:ind w:firstLine="720"/>
        <w:rPr>
          <w:rFonts w:ascii="Times New Roman" w:hAnsi="Times New Roman" w:cs="Times New Roman"/>
          <w:sz w:val="24"/>
          <w:szCs w:val="24"/>
        </w:rPr>
      </w:pPr>
      <w:r w:rsidRPr="00A11623">
        <w:rPr>
          <w:rFonts w:ascii="Times New Roman" w:hAnsi="Times New Roman" w:cs="Times New Roman"/>
          <w:sz w:val="24"/>
          <w:szCs w:val="24"/>
          <w:lang w:val="en-US"/>
        </w:rPr>
        <w:t>“</w:t>
      </w:r>
      <w:proofErr w:type="spellStart"/>
      <w:r w:rsidRPr="00A11623">
        <w:rPr>
          <w:rFonts w:ascii="Times New Roman" w:hAnsi="Times New Roman" w:cs="Times New Roman"/>
          <w:sz w:val="24"/>
          <w:szCs w:val="24"/>
          <w:lang w:val="en-US"/>
        </w:rPr>
        <w:t>Ya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Tuhan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Mereka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telah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berbuat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durhaka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kepadaku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Berilah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mereka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pelajaran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perempuan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tua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itu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memohon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kepada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Tuhan</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Mahakuasa</w:t>
      </w:r>
      <w:proofErr w:type="spellEnd"/>
      <w:r w:rsidRPr="00A11623">
        <w:rPr>
          <w:rFonts w:ascii="Times New Roman" w:hAnsi="Times New Roman" w:cs="Times New Roman"/>
          <w:sz w:val="24"/>
          <w:szCs w:val="24"/>
          <w:lang w:val="en-US"/>
        </w:rPr>
        <w:t>.</w:t>
      </w:r>
    </w:p>
    <w:p w:rsidR="00B40E6A" w:rsidRPr="00A11623" w:rsidRDefault="0075053D" w:rsidP="00740555">
      <w:pPr>
        <w:spacing w:after="0" w:line="480" w:lineRule="auto"/>
        <w:ind w:firstLine="720"/>
        <w:rPr>
          <w:rFonts w:ascii="Times New Roman" w:hAnsi="Times New Roman" w:cs="Times New Roman"/>
          <w:sz w:val="24"/>
          <w:szCs w:val="24"/>
        </w:rPr>
      </w:pPr>
      <w:proofErr w:type="spellStart"/>
      <w:r w:rsidRPr="00A11623">
        <w:rPr>
          <w:rFonts w:ascii="Times New Roman" w:hAnsi="Times New Roman" w:cs="Times New Roman"/>
          <w:sz w:val="24"/>
          <w:szCs w:val="24"/>
          <w:lang w:val="en-US"/>
        </w:rPr>
        <w:t>Baru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saja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kalimat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itu</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lepas</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dari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mulut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nenek</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tua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tiba-tiba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terjadi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gempa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bumi</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sangat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dahsyat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Langit</w:t>
      </w:r>
      <w:proofErr w:type="spellEnd"/>
      <w:r w:rsidRPr="00A11623">
        <w:rPr>
          <w:rFonts w:ascii="Times New Roman" w:hAnsi="Times New Roman" w:cs="Times New Roman"/>
          <w:sz w:val="24"/>
          <w:szCs w:val="24"/>
          <w:lang w:val="en-US"/>
        </w:rPr>
        <w:t xml:space="preserve"> pun </w:t>
      </w:r>
      <w:proofErr w:type="spellStart"/>
      <w:r w:rsidRPr="00A11623">
        <w:rPr>
          <w:rFonts w:ascii="Times New Roman" w:hAnsi="Times New Roman" w:cs="Times New Roman"/>
          <w:sz w:val="24"/>
          <w:szCs w:val="24"/>
          <w:lang w:val="en-US"/>
        </w:rPr>
        <w:t>menjadi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mendung</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guntur</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menggelegar</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lastRenderedPageBreak/>
        <w:t>bagai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memecah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langit</w:t>
      </w:r>
      <w:proofErr w:type="spellEnd"/>
      <w:r w:rsidRPr="00A11623">
        <w:rPr>
          <w:rFonts w:ascii="Times New Roman" w:hAnsi="Times New Roman" w:cs="Times New Roman"/>
          <w:sz w:val="24"/>
          <w:szCs w:val="24"/>
          <w:lang w:val="en-US"/>
        </w:rPr>
        <w:t xml:space="preserve">, dan </w:t>
      </w:r>
      <w:proofErr w:type="spellStart"/>
      <w:r w:rsidRPr="00A11623">
        <w:rPr>
          <w:rFonts w:ascii="Times New Roman" w:hAnsi="Times New Roman" w:cs="Times New Roman"/>
          <w:sz w:val="24"/>
          <w:szCs w:val="24"/>
          <w:lang w:val="en-US"/>
        </w:rPr>
        <w:t>tak</w:t>
      </w:r>
      <w:proofErr w:type="spellEnd"/>
      <w:r w:rsidRPr="00A11623">
        <w:rPr>
          <w:rFonts w:ascii="Times New Roman" w:hAnsi="Times New Roman" w:cs="Times New Roman"/>
          <w:sz w:val="24"/>
          <w:szCs w:val="24"/>
          <w:lang w:val="en-US"/>
        </w:rPr>
        <w:t xml:space="preserve"> lama </w:t>
      </w:r>
      <w:proofErr w:type="spellStart"/>
      <w:r w:rsidRPr="00A11623">
        <w:rPr>
          <w:rFonts w:ascii="Times New Roman" w:hAnsi="Times New Roman" w:cs="Times New Roman"/>
          <w:sz w:val="24"/>
          <w:szCs w:val="24"/>
          <w:lang w:val="en-US"/>
        </w:rPr>
        <w:t>kemudian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hujan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turun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dengan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lebatnya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Seluruh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penduduk</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semula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bersuka</w:t>
      </w:r>
      <w:proofErr w:type="spellEnd"/>
      <w:r w:rsidRPr="00A11623">
        <w:rPr>
          <w:rFonts w:ascii="Times New Roman" w:hAnsi="Times New Roman" w:cs="Times New Roman"/>
          <w:sz w:val="24"/>
          <w:szCs w:val="24"/>
          <w:lang w:val="en-US"/>
        </w:rPr>
        <w:t xml:space="preserve">-ria, </w:t>
      </w:r>
      <w:proofErr w:type="spellStart"/>
      <w:r w:rsidRPr="00A11623">
        <w:rPr>
          <w:rFonts w:ascii="Times New Roman" w:hAnsi="Times New Roman" w:cs="Times New Roman"/>
          <w:sz w:val="24"/>
          <w:szCs w:val="24"/>
          <w:lang w:val="en-US"/>
        </w:rPr>
        <w:t>tiba-tiba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menjadi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panik</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Suara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jerit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tangis</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meminta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tolong</w:t>
      </w:r>
      <w:proofErr w:type="spellEnd"/>
      <w:r w:rsidRPr="00A11623">
        <w:rPr>
          <w:rFonts w:ascii="Times New Roman" w:hAnsi="Times New Roman" w:cs="Times New Roman"/>
          <w:sz w:val="24"/>
          <w:szCs w:val="24"/>
          <w:lang w:val="en-US"/>
        </w:rPr>
        <w:t xml:space="preserve"> pun </w:t>
      </w:r>
      <w:proofErr w:type="spellStart"/>
      <w:r w:rsidRPr="00A11623">
        <w:rPr>
          <w:rFonts w:ascii="Times New Roman" w:hAnsi="Times New Roman" w:cs="Times New Roman"/>
          <w:sz w:val="24"/>
          <w:szCs w:val="24"/>
          <w:lang w:val="en-US"/>
        </w:rPr>
        <w:t>terdengar</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dari</w:t>
      </w:r>
      <w:proofErr w:type="spellEnd"/>
      <w:r w:rsidRPr="00A11623">
        <w:rPr>
          <w:rFonts w:ascii="Times New Roman" w:hAnsi="Times New Roman" w:cs="Times New Roman"/>
          <w:sz w:val="24"/>
          <w:szCs w:val="24"/>
          <w:lang w:val="en-US"/>
        </w:rPr>
        <w:t xml:space="preserve"> mana-mana. </w:t>
      </w:r>
      <w:proofErr w:type="spellStart"/>
      <w:r w:rsidRPr="00A11623">
        <w:rPr>
          <w:rFonts w:ascii="Times New Roman" w:hAnsi="Times New Roman" w:cs="Times New Roman"/>
          <w:sz w:val="24"/>
          <w:szCs w:val="24"/>
          <w:lang w:val="en-US"/>
        </w:rPr>
        <w:t>Namun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mereka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sudah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tidak</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bisa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menghindar</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dari</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keganasan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alam</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sungguh</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mengerikan</w:t>
      </w:r>
      <w:proofErr w:type="spellEnd"/>
      <w:r w:rsidRPr="00A11623">
        <w:rPr>
          <w:rFonts w:ascii="Times New Roman" w:hAnsi="Times New Roman" w:cs="Times New Roman"/>
          <w:sz w:val="24"/>
          <w:szCs w:val="24"/>
          <w:lang w:val="en-US"/>
        </w:rPr>
        <w:t xml:space="preserve"> </w:t>
      </w:r>
      <w:proofErr w:type="spellStart"/>
      <w:proofErr w:type="gramStart"/>
      <w:r w:rsidRPr="00A11623">
        <w:rPr>
          <w:rFonts w:ascii="Times New Roman" w:hAnsi="Times New Roman" w:cs="Times New Roman"/>
          <w:sz w:val="24"/>
          <w:szCs w:val="24"/>
          <w:lang w:val="en-US"/>
        </w:rPr>
        <w:t>itu.Dalam</w:t>
      </w:r>
      <w:proofErr w:type="spellEnd"/>
      <w:proofErr w:type="gram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sekejap</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desa</w:t>
      </w:r>
      <w:proofErr w:type="spellEnd"/>
      <w:r w:rsidRPr="00A11623">
        <w:rPr>
          <w:rFonts w:ascii="Times New Roman" w:hAnsi="Times New Roman" w:cs="Times New Roman"/>
          <w:sz w:val="24"/>
          <w:szCs w:val="24"/>
          <w:lang w:val="en-US"/>
        </w:rPr>
        <w:t xml:space="preserve"> Kawar yang </w:t>
      </w:r>
      <w:proofErr w:type="spellStart"/>
      <w:r w:rsidRPr="00A11623">
        <w:rPr>
          <w:rFonts w:ascii="Times New Roman" w:hAnsi="Times New Roman" w:cs="Times New Roman"/>
          <w:sz w:val="24"/>
          <w:szCs w:val="24"/>
          <w:lang w:val="en-US"/>
        </w:rPr>
        <w:t>subur</w:t>
      </w:r>
      <w:proofErr w:type="spellEnd"/>
      <w:r w:rsidRPr="00A11623">
        <w:rPr>
          <w:rFonts w:ascii="Times New Roman" w:hAnsi="Times New Roman" w:cs="Times New Roman"/>
          <w:sz w:val="24"/>
          <w:szCs w:val="24"/>
          <w:lang w:val="en-US"/>
        </w:rPr>
        <w:t xml:space="preserve"> dan </w:t>
      </w:r>
      <w:proofErr w:type="spellStart"/>
      <w:r w:rsidRPr="00A11623">
        <w:rPr>
          <w:rFonts w:ascii="Times New Roman" w:hAnsi="Times New Roman" w:cs="Times New Roman"/>
          <w:sz w:val="24"/>
          <w:szCs w:val="24"/>
          <w:lang w:val="en-US"/>
        </w:rPr>
        <w:t>makmur</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tiba-tiba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tenggelam</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Tak</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seorang</w:t>
      </w:r>
      <w:proofErr w:type="spellEnd"/>
      <w:r w:rsidRPr="00A11623">
        <w:rPr>
          <w:rFonts w:ascii="Times New Roman" w:hAnsi="Times New Roman" w:cs="Times New Roman"/>
          <w:sz w:val="24"/>
          <w:szCs w:val="24"/>
          <w:lang w:val="en-US"/>
        </w:rPr>
        <w:t xml:space="preserve"> pun </w:t>
      </w:r>
      <w:proofErr w:type="spellStart"/>
      <w:r w:rsidRPr="00A11623">
        <w:rPr>
          <w:rFonts w:ascii="Times New Roman" w:hAnsi="Times New Roman" w:cs="Times New Roman"/>
          <w:sz w:val="24"/>
          <w:szCs w:val="24"/>
          <w:lang w:val="en-US"/>
        </w:rPr>
        <w:t>penduduknya</w:t>
      </w:r>
      <w:proofErr w:type="spellEnd"/>
      <w:r w:rsidRPr="00A11623">
        <w:rPr>
          <w:rFonts w:ascii="Times New Roman" w:hAnsi="Times New Roman" w:cs="Times New Roman"/>
          <w:sz w:val="24"/>
          <w:szCs w:val="24"/>
          <w:lang w:val="en-US"/>
        </w:rPr>
        <w:t xml:space="preserve"> yang </w:t>
      </w:r>
      <w:proofErr w:type="spellStart"/>
      <w:r w:rsidRPr="00A11623">
        <w:rPr>
          <w:rFonts w:ascii="Times New Roman" w:hAnsi="Times New Roman" w:cs="Times New Roman"/>
          <w:sz w:val="24"/>
          <w:szCs w:val="24"/>
          <w:lang w:val="en-US"/>
        </w:rPr>
        <w:t>selamat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dalam</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peristiwa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itu</w:t>
      </w:r>
      <w:proofErr w:type="spellEnd"/>
      <w:r w:rsidRPr="00A11623">
        <w:rPr>
          <w:rFonts w:ascii="Times New Roman" w:hAnsi="Times New Roman" w:cs="Times New Roman"/>
          <w:sz w:val="24"/>
          <w:szCs w:val="24"/>
          <w:lang w:val="en-US"/>
        </w:rPr>
        <w:t>.</w:t>
      </w:r>
    </w:p>
    <w:p w:rsidR="00ED2150" w:rsidRPr="00A11623" w:rsidRDefault="00B40E6A" w:rsidP="00740555">
      <w:pPr>
        <w:spacing w:after="0" w:line="480" w:lineRule="auto"/>
        <w:ind w:firstLine="720"/>
        <w:rPr>
          <w:rFonts w:ascii="Times New Roman" w:hAnsi="Times New Roman" w:cs="Times New Roman"/>
          <w:sz w:val="24"/>
          <w:szCs w:val="24"/>
          <w:lang w:val="en-US"/>
        </w:rPr>
      </w:pPr>
      <w:r w:rsidRPr="00A11623">
        <w:rPr>
          <w:rFonts w:ascii="Times New Roman" w:hAnsi="Times New Roman" w:cs="Times New Roman"/>
          <w:sz w:val="24"/>
          <w:szCs w:val="24"/>
        </w:rPr>
        <w:t>“</w:t>
      </w:r>
      <w:proofErr w:type="spellStart"/>
      <w:r w:rsidR="0075053D" w:rsidRPr="00A11623">
        <w:rPr>
          <w:rFonts w:ascii="Times New Roman" w:hAnsi="Times New Roman" w:cs="Times New Roman"/>
          <w:sz w:val="24"/>
          <w:szCs w:val="24"/>
          <w:lang w:val="en-US"/>
        </w:rPr>
        <w:t>Beberapa</w:t>
      </w:r>
      <w:proofErr w:type="spellEnd"/>
      <w:r w:rsidR="0075053D" w:rsidRPr="00A11623">
        <w:rPr>
          <w:rFonts w:ascii="Times New Roman" w:hAnsi="Times New Roman" w:cs="Times New Roman"/>
          <w:sz w:val="24"/>
          <w:szCs w:val="24"/>
          <w:lang w:val="en-US"/>
        </w:rPr>
        <w:t xml:space="preserve"> </w:t>
      </w:r>
      <w:proofErr w:type="spellStart"/>
      <w:r w:rsidR="0075053D" w:rsidRPr="00A11623">
        <w:rPr>
          <w:rFonts w:ascii="Times New Roman" w:hAnsi="Times New Roman" w:cs="Times New Roman"/>
          <w:sz w:val="24"/>
          <w:szCs w:val="24"/>
          <w:lang w:val="en-US"/>
        </w:rPr>
        <w:t>hari</w:t>
      </w:r>
      <w:proofErr w:type="spellEnd"/>
      <w:r w:rsidR="0075053D" w:rsidRPr="00A11623">
        <w:rPr>
          <w:rFonts w:ascii="Times New Roman" w:hAnsi="Times New Roman" w:cs="Times New Roman"/>
          <w:sz w:val="24"/>
          <w:szCs w:val="24"/>
          <w:lang w:val="en-US"/>
        </w:rPr>
        <w:t xml:space="preserve"> </w:t>
      </w:r>
      <w:proofErr w:type="spellStart"/>
      <w:r w:rsidR="0075053D" w:rsidRPr="00A11623">
        <w:rPr>
          <w:rFonts w:ascii="Times New Roman" w:hAnsi="Times New Roman" w:cs="Times New Roman"/>
          <w:sz w:val="24"/>
          <w:szCs w:val="24"/>
          <w:lang w:val="en-US"/>
        </w:rPr>
        <w:t>kemudian</w:t>
      </w:r>
      <w:proofErr w:type="spellEnd"/>
      <w:r w:rsidR="0075053D" w:rsidRPr="00A11623">
        <w:rPr>
          <w:rFonts w:ascii="Times New Roman" w:hAnsi="Times New Roman" w:cs="Times New Roman"/>
          <w:sz w:val="24"/>
          <w:szCs w:val="24"/>
          <w:lang w:val="en-US"/>
        </w:rPr>
        <w:t xml:space="preserve">, </w:t>
      </w:r>
      <w:proofErr w:type="spellStart"/>
      <w:r w:rsidR="0075053D" w:rsidRPr="00A11623">
        <w:rPr>
          <w:rFonts w:ascii="Times New Roman" w:hAnsi="Times New Roman" w:cs="Times New Roman"/>
          <w:sz w:val="24"/>
          <w:szCs w:val="24"/>
          <w:lang w:val="en-US"/>
        </w:rPr>
        <w:t>desa</w:t>
      </w:r>
      <w:proofErr w:type="spellEnd"/>
      <w:r w:rsidR="0075053D" w:rsidRPr="00A11623">
        <w:rPr>
          <w:rFonts w:ascii="Times New Roman" w:hAnsi="Times New Roman" w:cs="Times New Roman"/>
          <w:sz w:val="24"/>
          <w:szCs w:val="24"/>
          <w:lang w:val="en-US"/>
        </w:rPr>
        <w:t xml:space="preserve"> </w:t>
      </w:r>
      <w:proofErr w:type="spellStart"/>
      <w:r w:rsidR="0075053D" w:rsidRPr="00A11623">
        <w:rPr>
          <w:rFonts w:ascii="Times New Roman" w:hAnsi="Times New Roman" w:cs="Times New Roman"/>
          <w:sz w:val="24"/>
          <w:szCs w:val="24"/>
          <w:lang w:val="en-US"/>
        </w:rPr>
        <w:t>itu</w:t>
      </w:r>
      <w:proofErr w:type="spellEnd"/>
      <w:r w:rsidR="0075053D" w:rsidRPr="00A11623">
        <w:rPr>
          <w:rFonts w:ascii="Times New Roman" w:hAnsi="Times New Roman" w:cs="Times New Roman"/>
          <w:sz w:val="24"/>
          <w:szCs w:val="24"/>
          <w:lang w:val="en-US"/>
        </w:rPr>
        <w:t xml:space="preserve"> </w:t>
      </w:r>
      <w:proofErr w:type="spellStart"/>
      <w:r w:rsidR="0075053D" w:rsidRPr="00A11623">
        <w:rPr>
          <w:rFonts w:ascii="Times New Roman" w:hAnsi="Times New Roman" w:cs="Times New Roman"/>
          <w:sz w:val="24"/>
          <w:szCs w:val="24"/>
          <w:lang w:val="en-US"/>
        </w:rPr>
        <w:t>berubah</w:t>
      </w:r>
      <w:proofErr w:type="spellEnd"/>
      <w:r w:rsidR="0075053D" w:rsidRPr="00A11623">
        <w:rPr>
          <w:rFonts w:ascii="Times New Roman" w:hAnsi="Times New Roman" w:cs="Times New Roman"/>
          <w:sz w:val="24"/>
          <w:szCs w:val="24"/>
          <w:lang w:val="en-US"/>
        </w:rPr>
        <w:t xml:space="preserve"> </w:t>
      </w:r>
      <w:proofErr w:type="spellStart"/>
      <w:r w:rsidR="0075053D" w:rsidRPr="00A11623">
        <w:rPr>
          <w:rFonts w:ascii="Times New Roman" w:hAnsi="Times New Roman" w:cs="Times New Roman"/>
          <w:sz w:val="24"/>
          <w:szCs w:val="24"/>
          <w:lang w:val="en-US"/>
        </w:rPr>
        <w:t>menjadi</w:t>
      </w:r>
      <w:proofErr w:type="spellEnd"/>
      <w:r w:rsidR="0075053D" w:rsidRPr="00A11623">
        <w:rPr>
          <w:rFonts w:ascii="Times New Roman" w:hAnsi="Times New Roman" w:cs="Times New Roman"/>
          <w:sz w:val="24"/>
          <w:szCs w:val="24"/>
          <w:lang w:val="en-US"/>
        </w:rPr>
        <w:t xml:space="preserve"> </w:t>
      </w:r>
      <w:proofErr w:type="spellStart"/>
      <w:r w:rsidR="0075053D" w:rsidRPr="00A11623">
        <w:rPr>
          <w:rFonts w:ascii="Times New Roman" w:hAnsi="Times New Roman" w:cs="Times New Roman"/>
          <w:sz w:val="24"/>
          <w:szCs w:val="24"/>
          <w:lang w:val="en-US"/>
        </w:rPr>
        <w:t>sebuah</w:t>
      </w:r>
      <w:proofErr w:type="spellEnd"/>
      <w:r w:rsidR="0075053D" w:rsidRPr="00A11623">
        <w:rPr>
          <w:rFonts w:ascii="Times New Roman" w:hAnsi="Times New Roman" w:cs="Times New Roman"/>
          <w:sz w:val="24"/>
          <w:szCs w:val="24"/>
          <w:lang w:val="en-US"/>
        </w:rPr>
        <w:t xml:space="preserve"> </w:t>
      </w:r>
      <w:proofErr w:type="spellStart"/>
      <w:r w:rsidR="0075053D" w:rsidRPr="00A11623">
        <w:rPr>
          <w:rFonts w:ascii="Times New Roman" w:hAnsi="Times New Roman" w:cs="Times New Roman"/>
          <w:sz w:val="24"/>
          <w:szCs w:val="24"/>
          <w:lang w:val="en-US"/>
        </w:rPr>
        <w:t>kawah</w:t>
      </w:r>
      <w:proofErr w:type="spellEnd"/>
      <w:r w:rsidR="0075053D" w:rsidRPr="00A11623">
        <w:rPr>
          <w:rFonts w:ascii="Times New Roman" w:hAnsi="Times New Roman" w:cs="Times New Roman"/>
          <w:sz w:val="24"/>
          <w:szCs w:val="24"/>
          <w:lang w:val="en-US"/>
        </w:rPr>
        <w:t xml:space="preserve"> </w:t>
      </w:r>
      <w:proofErr w:type="spellStart"/>
      <w:r w:rsidR="0075053D" w:rsidRPr="00A11623">
        <w:rPr>
          <w:rFonts w:ascii="Times New Roman" w:hAnsi="Times New Roman" w:cs="Times New Roman"/>
          <w:sz w:val="24"/>
          <w:szCs w:val="24"/>
          <w:lang w:val="en-US"/>
        </w:rPr>
        <w:t>besar</w:t>
      </w:r>
      <w:proofErr w:type="spellEnd"/>
      <w:r w:rsidR="0075053D" w:rsidRPr="00A11623">
        <w:rPr>
          <w:rFonts w:ascii="Times New Roman" w:hAnsi="Times New Roman" w:cs="Times New Roman"/>
          <w:sz w:val="24"/>
          <w:szCs w:val="24"/>
          <w:lang w:val="en-US"/>
        </w:rPr>
        <w:t xml:space="preserve"> yang </w:t>
      </w:r>
      <w:proofErr w:type="spellStart"/>
      <w:r w:rsidR="0075053D" w:rsidRPr="00A11623">
        <w:rPr>
          <w:rFonts w:ascii="Times New Roman" w:hAnsi="Times New Roman" w:cs="Times New Roman"/>
          <w:sz w:val="24"/>
          <w:szCs w:val="24"/>
          <w:lang w:val="en-US"/>
        </w:rPr>
        <w:t>digenangi</w:t>
      </w:r>
      <w:proofErr w:type="spellEnd"/>
      <w:r w:rsidR="0075053D" w:rsidRPr="00A11623">
        <w:rPr>
          <w:rFonts w:ascii="Times New Roman" w:hAnsi="Times New Roman" w:cs="Times New Roman"/>
          <w:sz w:val="24"/>
          <w:szCs w:val="24"/>
          <w:lang w:val="en-US"/>
        </w:rPr>
        <w:t xml:space="preserve"> air. Oleh </w:t>
      </w:r>
      <w:proofErr w:type="spellStart"/>
      <w:r w:rsidR="0075053D" w:rsidRPr="00A11623">
        <w:rPr>
          <w:rFonts w:ascii="Times New Roman" w:hAnsi="Times New Roman" w:cs="Times New Roman"/>
          <w:sz w:val="24"/>
          <w:szCs w:val="24"/>
          <w:lang w:val="en-US"/>
        </w:rPr>
        <w:t>masyarakat</w:t>
      </w:r>
      <w:proofErr w:type="spellEnd"/>
      <w:r w:rsidR="0075053D" w:rsidRPr="00A11623">
        <w:rPr>
          <w:rFonts w:ascii="Times New Roman" w:hAnsi="Times New Roman" w:cs="Times New Roman"/>
          <w:sz w:val="24"/>
          <w:szCs w:val="24"/>
          <w:lang w:val="en-US"/>
        </w:rPr>
        <w:t xml:space="preserve"> </w:t>
      </w:r>
      <w:proofErr w:type="spellStart"/>
      <w:r w:rsidR="0075053D" w:rsidRPr="00A11623">
        <w:rPr>
          <w:rFonts w:ascii="Times New Roman" w:hAnsi="Times New Roman" w:cs="Times New Roman"/>
          <w:sz w:val="24"/>
          <w:szCs w:val="24"/>
          <w:lang w:val="en-US"/>
        </w:rPr>
        <w:t>setempat</w:t>
      </w:r>
      <w:proofErr w:type="spellEnd"/>
      <w:r w:rsidR="0075053D" w:rsidRPr="00A11623">
        <w:rPr>
          <w:rFonts w:ascii="Times New Roman" w:hAnsi="Times New Roman" w:cs="Times New Roman"/>
          <w:sz w:val="24"/>
          <w:szCs w:val="24"/>
          <w:lang w:val="en-US"/>
        </w:rPr>
        <w:t xml:space="preserve">, </w:t>
      </w:r>
      <w:proofErr w:type="spellStart"/>
      <w:r w:rsidR="0075053D" w:rsidRPr="00A11623">
        <w:rPr>
          <w:rFonts w:ascii="Times New Roman" w:hAnsi="Times New Roman" w:cs="Times New Roman"/>
          <w:sz w:val="24"/>
          <w:szCs w:val="24"/>
          <w:lang w:val="en-US"/>
        </w:rPr>
        <w:t>kawah</w:t>
      </w:r>
      <w:proofErr w:type="spellEnd"/>
      <w:r w:rsidR="0075053D" w:rsidRPr="00A11623">
        <w:rPr>
          <w:rFonts w:ascii="Times New Roman" w:hAnsi="Times New Roman" w:cs="Times New Roman"/>
          <w:sz w:val="24"/>
          <w:szCs w:val="24"/>
          <w:lang w:val="en-US"/>
        </w:rPr>
        <w:t xml:space="preserve"> </w:t>
      </w:r>
      <w:proofErr w:type="spellStart"/>
      <w:r w:rsidR="0075053D" w:rsidRPr="00A11623">
        <w:rPr>
          <w:rFonts w:ascii="Times New Roman" w:hAnsi="Times New Roman" w:cs="Times New Roman"/>
          <w:sz w:val="24"/>
          <w:szCs w:val="24"/>
          <w:lang w:val="en-US"/>
        </w:rPr>
        <w:t>itu</w:t>
      </w:r>
      <w:proofErr w:type="spellEnd"/>
      <w:r w:rsidR="0075053D" w:rsidRPr="00A11623">
        <w:rPr>
          <w:rFonts w:ascii="Times New Roman" w:hAnsi="Times New Roman" w:cs="Times New Roman"/>
          <w:sz w:val="24"/>
          <w:szCs w:val="24"/>
          <w:lang w:val="en-US"/>
        </w:rPr>
        <w:t xml:space="preserve"> </w:t>
      </w:r>
      <w:proofErr w:type="spellStart"/>
      <w:r w:rsidR="0075053D" w:rsidRPr="00A11623">
        <w:rPr>
          <w:rFonts w:ascii="Times New Roman" w:hAnsi="Times New Roman" w:cs="Times New Roman"/>
          <w:sz w:val="24"/>
          <w:szCs w:val="24"/>
          <w:lang w:val="en-US"/>
        </w:rPr>
        <w:t>diberi</w:t>
      </w:r>
      <w:proofErr w:type="spellEnd"/>
      <w:r w:rsidR="0075053D" w:rsidRPr="00A11623">
        <w:rPr>
          <w:rFonts w:ascii="Times New Roman" w:hAnsi="Times New Roman" w:cs="Times New Roman"/>
          <w:sz w:val="24"/>
          <w:szCs w:val="24"/>
          <w:lang w:val="en-US"/>
        </w:rPr>
        <w:t xml:space="preserve"> </w:t>
      </w:r>
      <w:proofErr w:type="spellStart"/>
      <w:r w:rsidR="0075053D" w:rsidRPr="00A11623">
        <w:rPr>
          <w:rFonts w:ascii="Times New Roman" w:hAnsi="Times New Roman" w:cs="Times New Roman"/>
          <w:sz w:val="24"/>
          <w:szCs w:val="24"/>
          <w:lang w:val="en-US"/>
        </w:rPr>
        <w:t>nama</w:t>
      </w:r>
      <w:proofErr w:type="spellEnd"/>
      <w:r w:rsidR="0075053D" w:rsidRPr="00A11623">
        <w:rPr>
          <w:rFonts w:ascii="Times New Roman" w:hAnsi="Times New Roman" w:cs="Times New Roman"/>
          <w:sz w:val="24"/>
          <w:szCs w:val="24"/>
          <w:lang w:val="en-US"/>
        </w:rPr>
        <w:t xml:space="preserve"> Lau Kawar.</w:t>
      </w:r>
    </w:p>
    <w:p w:rsidR="00ED2150" w:rsidRPr="00A11623" w:rsidRDefault="006D6E80" w:rsidP="00740555">
      <w:pPr>
        <w:tabs>
          <w:tab w:val="left" w:pos="567"/>
          <w:tab w:val="left" w:pos="709"/>
          <w:tab w:val="left" w:pos="851"/>
          <w:tab w:val="left" w:pos="993"/>
        </w:tabs>
        <w:spacing w:after="0" w:line="480" w:lineRule="auto"/>
        <w:ind w:firstLine="709"/>
        <w:rPr>
          <w:rFonts w:ascii="Times New Roman" w:hAnsi="Times New Roman" w:cs="Times New Roman"/>
          <w:sz w:val="24"/>
          <w:szCs w:val="24"/>
        </w:rPr>
      </w:pPr>
      <w:r w:rsidRPr="00A11623">
        <w:rPr>
          <w:rFonts w:ascii="Times New Roman" w:hAnsi="Times New Roman" w:cs="Times New Roman"/>
          <w:sz w:val="24"/>
          <w:szCs w:val="24"/>
        </w:rPr>
        <w:t xml:space="preserve">Berdasarkan permasalahan tersebut, maka peneliti tertarikmengambil penelitian dengan </w:t>
      </w:r>
      <w:r w:rsidR="00853406" w:rsidRPr="00A11623">
        <w:rPr>
          <w:rFonts w:ascii="Times New Roman" w:hAnsi="Times New Roman" w:cs="Times New Roman"/>
          <w:sz w:val="24"/>
          <w:szCs w:val="24"/>
        </w:rPr>
        <w:t xml:space="preserve">judul </w:t>
      </w:r>
      <w:r w:rsidR="0002254D" w:rsidRPr="00A11623">
        <w:rPr>
          <w:rFonts w:ascii="Times New Roman" w:hAnsi="Times New Roman" w:cs="Times New Roman"/>
          <w:b/>
          <w:i/>
          <w:sz w:val="24"/>
          <w:szCs w:val="24"/>
        </w:rPr>
        <w:t>“</w:t>
      </w:r>
      <w:proofErr w:type="spellStart"/>
      <w:r w:rsidR="0002254D" w:rsidRPr="00A11623">
        <w:rPr>
          <w:rFonts w:ascii="Times New Roman" w:hAnsi="Times New Roman" w:cs="Times New Roman"/>
          <w:b/>
          <w:i/>
          <w:sz w:val="24"/>
          <w:szCs w:val="24"/>
          <w:lang w:val="en-US"/>
        </w:rPr>
        <w:t>Kemampuan</w:t>
      </w:r>
      <w:proofErr w:type="spellEnd"/>
      <w:r w:rsidR="0002254D" w:rsidRPr="00A11623">
        <w:rPr>
          <w:rFonts w:ascii="Times New Roman" w:hAnsi="Times New Roman" w:cs="Times New Roman"/>
          <w:b/>
          <w:i/>
          <w:sz w:val="24"/>
          <w:szCs w:val="24"/>
          <w:lang w:val="en-US"/>
        </w:rPr>
        <w:t xml:space="preserve"> </w:t>
      </w:r>
      <w:proofErr w:type="spellStart"/>
      <w:r w:rsidR="0002254D" w:rsidRPr="00A11623">
        <w:rPr>
          <w:rFonts w:ascii="Times New Roman" w:hAnsi="Times New Roman" w:cs="Times New Roman"/>
          <w:b/>
          <w:i/>
          <w:sz w:val="24"/>
          <w:szCs w:val="24"/>
          <w:lang w:val="en-US"/>
        </w:rPr>
        <w:t>siswa</w:t>
      </w:r>
      <w:proofErr w:type="spellEnd"/>
      <w:r w:rsidR="0002254D" w:rsidRPr="00A11623">
        <w:rPr>
          <w:rFonts w:ascii="Times New Roman" w:hAnsi="Times New Roman" w:cs="Times New Roman"/>
          <w:b/>
          <w:i/>
          <w:sz w:val="24"/>
          <w:szCs w:val="24"/>
          <w:lang w:val="en-US"/>
        </w:rPr>
        <w:t xml:space="preserve"> </w:t>
      </w:r>
      <w:proofErr w:type="spellStart"/>
      <w:r w:rsidR="0002254D" w:rsidRPr="00A11623">
        <w:rPr>
          <w:rFonts w:ascii="Times New Roman" w:hAnsi="Times New Roman" w:cs="Times New Roman"/>
          <w:b/>
          <w:i/>
          <w:sz w:val="24"/>
          <w:szCs w:val="24"/>
          <w:lang w:val="en-US"/>
        </w:rPr>
        <w:t>dalam</w:t>
      </w:r>
      <w:proofErr w:type="spellEnd"/>
      <w:r w:rsidR="0002254D" w:rsidRPr="00A11623">
        <w:rPr>
          <w:rFonts w:ascii="Times New Roman" w:hAnsi="Times New Roman" w:cs="Times New Roman"/>
          <w:b/>
          <w:i/>
          <w:sz w:val="24"/>
          <w:szCs w:val="24"/>
          <w:lang w:val="en-US"/>
        </w:rPr>
        <w:t xml:space="preserve"> </w:t>
      </w:r>
      <w:proofErr w:type="spellStart"/>
      <w:r w:rsidR="0002254D" w:rsidRPr="00A11623">
        <w:rPr>
          <w:rFonts w:ascii="Times New Roman" w:hAnsi="Times New Roman" w:cs="Times New Roman"/>
          <w:b/>
          <w:i/>
          <w:sz w:val="24"/>
          <w:szCs w:val="24"/>
          <w:lang w:val="en-US"/>
        </w:rPr>
        <w:t>memahami</w:t>
      </w:r>
      <w:proofErr w:type="spellEnd"/>
      <w:r w:rsidR="00853406" w:rsidRPr="00A11623">
        <w:rPr>
          <w:rFonts w:ascii="Times New Roman" w:hAnsi="Times New Roman" w:cs="Times New Roman"/>
          <w:b/>
          <w:i/>
          <w:sz w:val="24"/>
          <w:szCs w:val="24"/>
        </w:rPr>
        <w:t xml:space="preserve"> nilai </w:t>
      </w:r>
      <w:r w:rsidRPr="00A11623">
        <w:rPr>
          <w:rFonts w:ascii="Times New Roman" w:hAnsi="Times New Roman" w:cs="Times New Roman"/>
          <w:b/>
          <w:i/>
          <w:sz w:val="24"/>
          <w:szCs w:val="24"/>
        </w:rPr>
        <w:t>kasih sayang  dan tanggung jawab y</w:t>
      </w:r>
      <w:r w:rsidR="00B40E6A" w:rsidRPr="00A11623">
        <w:rPr>
          <w:rFonts w:ascii="Times New Roman" w:hAnsi="Times New Roman" w:cs="Times New Roman"/>
          <w:b/>
          <w:i/>
          <w:sz w:val="24"/>
          <w:szCs w:val="24"/>
        </w:rPr>
        <w:t>an</w:t>
      </w:r>
      <w:r w:rsidRPr="00A11623">
        <w:rPr>
          <w:rFonts w:ascii="Times New Roman" w:hAnsi="Times New Roman" w:cs="Times New Roman"/>
          <w:b/>
          <w:i/>
          <w:sz w:val="24"/>
          <w:szCs w:val="24"/>
        </w:rPr>
        <w:t>g terpancar dalam cerita rakyat lau Kawar Sumatera Utara pada siswa kelas X SMK negeri 1 lima puluh melalui metode CTL</w:t>
      </w:r>
      <w:r w:rsidRPr="00A11623">
        <w:rPr>
          <w:rFonts w:ascii="Times New Roman" w:hAnsi="Times New Roman" w:cs="Times New Roman"/>
          <w:sz w:val="24"/>
          <w:szCs w:val="24"/>
        </w:rPr>
        <w:t>”</w:t>
      </w:r>
    </w:p>
    <w:p w:rsidR="00ED2150" w:rsidRPr="00A11623" w:rsidRDefault="004E7D1B" w:rsidP="004E7D1B">
      <w:pPr>
        <w:pStyle w:val="Heading2"/>
        <w:ind w:left="0"/>
      </w:pPr>
      <w:bookmarkStart w:id="4" w:name="_Toc141441958"/>
      <w:r w:rsidRPr="00A11623">
        <w:t xml:space="preserve">1.2 </w:t>
      </w:r>
      <w:proofErr w:type="spellStart"/>
      <w:r w:rsidR="006D6E80" w:rsidRPr="00A11623">
        <w:t>Identifikasi</w:t>
      </w:r>
      <w:proofErr w:type="spellEnd"/>
      <w:r w:rsidR="006D6E80" w:rsidRPr="00A11623">
        <w:t xml:space="preserve"> </w:t>
      </w:r>
      <w:proofErr w:type="spellStart"/>
      <w:r w:rsidR="006D6E80" w:rsidRPr="00A11623">
        <w:t>Masalah</w:t>
      </w:r>
      <w:bookmarkEnd w:id="4"/>
      <w:proofErr w:type="spellEnd"/>
    </w:p>
    <w:p w:rsidR="00ED2150" w:rsidRPr="00A11623" w:rsidRDefault="006D6E80" w:rsidP="00194C2F">
      <w:pPr>
        <w:spacing w:after="0" w:line="480" w:lineRule="auto"/>
        <w:ind w:firstLine="709"/>
        <w:rPr>
          <w:rFonts w:ascii="Times New Roman" w:hAnsi="Times New Roman" w:cs="Times New Roman"/>
          <w:sz w:val="24"/>
          <w:szCs w:val="24"/>
          <w:lang w:val="en-US"/>
        </w:rPr>
      </w:pPr>
      <w:r w:rsidRPr="00A11623">
        <w:rPr>
          <w:rFonts w:ascii="Times New Roman" w:hAnsi="Times New Roman" w:cs="Times New Roman"/>
          <w:sz w:val="24"/>
          <w:szCs w:val="24"/>
        </w:rPr>
        <w:t>Identifikasi masalah adalah upaya untuk mengumpulkan persoalan-persoalan yang berkaitan dengan masalah yang akan diteliti. Maka,berdasarkan latar belakang di atas, yang menjadi identifikasi masalah dalam penelitian ini adalah</w:t>
      </w:r>
      <w:r w:rsidRPr="00A11623">
        <w:rPr>
          <w:rFonts w:ascii="Times New Roman" w:hAnsi="Times New Roman" w:cs="Times New Roman"/>
          <w:sz w:val="24"/>
          <w:szCs w:val="24"/>
          <w:lang w:val="en-US"/>
        </w:rPr>
        <w:t>:</w:t>
      </w:r>
    </w:p>
    <w:p w:rsidR="00ED2150" w:rsidRPr="00A11623" w:rsidRDefault="006D6E80" w:rsidP="00194C2F">
      <w:pPr>
        <w:pStyle w:val="ListParagraph1"/>
        <w:numPr>
          <w:ilvl w:val="0"/>
          <w:numId w:val="5"/>
        </w:numPr>
        <w:spacing w:after="0" w:line="480" w:lineRule="auto"/>
        <w:rPr>
          <w:rFonts w:ascii="Times New Roman" w:hAnsi="Times New Roman" w:cs="Times New Roman"/>
          <w:sz w:val="24"/>
          <w:szCs w:val="24"/>
          <w:lang w:val="en-US"/>
        </w:rPr>
      </w:pPr>
      <w:proofErr w:type="spellStart"/>
      <w:r w:rsidRPr="00A11623">
        <w:rPr>
          <w:rFonts w:ascii="Times New Roman" w:hAnsi="Times New Roman" w:cs="Times New Roman"/>
          <w:sz w:val="24"/>
          <w:szCs w:val="24"/>
          <w:lang w:val="en-US"/>
        </w:rPr>
        <w:t>Rendahnya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minat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baca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masyarakat</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terhadap</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cerita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rakyat</w:t>
      </w:r>
      <w:proofErr w:type="spellEnd"/>
    </w:p>
    <w:p w:rsidR="00ED2150" w:rsidRPr="00A11623" w:rsidRDefault="006D6E80" w:rsidP="00194C2F">
      <w:pPr>
        <w:pStyle w:val="ListParagraph1"/>
        <w:numPr>
          <w:ilvl w:val="0"/>
          <w:numId w:val="5"/>
        </w:numPr>
        <w:spacing w:after="0" w:line="480" w:lineRule="auto"/>
        <w:rPr>
          <w:rFonts w:ascii="Times New Roman" w:hAnsi="Times New Roman" w:cs="Times New Roman"/>
          <w:sz w:val="24"/>
          <w:szCs w:val="24"/>
          <w:lang w:val="en-US"/>
        </w:rPr>
      </w:pPr>
      <w:proofErr w:type="spellStart"/>
      <w:r w:rsidRPr="00A11623">
        <w:rPr>
          <w:rFonts w:ascii="Times New Roman" w:hAnsi="Times New Roman" w:cs="Times New Roman"/>
          <w:sz w:val="24"/>
          <w:szCs w:val="24"/>
          <w:lang w:val="en-US"/>
        </w:rPr>
        <w:t>Minimnya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bahan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bacaan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cerita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r</w:t>
      </w:r>
      <w:r w:rsidR="00C262A6" w:rsidRPr="00A11623">
        <w:rPr>
          <w:rFonts w:ascii="Times New Roman" w:hAnsi="Times New Roman" w:cs="Times New Roman"/>
          <w:sz w:val="24"/>
          <w:szCs w:val="24"/>
          <w:lang w:val="en-US"/>
        </w:rPr>
        <w:t>akyat</w:t>
      </w:r>
      <w:proofErr w:type="spellEnd"/>
      <w:r w:rsidR="00C262A6" w:rsidRPr="00A11623">
        <w:rPr>
          <w:rFonts w:ascii="Times New Roman" w:hAnsi="Times New Roman" w:cs="Times New Roman"/>
          <w:sz w:val="24"/>
          <w:szCs w:val="24"/>
          <w:lang w:val="en-US"/>
        </w:rPr>
        <w:t xml:space="preserve"> </w:t>
      </w:r>
      <w:proofErr w:type="spellStart"/>
      <w:r w:rsidR="00C262A6" w:rsidRPr="00A11623">
        <w:rPr>
          <w:rFonts w:ascii="Times New Roman" w:hAnsi="Times New Roman" w:cs="Times New Roman"/>
          <w:sz w:val="24"/>
          <w:szCs w:val="24"/>
          <w:lang w:val="en-US"/>
        </w:rPr>
        <w:t>untuk</w:t>
      </w:r>
      <w:proofErr w:type="spellEnd"/>
      <w:r w:rsidR="00C262A6" w:rsidRPr="00A11623">
        <w:rPr>
          <w:rFonts w:ascii="Times New Roman" w:hAnsi="Times New Roman" w:cs="Times New Roman"/>
          <w:sz w:val="24"/>
          <w:szCs w:val="24"/>
          <w:lang w:val="en-US"/>
        </w:rPr>
        <w:t xml:space="preserve"> </w:t>
      </w:r>
      <w:proofErr w:type="spellStart"/>
      <w:r w:rsidR="00C262A6" w:rsidRPr="00A11623">
        <w:rPr>
          <w:rFonts w:ascii="Times New Roman" w:hAnsi="Times New Roman" w:cs="Times New Roman"/>
          <w:sz w:val="24"/>
          <w:szCs w:val="24"/>
          <w:lang w:val="en-US"/>
        </w:rPr>
        <w:t>mengkaji</w:t>
      </w:r>
      <w:proofErr w:type="spellEnd"/>
      <w:r w:rsidR="00C262A6" w:rsidRPr="00A11623">
        <w:rPr>
          <w:rFonts w:ascii="Times New Roman" w:hAnsi="Times New Roman" w:cs="Times New Roman"/>
          <w:sz w:val="24"/>
          <w:szCs w:val="24"/>
          <w:lang w:val="en-US"/>
        </w:rPr>
        <w:t xml:space="preserve"> </w:t>
      </w:r>
      <w:proofErr w:type="spellStart"/>
      <w:r w:rsidR="00C262A6" w:rsidRPr="00A11623">
        <w:rPr>
          <w:rFonts w:ascii="Times New Roman" w:hAnsi="Times New Roman" w:cs="Times New Roman"/>
          <w:sz w:val="24"/>
          <w:szCs w:val="24"/>
          <w:lang w:val="en-US"/>
        </w:rPr>
        <w:t>nilai</w:t>
      </w:r>
      <w:proofErr w:type="spellEnd"/>
      <w:r w:rsidR="00C262A6" w:rsidRPr="00A11623">
        <w:rPr>
          <w:rFonts w:ascii="Times New Roman" w:hAnsi="Times New Roman" w:cs="Times New Roman"/>
          <w:sz w:val="24"/>
          <w:szCs w:val="24"/>
          <w:lang w:val="en-US"/>
        </w:rPr>
        <w:t xml:space="preserve"> </w:t>
      </w:r>
      <w:r w:rsidR="00C262A6" w:rsidRPr="00A11623">
        <w:rPr>
          <w:rFonts w:ascii="Times New Roman" w:hAnsi="Times New Roman" w:cs="Times New Roman"/>
          <w:sz w:val="24"/>
          <w:szCs w:val="24"/>
        </w:rPr>
        <w:t>kasih sayang dan tanggung jawab</w:t>
      </w:r>
    </w:p>
    <w:p w:rsidR="00ED2150" w:rsidRPr="00A11623" w:rsidRDefault="006D6E80" w:rsidP="00194C2F">
      <w:pPr>
        <w:pStyle w:val="ListParagraph1"/>
        <w:numPr>
          <w:ilvl w:val="0"/>
          <w:numId w:val="5"/>
        </w:numPr>
        <w:spacing w:after="0" w:line="480" w:lineRule="auto"/>
        <w:rPr>
          <w:rFonts w:ascii="Times New Roman" w:hAnsi="Times New Roman" w:cs="Times New Roman"/>
          <w:sz w:val="24"/>
          <w:szCs w:val="24"/>
          <w:lang w:val="en-US"/>
        </w:rPr>
      </w:pPr>
      <w:proofErr w:type="spellStart"/>
      <w:r w:rsidRPr="00A11623">
        <w:rPr>
          <w:rFonts w:ascii="Times New Roman" w:hAnsi="Times New Roman" w:cs="Times New Roman"/>
          <w:sz w:val="24"/>
          <w:szCs w:val="24"/>
          <w:lang w:val="en-US"/>
        </w:rPr>
        <w:t>Minimnya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pembelajaran</w:t>
      </w:r>
      <w:proofErr w:type="spellEnd"/>
      <w:r w:rsidRPr="00A11623">
        <w:rPr>
          <w:rFonts w:ascii="Times New Roman" w:hAnsi="Times New Roman" w:cs="Times New Roman"/>
          <w:sz w:val="24"/>
          <w:szCs w:val="24"/>
          <w:lang w:val="en-US"/>
        </w:rPr>
        <w:t xml:space="preserve"> dan </w:t>
      </w:r>
      <w:proofErr w:type="spellStart"/>
      <w:r w:rsidRPr="00A11623">
        <w:rPr>
          <w:rFonts w:ascii="Times New Roman" w:hAnsi="Times New Roman" w:cs="Times New Roman"/>
          <w:sz w:val="24"/>
          <w:szCs w:val="24"/>
          <w:lang w:val="en-US"/>
        </w:rPr>
        <w:t>pembahasan</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cerita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rakyat</w:t>
      </w:r>
      <w:proofErr w:type="spellEnd"/>
      <w:r w:rsidRPr="00A11623">
        <w:rPr>
          <w:rFonts w:ascii="Times New Roman" w:hAnsi="Times New Roman" w:cs="Times New Roman"/>
          <w:sz w:val="24"/>
          <w:szCs w:val="24"/>
          <w:lang w:val="en-US"/>
        </w:rPr>
        <w:t xml:space="preserve"> di dunia </w:t>
      </w:r>
      <w:proofErr w:type="spellStart"/>
      <w:r w:rsidRPr="00A11623">
        <w:rPr>
          <w:rFonts w:ascii="Times New Roman" w:hAnsi="Times New Roman" w:cs="Times New Roman"/>
          <w:sz w:val="24"/>
          <w:szCs w:val="24"/>
          <w:lang w:val="en-US"/>
        </w:rPr>
        <w:t>pendidikan</w:t>
      </w:r>
      <w:proofErr w:type="spellEnd"/>
    </w:p>
    <w:p w:rsidR="00C07351" w:rsidRPr="00A11623" w:rsidRDefault="004E7D1B" w:rsidP="004E7D1B">
      <w:pPr>
        <w:pStyle w:val="Heading2"/>
        <w:ind w:left="0"/>
      </w:pPr>
      <w:bookmarkStart w:id="5" w:name="_Toc141441959"/>
      <w:r w:rsidRPr="00A11623">
        <w:lastRenderedPageBreak/>
        <w:t xml:space="preserve">1.3 </w:t>
      </w:r>
      <w:r w:rsidR="006D6E80" w:rsidRPr="00A11623">
        <w:t xml:space="preserve">Batasan </w:t>
      </w:r>
      <w:proofErr w:type="spellStart"/>
      <w:r w:rsidR="006D6E80" w:rsidRPr="00A11623">
        <w:t>Masalah</w:t>
      </w:r>
      <w:bookmarkEnd w:id="5"/>
      <w:proofErr w:type="spellEnd"/>
    </w:p>
    <w:p w:rsidR="00E64DC1" w:rsidRPr="00A11623" w:rsidRDefault="00C07351" w:rsidP="00C07351">
      <w:pPr>
        <w:pStyle w:val="ListParagraph1"/>
        <w:spacing w:after="0" w:line="480" w:lineRule="auto"/>
        <w:ind w:left="0"/>
        <w:rPr>
          <w:rFonts w:ascii="Times New Roman" w:hAnsi="Times New Roman" w:cs="Times New Roman"/>
          <w:b/>
          <w:sz w:val="24"/>
          <w:szCs w:val="24"/>
        </w:rPr>
      </w:pPr>
      <w:r w:rsidRPr="00A11623">
        <w:rPr>
          <w:rFonts w:ascii="Times New Roman" w:hAnsi="Times New Roman" w:cs="Times New Roman"/>
          <w:b/>
          <w:sz w:val="24"/>
          <w:szCs w:val="24"/>
        </w:rPr>
        <w:tab/>
      </w:r>
      <w:r w:rsidR="00E64DC1" w:rsidRPr="00A11623">
        <w:rPr>
          <w:rFonts w:ascii="Times New Roman" w:hAnsi="Times New Roman" w:cs="Times New Roman"/>
          <w:sz w:val="24"/>
          <w:szCs w:val="24"/>
        </w:rPr>
        <w:t>Dalam kurikulum 2013 menjelaskan  bahwa nilai- nilai karakter bangsa ada 16, namun peneliti hanya 2 nilai- nilai karater yaitu:</w:t>
      </w:r>
    </w:p>
    <w:p w:rsidR="00E64DC1" w:rsidRPr="00A11623" w:rsidRDefault="00E64DC1" w:rsidP="00F961C0">
      <w:pPr>
        <w:pStyle w:val="ListParagraph"/>
        <w:numPr>
          <w:ilvl w:val="0"/>
          <w:numId w:val="33"/>
        </w:numPr>
        <w:spacing w:line="480" w:lineRule="auto"/>
        <w:rPr>
          <w:rFonts w:ascii="Times New Roman" w:hAnsi="Times New Roman" w:cs="Times New Roman"/>
          <w:sz w:val="24"/>
          <w:szCs w:val="24"/>
        </w:rPr>
      </w:pPr>
      <w:r w:rsidRPr="00A11623">
        <w:rPr>
          <w:rFonts w:ascii="Times New Roman" w:hAnsi="Times New Roman" w:cs="Times New Roman"/>
          <w:sz w:val="24"/>
          <w:szCs w:val="24"/>
        </w:rPr>
        <w:t>N</w:t>
      </w:r>
      <w:r w:rsidR="00C262A6" w:rsidRPr="00A11623">
        <w:rPr>
          <w:rFonts w:ascii="Times New Roman" w:hAnsi="Times New Roman" w:cs="Times New Roman"/>
          <w:sz w:val="24"/>
          <w:szCs w:val="24"/>
        </w:rPr>
        <w:t xml:space="preserve">ilai </w:t>
      </w:r>
      <w:r w:rsidR="001A176D" w:rsidRPr="00A11623">
        <w:rPr>
          <w:rFonts w:ascii="Times New Roman" w:hAnsi="Times New Roman" w:cs="Times New Roman"/>
          <w:sz w:val="24"/>
          <w:szCs w:val="24"/>
        </w:rPr>
        <w:t xml:space="preserve">kasih sayang </w:t>
      </w:r>
      <w:r w:rsidRPr="00A11623">
        <w:rPr>
          <w:rFonts w:ascii="Times New Roman" w:hAnsi="Times New Roman" w:cs="Times New Roman"/>
          <w:sz w:val="24"/>
          <w:szCs w:val="24"/>
        </w:rPr>
        <w:t xml:space="preserve">yang terpancar dalam cerita rakyat lau Kawar Sumatera Utara pada siswa kelas X SMK negeri 1 lima puluh melalui metode </w:t>
      </w:r>
      <w:r w:rsidRPr="00A11623">
        <w:rPr>
          <w:rFonts w:ascii="Times New Roman" w:hAnsi="Times New Roman" w:cs="Times New Roman"/>
          <w:i/>
          <w:sz w:val="24"/>
          <w:szCs w:val="24"/>
        </w:rPr>
        <w:t>CTL.</w:t>
      </w:r>
    </w:p>
    <w:p w:rsidR="00ED2150" w:rsidRPr="00A11623" w:rsidRDefault="00C42065" w:rsidP="00F961C0">
      <w:pPr>
        <w:pStyle w:val="ListParagraph"/>
        <w:numPr>
          <w:ilvl w:val="0"/>
          <w:numId w:val="33"/>
        </w:numPr>
        <w:spacing w:line="480" w:lineRule="auto"/>
        <w:rPr>
          <w:rFonts w:ascii="Times New Roman" w:hAnsi="Times New Roman" w:cs="Times New Roman"/>
          <w:sz w:val="24"/>
          <w:szCs w:val="24"/>
        </w:rPr>
      </w:pPr>
      <w:r w:rsidRPr="00A11623">
        <w:rPr>
          <w:rFonts w:ascii="Times New Roman" w:hAnsi="Times New Roman" w:cs="Times New Roman"/>
          <w:sz w:val="24"/>
          <w:szCs w:val="24"/>
        </w:rPr>
        <w:t xml:space="preserve"> tanggung jawab y</w:t>
      </w:r>
      <w:r w:rsidR="001A176D" w:rsidRPr="00A11623">
        <w:rPr>
          <w:rFonts w:ascii="Times New Roman" w:hAnsi="Times New Roman" w:cs="Times New Roman"/>
          <w:sz w:val="24"/>
          <w:szCs w:val="24"/>
        </w:rPr>
        <w:t>an</w:t>
      </w:r>
      <w:r w:rsidRPr="00A11623">
        <w:rPr>
          <w:rFonts w:ascii="Times New Roman" w:hAnsi="Times New Roman" w:cs="Times New Roman"/>
          <w:sz w:val="24"/>
          <w:szCs w:val="24"/>
        </w:rPr>
        <w:t xml:space="preserve">g terpancar dalam cerita rakyat lau Kawar Sumatera Utara pada siswa kelas X SMK negeri 1 lima puluh melalui metode </w:t>
      </w:r>
      <w:r w:rsidRPr="00A11623">
        <w:rPr>
          <w:rFonts w:ascii="Times New Roman" w:hAnsi="Times New Roman" w:cs="Times New Roman"/>
          <w:i/>
          <w:sz w:val="24"/>
          <w:szCs w:val="24"/>
        </w:rPr>
        <w:t>CTL</w:t>
      </w:r>
      <w:r w:rsidR="006D6E80" w:rsidRPr="00A11623">
        <w:rPr>
          <w:rFonts w:ascii="Times New Roman" w:hAnsi="Times New Roman" w:cs="Times New Roman"/>
          <w:i/>
          <w:sz w:val="24"/>
          <w:szCs w:val="24"/>
        </w:rPr>
        <w:t>.</w:t>
      </w:r>
    </w:p>
    <w:p w:rsidR="00ED2150" w:rsidRPr="00A11623" w:rsidRDefault="004E7D1B" w:rsidP="004E7D1B">
      <w:pPr>
        <w:pStyle w:val="Heading2"/>
        <w:ind w:left="0"/>
      </w:pPr>
      <w:bookmarkStart w:id="6" w:name="_Toc141441960"/>
      <w:r w:rsidRPr="00A11623">
        <w:t xml:space="preserve">1.4 </w:t>
      </w:r>
      <w:proofErr w:type="spellStart"/>
      <w:r w:rsidR="006D6E80" w:rsidRPr="00A11623">
        <w:t>Rumusan</w:t>
      </w:r>
      <w:proofErr w:type="spellEnd"/>
      <w:r w:rsidR="006D6E80" w:rsidRPr="00A11623">
        <w:t xml:space="preserve"> </w:t>
      </w:r>
      <w:proofErr w:type="spellStart"/>
      <w:r w:rsidR="006D6E80" w:rsidRPr="00A11623">
        <w:t>Masalah</w:t>
      </w:r>
      <w:bookmarkEnd w:id="6"/>
      <w:proofErr w:type="spellEnd"/>
    </w:p>
    <w:p w:rsidR="00ED2150" w:rsidRPr="00A11623" w:rsidRDefault="006D6E80" w:rsidP="00194C2F">
      <w:pPr>
        <w:spacing w:after="0" w:line="480" w:lineRule="auto"/>
        <w:ind w:firstLine="567"/>
        <w:rPr>
          <w:rFonts w:ascii="Times New Roman" w:hAnsi="Times New Roman" w:cs="Times New Roman"/>
          <w:sz w:val="24"/>
          <w:szCs w:val="24"/>
        </w:rPr>
      </w:pPr>
      <w:r w:rsidRPr="00A11623">
        <w:rPr>
          <w:rFonts w:ascii="Times New Roman" w:hAnsi="Times New Roman" w:cs="Times New Roman"/>
          <w:sz w:val="24"/>
          <w:szCs w:val="24"/>
        </w:rPr>
        <w:t xml:space="preserve">Berdasarkan identifikasi di atas dirumuskan masalah yang timbul dalam penelitian ini yaitu, </w:t>
      </w:r>
    </w:p>
    <w:p w:rsidR="00E64DC1" w:rsidRPr="00A11623" w:rsidRDefault="00E64DC1" w:rsidP="00E64DC1">
      <w:pPr>
        <w:pStyle w:val="ListParagraph1"/>
        <w:numPr>
          <w:ilvl w:val="0"/>
          <w:numId w:val="6"/>
        </w:numPr>
        <w:spacing w:line="480" w:lineRule="auto"/>
        <w:rPr>
          <w:rFonts w:ascii="Times New Roman" w:hAnsi="Times New Roman" w:cs="Times New Roman"/>
          <w:sz w:val="24"/>
          <w:szCs w:val="24"/>
        </w:rPr>
      </w:pPr>
      <w:r w:rsidRPr="00A11623">
        <w:rPr>
          <w:rFonts w:ascii="Times New Roman" w:hAnsi="Times New Roman" w:cs="Times New Roman"/>
          <w:sz w:val="24"/>
          <w:szCs w:val="24"/>
        </w:rPr>
        <w:t xml:space="preserve">Bagaimana kemampuan siswa memahami pengembangan nilai kasih sayang  dan tanggung jawab yang terpancar dalam cerita rakyat lau Kawar Sumatera Utara pada siswa kelas X SMK negeri 1 lima puluh </w:t>
      </w:r>
    </w:p>
    <w:p w:rsidR="00ED2150" w:rsidRPr="00A11623" w:rsidRDefault="001A176D" w:rsidP="00194C2F">
      <w:pPr>
        <w:pStyle w:val="ListParagraph1"/>
        <w:numPr>
          <w:ilvl w:val="0"/>
          <w:numId w:val="6"/>
        </w:numPr>
        <w:spacing w:after="0" w:line="480" w:lineRule="auto"/>
        <w:rPr>
          <w:rFonts w:ascii="Times New Roman" w:hAnsi="Times New Roman" w:cs="Times New Roman"/>
          <w:sz w:val="24"/>
          <w:szCs w:val="24"/>
        </w:rPr>
      </w:pPr>
      <w:r w:rsidRPr="00A11623">
        <w:rPr>
          <w:rFonts w:ascii="Times New Roman" w:hAnsi="Times New Roman" w:cs="Times New Roman"/>
          <w:sz w:val="24"/>
          <w:szCs w:val="24"/>
        </w:rPr>
        <w:t xml:space="preserve">Bagaimanakah efektivitas penggunaan metode </w:t>
      </w:r>
      <w:r w:rsidRPr="00A11623">
        <w:rPr>
          <w:rFonts w:ascii="Times New Roman" w:hAnsi="Times New Roman" w:cs="Times New Roman"/>
          <w:i/>
          <w:sz w:val="24"/>
          <w:szCs w:val="24"/>
        </w:rPr>
        <w:t xml:space="preserve">CTL </w:t>
      </w:r>
      <w:r w:rsidRPr="00A11623">
        <w:rPr>
          <w:rFonts w:ascii="Times New Roman" w:hAnsi="Times New Roman" w:cs="Times New Roman"/>
          <w:sz w:val="24"/>
          <w:szCs w:val="24"/>
        </w:rPr>
        <w:t xml:space="preserve">terhadap pengembangan nilai kasih sayang  dan tanggung jawab yang terpancar dalam cerita rakyat lau Kawar Sumatera Utara pada siswa kelas X SMK </w:t>
      </w:r>
      <w:r w:rsidR="00740555" w:rsidRPr="00A11623">
        <w:rPr>
          <w:rFonts w:ascii="Times New Roman" w:hAnsi="Times New Roman" w:cs="Times New Roman"/>
          <w:sz w:val="24"/>
          <w:szCs w:val="24"/>
        </w:rPr>
        <w:t>Negeri</w:t>
      </w:r>
      <w:r w:rsidRPr="00A11623">
        <w:rPr>
          <w:rFonts w:ascii="Times New Roman" w:hAnsi="Times New Roman" w:cs="Times New Roman"/>
          <w:sz w:val="24"/>
          <w:szCs w:val="24"/>
        </w:rPr>
        <w:t xml:space="preserve"> 1 </w:t>
      </w:r>
      <w:r w:rsidR="00740555" w:rsidRPr="00A11623">
        <w:rPr>
          <w:rFonts w:ascii="Times New Roman" w:hAnsi="Times New Roman" w:cs="Times New Roman"/>
          <w:sz w:val="24"/>
          <w:szCs w:val="24"/>
        </w:rPr>
        <w:t>Lima Puluh</w:t>
      </w:r>
    </w:p>
    <w:p w:rsidR="00ED2150" w:rsidRPr="00A11623" w:rsidRDefault="004E7D1B" w:rsidP="004E7D1B">
      <w:pPr>
        <w:pStyle w:val="Heading2"/>
        <w:ind w:left="0"/>
      </w:pPr>
      <w:bookmarkStart w:id="7" w:name="_Toc141441961"/>
      <w:r w:rsidRPr="00A11623">
        <w:t xml:space="preserve">1.5 </w:t>
      </w:r>
      <w:proofErr w:type="spellStart"/>
      <w:r w:rsidR="006D6E80" w:rsidRPr="00A11623">
        <w:t>Tujuan</w:t>
      </w:r>
      <w:proofErr w:type="spellEnd"/>
      <w:r w:rsidR="006D6E80" w:rsidRPr="00A11623">
        <w:t xml:space="preserve"> </w:t>
      </w:r>
      <w:proofErr w:type="spellStart"/>
      <w:r w:rsidR="006D6E80" w:rsidRPr="00A11623">
        <w:t>Penelitian</w:t>
      </w:r>
      <w:bookmarkEnd w:id="7"/>
      <w:proofErr w:type="spellEnd"/>
    </w:p>
    <w:p w:rsidR="00ED2150" w:rsidRPr="00A11623" w:rsidRDefault="006D6E80" w:rsidP="00194C2F">
      <w:pPr>
        <w:spacing w:after="0" w:line="480" w:lineRule="auto"/>
        <w:ind w:firstLine="567"/>
        <w:rPr>
          <w:rFonts w:ascii="Times New Roman" w:hAnsi="Times New Roman" w:cs="Times New Roman"/>
          <w:bCs/>
          <w:sz w:val="24"/>
          <w:szCs w:val="24"/>
        </w:rPr>
      </w:pPr>
      <w:r w:rsidRPr="00A11623">
        <w:rPr>
          <w:rFonts w:ascii="Times New Roman" w:hAnsi="Times New Roman" w:cs="Times New Roman"/>
          <w:bCs/>
          <w:sz w:val="24"/>
          <w:szCs w:val="24"/>
        </w:rPr>
        <w:t xml:space="preserve">Adapun Tujuan yang hendak dicapai dalam penelitian ini adalah </w:t>
      </w:r>
    </w:p>
    <w:p w:rsidR="001A176D" w:rsidRPr="00A11623" w:rsidRDefault="006D6E80" w:rsidP="00194C2F">
      <w:pPr>
        <w:pStyle w:val="ListParagraph1"/>
        <w:numPr>
          <w:ilvl w:val="0"/>
          <w:numId w:val="7"/>
        </w:numPr>
        <w:tabs>
          <w:tab w:val="left" w:pos="709"/>
        </w:tabs>
        <w:spacing w:after="0" w:line="480" w:lineRule="auto"/>
        <w:rPr>
          <w:rFonts w:ascii="Times New Roman" w:hAnsi="Times New Roman" w:cs="Times New Roman"/>
          <w:bCs/>
          <w:sz w:val="24"/>
          <w:szCs w:val="24"/>
        </w:rPr>
      </w:pPr>
      <w:r w:rsidRPr="00A11623">
        <w:rPr>
          <w:rFonts w:ascii="Times New Roman" w:hAnsi="Times New Roman" w:cs="Times New Roman"/>
          <w:sz w:val="24"/>
          <w:szCs w:val="24"/>
        </w:rPr>
        <w:t>U</w:t>
      </w:r>
      <w:proofErr w:type="spellStart"/>
      <w:r w:rsidRPr="00A11623">
        <w:rPr>
          <w:rFonts w:ascii="Times New Roman" w:hAnsi="Times New Roman" w:cs="Times New Roman"/>
          <w:sz w:val="24"/>
          <w:szCs w:val="24"/>
          <w:lang w:val="en-US"/>
        </w:rPr>
        <w:t>ntuk</w:t>
      </w:r>
      <w:proofErr w:type="spellEnd"/>
      <w:r w:rsidRPr="00A11623">
        <w:rPr>
          <w:rFonts w:ascii="Times New Roman" w:hAnsi="Times New Roman" w:cs="Times New Roman"/>
          <w:sz w:val="24"/>
          <w:szCs w:val="24"/>
          <w:lang w:val="en-US"/>
        </w:rPr>
        <w:t xml:space="preserve"> </w:t>
      </w:r>
      <w:r w:rsidR="001A176D" w:rsidRPr="00A11623">
        <w:rPr>
          <w:rFonts w:ascii="Times New Roman" w:hAnsi="Times New Roman" w:cs="Times New Roman"/>
          <w:sz w:val="24"/>
          <w:szCs w:val="24"/>
        </w:rPr>
        <w:t xml:space="preserve">mengetahui bagaimanakah </w:t>
      </w:r>
      <w:r w:rsidR="00E64DC1" w:rsidRPr="00A11623">
        <w:rPr>
          <w:rFonts w:ascii="Times New Roman" w:hAnsi="Times New Roman" w:cs="Times New Roman"/>
          <w:sz w:val="24"/>
          <w:szCs w:val="24"/>
        </w:rPr>
        <w:t xml:space="preserve">kemampuan siswa dalam memahami </w:t>
      </w:r>
      <w:r w:rsidR="001A176D" w:rsidRPr="00A11623">
        <w:rPr>
          <w:rFonts w:ascii="Times New Roman" w:hAnsi="Times New Roman" w:cs="Times New Roman"/>
          <w:sz w:val="24"/>
          <w:szCs w:val="24"/>
        </w:rPr>
        <w:t xml:space="preserve">pengembangan nilai </w:t>
      </w:r>
      <w:r w:rsidR="00C42065" w:rsidRPr="00A11623">
        <w:rPr>
          <w:rFonts w:ascii="Times New Roman" w:hAnsi="Times New Roman" w:cs="Times New Roman"/>
          <w:sz w:val="24"/>
          <w:szCs w:val="24"/>
        </w:rPr>
        <w:t>kasih sayang  dan tanggung jawab y</w:t>
      </w:r>
      <w:r w:rsidR="00E64DC1" w:rsidRPr="00A11623">
        <w:rPr>
          <w:rFonts w:ascii="Times New Roman" w:hAnsi="Times New Roman" w:cs="Times New Roman"/>
          <w:sz w:val="24"/>
          <w:szCs w:val="24"/>
        </w:rPr>
        <w:t>an</w:t>
      </w:r>
      <w:r w:rsidR="00C42065" w:rsidRPr="00A11623">
        <w:rPr>
          <w:rFonts w:ascii="Times New Roman" w:hAnsi="Times New Roman" w:cs="Times New Roman"/>
          <w:sz w:val="24"/>
          <w:szCs w:val="24"/>
        </w:rPr>
        <w:t xml:space="preserve">g terpancar dalam cerita rakyat lau Kawar Sumatera Utara pada siswa kelas X SMK negeri 1 lima puluh </w:t>
      </w:r>
    </w:p>
    <w:p w:rsidR="00ED2150" w:rsidRPr="00A11623" w:rsidRDefault="001A176D" w:rsidP="00194C2F">
      <w:pPr>
        <w:pStyle w:val="ListParagraph1"/>
        <w:numPr>
          <w:ilvl w:val="0"/>
          <w:numId w:val="7"/>
        </w:numPr>
        <w:tabs>
          <w:tab w:val="left" w:pos="709"/>
        </w:tabs>
        <w:spacing w:after="0" w:line="480" w:lineRule="auto"/>
        <w:rPr>
          <w:rFonts w:ascii="Times New Roman" w:hAnsi="Times New Roman" w:cs="Times New Roman"/>
          <w:bCs/>
          <w:sz w:val="24"/>
          <w:szCs w:val="24"/>
        </w:rPr>
      </w:pPr>
      <w:r w:rsidRPr="00A11623">
        <w:rPr>
          <w:rFonts w:ascii="Times New Roman" w:hAnsi="Times New Roman" w:cs="Times New Roman"/>
          <w:sz w:val="24"/>
          <w:szCs w:val="24"/>
        </w:rPr>
        <w:lastRenderedPageBreak/>
        <w:t xml:space="preserve">Untuk mengetahui efektivitas penggunaan metode </w:t>
      </w:r>
      <w:r w:rsidRPr="00A11623">
        <w:rPr>
          <w:rFonts w:ascii="Times New Roman" w:hAnsi="Times New Roman" w:cs="Times New Roman"/>
          <w:i/>
          <w:sz w:val="24"/>
          <w:szCs w:val="24"/>
        </w:rPr>
        <w:t xml:space="preserve">CTL </w:t>
      </w:r>
      <w:r w:rsidRPr="00A11623">
        <w:rPr>
          <w:rFonts w:ascii="Times New Roman" w:hAnsi="Times New Roman" w:cs="Times New Roman"/>
          <w:sz w:val="24"/>
          <w:szCs w:val="24"/>
        </w:rPr>
        <w:t>terhadap pengembangan nilai kasih sayang  dan tanggung jawab yang terpancar dalam cerita rakyat lau Kawar Sumatera Utara pada siswa kelas X SMK negeri 1 lima puluh</w:t>
      </w:r>
    </w:p>
    <w:p w:rsidR="00ED2150" w:rsidRPr="00A11623" w:rsidRDefault="004E7D1B" w:rsidP="004E7D1B">
      <w:pPr>
        <w:pStyle w:val="Heading2"/>
        <w:ind w:left="0"/>
      </w:pPr>
      <w:bookmarkStart w:id="8" w:name="_Toc141441962"/>
      <w:r w:rsidRPr="00A11623">
        <w:t xml:space="preserve">1.5 </w:t>
      </w:r>
      <w:proofErr w:type="spellStart"/>
      <w:r w:rsidR="006D6E80" w:rsidRPr="00A11623">
        <w:t>Manfaat</w:t>
      </w:r>
      <w:proofErr w:type="spellEnd"/>
      <w:r w:rsidR="006D6E80" w:rsidRPr="00A11623">
        <w:t xml:space="preserve"> </w:t>
      </w:r>
      <w:proofErr w:type="spellStart"/>
      <w:r w:rsidR="006D6E80" w:rsidRPr="00A11623">
        <w:t>Penelitian</w:t>
      </w:r>
      <w:bookmarkEnd w:id="8"/>
      <w:proofErr w:type="spellEnd"/>
    </w:p>
    <w:p w:rsidR="00ED2150" w:rsidRPr="00A11623" w:rsidRDefault="006D6E80" w:rsidP="00194C2F">
      <w:pPr>
        <w:tabs>
          <w:tab w:val="left" w:pos="0"/>
          <w:tab w:val="left" w:pos="426"/>
        </w:tabs>
        <w:spacing w:line="480" w:lineRule="auto"/>
        <w:ind w:firstLine="709"/>
        <w:rPr>
          <w:rFonts w:ascii="Times New Roman" w:hAnsi="Times New Roman" w:cs="Times New Roman"/>
          <w:sz w:val="24"/>
          <w:szCs w:val="24"/>
        </w:rPr>
      </w:pPr>
      <w:r w:rsidRPr="00A11623">
        <w:rPr>
          <w:rFonts w:ascii="Times New Roman" w:hAnsi="Times New Roman" w:cs="Times New Roman"/>
          <w:sz w:val="24"/>
          <w:szCs w:val="24"/>
        </w:rPr>
        <w:t>Hasil dari berbagai penelitian tentu diharapkan memiliki manfaat bagi pembaca maupun yang lainnya.Manfaat penelitian dibagi menjadi manfaat teoritis dan manfaat praktis.Adapun manfaat penelitian ini adalah:</w:t>
      </w:r>
    </w:p>
    <w:p w:rsidR="004E7D1B" w:rsidRPr="00A11623" w:rsidRDefault="006D6E80" w:rsidP="004E7D1B">
      <w:pPr>
        <w:pStyle w:val="ListParagraph1"/>
        <w:numPr>
          <w:ilvl w:val="0"/>
          <w:numId w:val="8"/>
        </w:numPr>
        <w:tabs>
          <w:tab w:val="left" w:pos="0"/>
          <w:tab w:val="left" w:pos="426"/>
        </w:tabs>
        <w:spacing w:line="480" w:lineRule="auto"/>
        <w:ind w:left="0" w:firstLine="90"/>
        <w:rPr>
          <w:rFonts w:ascii="Times New Roman" w:hAnsi="Times New Roman" w:cs="Times New Roman"/>
          <w:sz w:val="24"/>
          <w:szCs w:val="24"/>
        </w:rPr>
      </w:pPr>
      <w:r w:rsidRPr="00A11623">
        <w:rPr>
          <w:rFonts w:ascii="Times New Roman" w:hAnsi="Times New Roman" w:cs="Times New Roman"/>
          <w:sz w:val="24"/>
          <w:szCs w:val="24"/>
        </w:rPr>
        <w:t>Manfaat teoritis</w:t>
      </w:r>
    </w:p>
    <w:p w:rsidR="00ED2150" w:rsidRPr="00A11623" w:rsidRDefault="004E7D1B" w:rsidP="004E7D1B">
      <w:pPr>
        <w:pStyle w:val="ListParagraph1"/>
        <w:tabs>
          <w:tab w:val="left" w:pos="0"/>
          <w:tab w:val="left" w:pos="426"/>
        </w:tabs>
        <w:spacing w:line="480" w:lineRule="auto"/>
        <w:ind w:left="90"/>
        <w:rPr>
          <w:rFonts w:ascii="Times New Roman" w:hAnsi="Times New Roman" w:cs="Times New Roman"/>
          <w:sz w:val="24"/>
          <w:szCs w:val="24"/>
        </w:rPr>
      </w:pPr>
      <w:r w:rsidRPr="00A11623">
        <w:rPr>
          <w:rFonts w:ascii="Times New Roman" w:hAnsi="Times New Roman" w:cs="Times New Roman"/>
          <w:sz w:val="24"/>
          <w:szCs w:val="24"/>
          <w:lang w:val="en-US"/>
        </w:rPr>
        <w:tab/>
      </w:r>
      <w:r w:rsidR="006D6E80" w:rsidRPr="00A11623">
        <w:rPr>
          <w:rFonts w:ascii="Times New Roman" w:hAnsi="Times New Roman" w:cs="Times New Roman"/>
          <w:sz w:val="24"/>
          <w:szCs w:val="24"/>
        </w:rPr>
        <w:t>Manfaat teoritis merupakan manfaat yang berkaitan terhadap pengembangan pengetahuan akademik.Secara teoritis, hasil penelitian ini diharapkan dapat bermanfaat sebagai:</w:t>
      </w:r>
    </w:p>
    <w:p w:rsidR="00FE2051" w:rsidRPr="00A11623" w:rsidRDefault="006D6E80" w:rsidP="00FE2051">
      <w:pPr>
        <w:pStyle w:val="ListParagraph1"/>
        <w:numPr>
          <w:ilvl w:val="0"/>
          <w:numId w:val="9"/>
        </w:numPr>
        <w:spacing w:line="480" w:lineRule="auto"/>
        <w:ind w:left="851" w:hanging="336"/>
        <w:rPr>
          <w:rFonts w:ascii="Times New Roman" w:hAnsi="Times New Roman" w:cs="Times New Roman"/>
          <w:sz w:val="24"/>
          <w:szCs w:val="24"/>
        </w:rPr>
      </w:pPr>
      <w:r w:rsidRPr="00A11623">
        <w:rPr>
          <w:rFonts w:ascii="Times New Roman" w:hAnsi="Times New Roman" w:cs="Times New Roman"/>
          <w:sz w:val="24"/>
          <w:szCs w:val="24"/>
        </w:rPr>
        <w:t xml:space="preserve">Sumbangan pengetahuan mengenai karya sastra. Secara khususnya, untuk mengetahui tentang besarnya pengaruh </w:t>
      </w:r>
      <w:r w:rsidR="00C42065" w:rsidRPr="00A11623">
        <w:rPr>
          <w:rFonts w:ascii="Times New Roman" w:hAnsi="Times New Roman" w:cs="Times New Roman"/>
          <w:sz w:val="24"/>
          <w:szCs w:val="24"/>
        </w:rPr>
        <w:t xml:space="preserve">nilai kasih sayang dan nilai tanggung jawab </w:t>
      </w:r>
      <w:r w:rsidRPr="00A11623">
        <w:rPr>
          <w:rFonts w:ascii="Times New Roman" w:hAnsi="Times New Roman" w:cs="Times New Roman"/>
          <w:sz w:val="24"/>
          <w:szCs w:val="24"/>
        </w:rPr>
        <w:t>seseorang terhadap kehidupannya.</w:t>
      </w:r>
    </w:p>
    <w:p w:rsidR="004E7D1B" w:rsidRPr="00A11623" w:rsidRDefault="006D6E80" w:rsidP="00FE2051">
      <w:pPr>
        <w:pStyle w:val="ListParagraph1"/>
        <w:numPr>
          <w:ilvl w:val="0"/>
          <w:numId w:val="9"/>
        </w:numPr>
        <w:spacing w:line="480" w:lineRule="auto"/>
        <w:ind w:left="851" w:hanging="336"/>
        <w:rPr>
          <w:rFonts w:ascii="Times New Roman" w:hAnsi="Times New Roman" w:cs="Times New Roman"/>
          <w:sz w:val="24"/>
          <w:szCs w:val="24"/>
        </w:rPr>
      </w:pPr>
      <w:r w:rsidRPr="00A11623">
        <w:rPr>
          <w:rFonts w:ascii="Times New Roman" w:hAnsi="Times New Roman" w:cs="Times New Roman"/>
          <w:sz w:val="24"/>
          <w:szCs w:val="24"/>
        </w:rPr>
        <w:t>Bahan referensi yang dapat membantu penelitian yang akan dilakukan peneliti selanjutnya.</w:t>
      </w:r>
    </w:p>
    <w:p w:rsidR="00ED2150" w:rsidRPr="00A11623" w:rsidRDefault="006D6E80" w:rsidP="00737618">
      <w:pPr>
        <w:pStyle w:val="ListParagraph1"/>
        <w:numPr>
          <w:ilvl w:val="0"/>
          <w:numId w:val="8"/>
        </w:numPr>
        <w:tabs>
          <w:tab w:val="left" w:pos="0"/>
          <w:tab w:val="left" w:pos="426"/>
          <w:tab w:val="center" w:pos="900"/>
        </w:tabs>
        <w:spacing w:line="480" w:lineRule="auto"/>
        <w:ind w:left="90" w:firstLine="0"/>
        <w:rPr>
          <w:rFonts w:ascii="Times New Roman" w:hAnsi="Times New Roman" w:cs="Times New Roman"/>
          <w:sz w:val="24"/>
          <w:szCs w:val="24"/>
        </w:rPr>
      </w:pPr>
      <w:r w:rsidRPr="00A11623">
        <w:rPr>
          <w:rFonts w:ascii="Times New Roman" w:hAnsi="Times New Roman" w:cs="Times New Roman"/>
          <w:sz w:val="24"/>
          <w:szCs w:val="24"/>
        </w:rPr>
        <w:t>Manfaat Praktis</w:t>
      </w:r>
    </w:p>
    <w:p w:rsidR="00ED2150" w:rsidRPr="00A11623" w:rsidRDefault="00737618" w:rsidP="00737618">
      <w:pPr>
        <w:pStyle w:val="ListParagraph1"/>
        <w:tabs>
          <w:tab w:val="left" w:pos="0"/>
          <w:tab w:val="left" w:pos="426"/>
          <w:tab w:val="left" w:pos="993"/>
        </w:tabs>
        <w:spacing w:line="480" w:lineRule="auto"/>
        <w:ind w:left="0"/>
        <w:rPr>
          <w:rFonts w:ascii="Times New Roman" w:hAnsi="Times New Roman" w:cs="Times New Roman"/>
          <w:sz w:val="24"/>
          <w:szCs w:val="24"/>
        </w:rPr>
      </w:pPr>
      <w:r w:rsidRPr="00A11623">
        <w:rPr>
          <w:rFonts w:ascii="Times New Roman" w:hAnsi="Times New Roman" w:cs="Times New Roman"/>
          <w:sz w:val="24"/>
          <w:szCs w:val="24"/>
          <w:lang w:val="en-US"/>
        </w:rPr>
        <w:tab/>
      </w:r>
      <w:r w:rsidR="006D6E80" w:rsidRPr="00A11623">
        <w:rPr>
          <w:rFonts w:ascii="Times New Roman" w:hAnsi="Times New Roman" w:cs="Times New Roman"/>
          <w:sz w:val="24"/>
          <w:szCs w:val="24"/>
        </w:rPr>
        <w:t>Manfaat praktis adalah manfaat yang dapat diambil secara langsung dari hasil penelitian yang dapat digunakan oleh masyarakat.Secara praktis, hasil penelitian ini diharapkan dapat bermanfaat sebagai:</w:t>
      </w:r>
    </w:p>
    <w:p w:rsidR="00ED2150" w:rsidRPr="00A11623" w:rsidRDefault="006D6E80" w:rsidP="00FE2051">
      <w:pPr>
        <w:pStyle w:val="ListParagraph1"/>
        <w:numPr>
          <w:ilvl w:val="0"/>
          <w:numId w:val="10"/>
        </w:numPr>
        <w:spacing w:after="0" w:line="480" w:lineRule="auto"/>
        <w:ind w:left="851"/>
        <w:rPr>
          <w:rFonts w:ascii="Times New Roman" w:hAnsi="Times New Roman" w:cs="Times New Roman"/>
          <w:sz w:val="24"/>
          <w:szCs w:val="24"/>
        </w:rPr>
      </w:pPr>
      <w:r w:rsidRPr="00A11623">
        <w:rPr>
          <w:rFonts w:ascii="Times New Roman" w:hAnsi="Times New Roman" w:cs="Times New Roman"/>
          <w:sz w:val="24"/>
          <w:szCs w:val="24"/>
        </w:rPr>
        <w:lastRenderedPageBreak/>
        <w:t>Bagi para penulis, hasil penelitian ini dapat menjadi bahan pertimbangan untuk menyuguhkan karya/cerita rakyat yang lebih baik lagi ke depannya.</w:t>
      </w:r>
    </w:p>
    <w:p w:rsidR="00ED2150" w:rsidRPr="00A11623" w:rsidRDefault="006D6E80" w:rsidP="00FE2051">
      <w:pPr>
        <w:pStyle w:val="ListParagraph1"/>
        <w:numPr>
          <w:ilvl w:val="0"/>
          <w:numId w:val="10"/>
        </w:numPr>
        <w:spacing w:after="0" w:line="480" w:lineRule="auto"/>
        <w:ind w:left="851"/>
        <w:rPr>
          <w:rFonts w:ascii="Times New Roman" w:hAnsi="Times New Roman" w:cs="Times New Roman"/>
          <w:sz w:val="24"/>
          <w:szCs w:val="24"/>
        </w:rPr>
      </w:pPr>
      <w:r w:rsidRPr="00A11623">
        <w:rPr>
          <w:rFonts w:ascii="Times New Roman" w:hAnsi="Times New Roman" w:cs="Times New Roman"/>
          <w:sz w:val="24"/>
          <w:szCs w:val="24"/>
        </w:rPr>
        <w:t>Bagi para mahasiswa, terutama Pendidikan Bahasa dan Sastra Indonesia, hasil penelitian ini diharapkan dapat memotivasi mahasiswa agar lebih tertarik membaca cerita rakyat dan tentunya mau mengkajinya lebih dalam.</w:t>
      </w:r>
    </w:p>
    <w:p w:rsidR="00ED2150" w:rsidRPr="00A11623" w:rsidRDefault="006D6E80" w:rsidP="00FE2051">
      <w:pPr>
        <w:pStyle w:val="ListParagraph1"/>
        <w:numPr>
          <w:ilvl w:val="0"/>
          <w:numId w:val="10"/>
        </w:numPr>
        <w:spacing w:after="0" w:line="480" w:lineRule="auto"/>
        <w:ind w:left="851"/>
        <w:rPr>
          <w:rFonts w:ascii="Times New Roman" w:hAnsi="Times New Roman" w:cs="Times New Roman"/>
          <w:sz w:val="24"/>
          <w:szCs w:val="24"/>
        </w:rPr>
      </w:pPr>
      <w:r w:rsidRPr="00A11623">
        <w:rPr>
          <w:rFonts w:ascii="Times New Roman" w:hAnsi="Times New Roman" w:cs="Times New Roman"/>
          <w:sz w:val="24"/>
          <w:szCs w:val="24"/>
        </w:rPr>
        <w:t>Bagi sekolah, hasil penelitian ini dapat menjadi bahan ajar s</w:t>
      </w:r>
      <w:r w:rsidR="00C42065" w:rsidRPr="00A11623">
        <w:rPr>
          <w:rFonts w:ascii="Times New Roman" w:hAnsi="Times New Roman" w:cs="Times New Roman"/>
          <w:sz w:val="24"/>
          <w:szCs w:val="24"/>
        </w:rPr>
        <w:t xml:space="preserve">ebelum mengembangkan nilai nilai kasih sayang dan tanggung jawab </w:t>
      </w:r>
      <w:r w:rsidRPr="00A11623">
        <w:rPr>
          <w:rFonts w:ascii="Times New Roman" w:hAnsi="Times New Roman" w:cs="Times New Roman"/>
          <w:sz w:val="24"/>
          <w:szCs w:val="24"/>
        </w:rPr>
        <w:t xml:space="preserve">dalam pembelajaran cerita rakyat. </w:t>
      </w:r>
    </w:p>
    <w:p w:rsidR="00ED2150" w:rsidRPr="00A11623" w:rsidRDefault="006D6E80" w:rsidP="00FE2051">
      <w:pPr>
        <w:pStyle w:val="ListParagraph1"/>
        <w:numPr>
          <w:ilvl w:val="0"/>
          <w:numId w:val="10"/>
        </w:numPr>
        <w:spacing w:after="0" w:line="480" w:lineRule="auto"/>
        <w:ind w:left="851"/>
        <w:rPr>
          <w:rFonts w:ascii="Times New Roman" w:hAnsi="Times New Roman" w:cs="Times New Roman"/>
          <w:sz w:val="24"/>
          <w:szCs w:val="24"/>
        </w:rPr>
      </w:pPr>
      <w:r w:rsidRPr="00A11623">
        <w:rPr>
          <w:rFonts w:ascii="Times New Roman" w:hAnsi="Times New Roman" w:cs="Times New Roman"/>
          <w:sz w:val="24"/>
          <w:szCs w:val="24"/>
        </w:rPr>
        <w:t>Sebagai sumbangan untuk perpustakaan.</w:t>
      </w:r>
    </w:p>
    <w:p w:rsidR="00ED2150" w:rsidRPr="00A11623" w:rsidRDefault="00F31808" w:rsidP="00F31808">
      <w:pPr>
        <w:pStyle w:val="Heading2"/>
        <w:ind w:left="0"/>
      </w:pPr>
      <w:bookmarkStart w:id="9" w:name="_Toc141441963"/>
      <w:r w:rsidRPr="00A11623">
        <w:t xml:space="preserve">1.6 </w:t>
      </w:r>
      <w:proofErr w:type="spellStart"/>
      <w:r w:rsidR="006D6E80" w:rsidRPr="00A11623">
        <w:t>Anggapan</w:t>
      </w:r>
      <w:proofErr w:type="spellEnd"/>
      <w:r w:rsidR="006D6E80" w:rsidRPr="00A11623">
        <w:t xml:space="preserve"> Dasar</w:t>
      </w:r>
      <w:bookmarkEnd w:id="9"/>
    </w:p>
    <w:p w:rsidR="00ED2150" w:rsidRPr="00A11623" w:rsidRDefault="00F31808" w:rsidP="00F31808">
      <w:pPr>
        <w:tabs>
          <w:tab w:val="left" w:pos="709"/>
          <w:tab w:val="left" w:pos="993"/>
        </w:tabs>
        <w:spacing w:after="0" w:line="480" w:lineRule="auto"/>
        <w:rPr>
          <w:rFonts w:ascii="Times New Roman" w:hAnsi="Times New Roman" w:cs="Times New Roman"/>
          <w:sz w:val="24"/>
          <w:szCs w:val="24"/>
          <w:lang w:val="en-US"/>
        </w:rPr>
      </w:pPr>
      <w:r w:rsidRPr="00A11623">
        <w:rPr>
          <w:rFonts w:ascii="Times New Roman" w:hAnsi="Times New Roman" w:cs="Times New Roman"/>
          <w:sz w:val="24"/>
          <w:szCs w:val="24"/>
          <w:lang w:val="en-US"/>
        </w:rPr>
        <w:tab/>
      </w:r>
      <w:r w:rsidR="006D6E80" w:rsidRPr="00A11623">
        <w:rPr>
          <w:rFonts w:ascii="Times New Roman" w:hAnsi="Times New Roman" w:cs="Times New Roman"/>
          <w:sz w:val="24"/>
          <w:szCs w:val="24"/>
        </w:rPr>
        <w:t>Secara umum, anggapan dasar adalah asumsi yang menjadi dasar utama dalam merumuskan hipotesis dalam melakukan penelitian.Menurut Winarno Surakhmad dalam Suharsimi Arikunto dinyatakan bahwa anggapan dasar atau postulat harus didasarkan pada kebenaran yang telah diyakini oleh peneliti.Jadi anggapan dasar atau postulat  merupakan asumsi dasar yang telah diyakini kebenarannya oleh peneliti dan digunakan sebagai landasan teori dalam menyusun laporan hasil penelitian.</w:t>
      </w:r>
    </w:p>
    <w:p w:rsidR="00C07351" w:rsidRPr="00A11623" w:rsidRDefault="006D6E80" w:rsidP="00C07351">
      <w:pPr>
        <w:tabs>
          <w:tab w:val="left" w:pos="709"/>
          <w:tab w:val="left" w:pos="993"/>
        </w:tabs>
        <w:spacing w:after="0" w:line="480" w:lineRule="auto"/>
        <w:ind w:firstLine="851"/>
        <w:rPr>
          <w:rFonts w:ascii="Times New Roman" w:hAnsi="Times New Roman" w:cs="Times New Roman"/>
          <w:sz w:val="24"/>
          <w:szCs w:val="24"/>
        </w:rPr>
      </w:pPr>
      <w:r w:rsidRPr="00A11623">
        <w:rPr>
          <w:rFonts w:ascii="Times New Roman" w:hAnsi="Times New Roman" w:cs="Times New Roman"/>
          <w:sz w:val="24"/>
          <w:szCs w:val="24"/>
        </w:rPr>
        <w:t xml:space="preserve">Oleh karena itu, yang menjadi anggapan dasar peneliti adalah penelitian ini dapat menumbuhkan minat membaca </w:t>
      </w:r>
      <w:proofErr w:type="spellStart"/>
      <w:r w:rsidRPr="00A11623">
        <w:rPr>
          <w:rFonts w:ascii="Times New Roman" w:hAnsi="Times New Roman" w:cs="Times New Roman"/>
          <w:sz w:val="24"/>
          <w:szCs w:val="24"/>
          <w:lang w:val="en-US"/>
        </w:rPr>
        <w:t>cerita</w:t>
      </w:r>
      <w:proofErr w:type="spellEnd"/>
      <w:r w:rsidRPr="00A11623">
        <w:rPr>
          <w:rFonts w:ascii="Times New Roman" w:hAnsi="Times New Roman" w:cs="Times New Roman"/>
          <w:sz w:val="24"/>
          <w:szCs w:val="24"/>
          <w:lang w:val="en-US"/>
        </w:rPr>
        <w:t xml:space="preserve"> </w:t>
      </w:r>
      <w:proofErr w:type="spellStart"/>
      <w:r w:rsidRPr="00A11623">
        <w:rPr>
          <w:rFonts w:ascii="Times New Roman" w:hAnsi="Times New Roman" w:cs="Times New Roman"/>
          <w:sz w:val="24"/>
          <w:szCs w:val="24"/>
          <w:lang w:val="en-US"/>
        </w:rPr>
        <w:t>rakyat</w:t>
      </w:r>
      <w:proofErr w:type="spellEnd"/>
      <w:r w:rsidRPr="00A11623">
        <w:rPr>
          <w:rFonts w:ascii="Times New Roman" w:hAnsi="Times New Roman" w:cs="Times New Roman"/>
          <w:sz w:val="24"/>
          <w:szCs w:val="24"/>
        </w:rPr>
        <w:t xml:space="preserve"> pada masyarakat dan k</w:t>
      </w:r>
      <w:r w:rsidR="00C42065" w:rsidRPr="00A11623">
        <w:rPr>
          <w:rFonts w:ascii="Times New Roman" w:hAnsi="Times New Roman" w:cs="Times New Roman"/>
          <w:sz w:val="24"/>
          <w:szCs w:val="24"/>
        </w:rPr>
        <w:t xml:space="preserve">etertarikan mengembangkan nila nilai kasih sayang dan tanggung jawab </w:t>
      </w:r>
      <w:r w:rsidRPr="00A11623">
        <w:rPr>
          <w:rFonts w:ascii="Times New Roman" w:hAnsi="Times New Roman" w:cs="Times New Roman"/>
          <w:sz w:val="24"/>
          <w:szCs w:val="24"/>
        </w:rPr>
        <w:t>serta menerapkannya di dalam kehidupan.</w:t>
      </w:r>
    </w:p>
    <w:sectPr w:rsidR="00C07351" w:rsidRPr="00A11623" w:rsidSect="009B530D">
      <w:headerReference w:type="even" r:id="rId15"/>
      <w:headerReference w:type="default" r:id="rId16"/>
      <w:headerReference w:type="first" r:id="rId17"/>
      <w:footerReference w:type="first" r:id="rId18"/>
      <w:pgSz w:w="11906" w:h="16838"/>
      <w:pgMar w:top="2268"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01B" w:rsidRDefault="00BF001B">
      <w:pPr>
        <w:spacing w:after="0" w:line="240" w:lineRule="auto"/>
      </w:pPr>
      <w:r>
        <w:separator/>
      </w:r>
    </w:p>
  </w:endnote>
  <w:endnote w:type="continuationSeparator" w:id="0">
    <w:p w:rsidR="00BF001B" w:rsidRDefault="00BF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C83" w:rsidRDefault="00CC2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6267"/>
      <w:docPartObj>
        <w:docPartGallery w:val="Page Numbers (Bottom of Page)"/>
        <w:docPartUnique/>
      </w:docPartObj>
    </w:sdtPr>
    <w:sdtEndPr>
      <w:rPr>
        <w:noProof/>
      </w:rPr>
    </w:sdtEndPr>
    <w:sdtContent>
      <w:p w:rsidR="00492F5B" w:rsidRDefault="00492F5B">
        <w:pPr>
          <w:pStyle w:val="Footer"/>
          <w:jc w:val="center"/>
        </w:pPr>
        <w:r>
          <w:fldChar w:fldCharType="begin"/>
        </w:r>
        <w:r>
          <w:instrText xml:space="preserve"> PAGE   \* MERGEFORMAT </w:instrText>
        </w:r>
        <w:r>
          <w:fldChar w:fldCharType="separate"/>
        </w:r>
        <w:r w:rsidR="009B530D">
          <w:rPr>
            <w:noProof/>
          </w:rPr>
          <w:t>9</w:t>
        </w:r>
        <w:r>
          <w:rPr>
            <w:noProof/>
          </w:rPr>
          <w:fldChar w:fldCharType="end"/>
        </w:r>
      </w:p>
    </w:sdtContent>
  </w:sdt>
  <w:p w:rsidR="00492F5B" w:rsidRDefault="00492F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C83" w:rsidRDefault="00CC2C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F5B" w:rsidRPr="003F4605" w:rsidRDefault="00492F5B">
    <w:pPr>
      <w:pStyle w:val="Footer"/>
      <w:jc w:val="center"/>
      <w:rPr>
        <w:lang w:val="en-US"/>
      </w:rPr>
    </w:pPr>
  </w:p>
  <w:p w:rsidR="00492F5B" w:rsidRDefault="00492F5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01B" w:rsidRDefault="00BF001B">
      <w:pPr>
        <w:spacing w:after="0" w:line="240" w:lineRule="auto"/>
      </w:pPr>
      <w:r>
        <w:separator/>
      </w:r>
    </w:p>
  </w:footnote>
  <w:footnote w:type="continuationSeparator" w:id="0">
    <w:p w:rsidR="00BF001B" w:rsidRDefault="00BF0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C83" w:rsidRDefault="00CC2C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05831" o:spid="_x0000_s2050" type="#_x0000_t75" style="position:absolute;left:0;text-align:left;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C83" w:rsidRDefault="00CC2C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05832"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C83" w:rsidRDefault="00CC2C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05830"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C83" w:rsidRDefault="00CC2C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05834" o:spid="_x0000_s2053" type="#_x0000_t75" style="position:absolute;left:0;text-align:left;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C83" w:rsidRDefault="00CC2C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05835"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C83" w:rsidRDefault="00CC2C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05833" o:spid="_x0000_s2052" type="#_x0000_t75" style="position:absolute;left:0;text-align:left;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26CA7B8"/>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pStyle w:val="Heading3"/>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0000003"/>
    <w:multiLevelType w:val="multilevel"/>
    <w:tmpl w:val="00000003"/>
    <w:lvl w:ilvl="0">
      <w:start w:val="1"/>
      <w:numFmt w:val="lowerLetter"/>
      <w:lvlText w:val="%1."/>
      <w:lvlJc w:val="left"/>
      <w:pPr>
        <w:ind w:left="108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0000005"/>
    <w:multiLevelType w:val="multilevel"/>
    <w:tmpl w:val="00000005"/>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6"/>
    <w:multiLevelType w:val="multilevel"/>
    <w:tmpl w:val="000000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C"/>
    <w:multiLevelType w:val="multilevel"/>
    <w:tmpl w:val="00000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0000011"/>
    <w:multiLevelType w:val="multilevel"/>
    <w:tmpl w:val="000000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0D342A4"/>
    <w:multiLevelType w:val="multilevel"/>
    <w:tmpl w:val="00D342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C26F22"/>
    <w:multiLevelType w:val="hybridMultilevel"/>
    <w:tmpl w:val="583A1AE0"/>
    <w:lvl w:ilvl="0" w:tplc="8DEC38C6">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4F3AFCB8">
      <w:numFmt w:val="bullet"/>
      <w:lvlText w:val="•"/>
      <w:lvlJc w:val="left"/>
      <w:pPr>
        <w:ind w:left="2014" w:hanging="360"/>
      </w:pPr>
      <w:rPr>
        <w:rFonts w:hint="default"/>
        <w:lang w:eastAsia="en-US" w:bidi="ar-SA"/>
      </w:rPr>
    </w:lvl>
    <w:lvl w:ilvl="2" w:tplc="E65C1E44">
      <w:numFmt w:val="bullet"/>
      <w:lvlText w:val="•"/>
      <w:lvlJc w:val="left"/>
      <w:pPr>
        <w:ind w:left="2889" w:hanging="360"/>
      </w:pPr>
      <w:rPr>
        <w:rFonts w:hint="default"/>
        <w:lang w:eastAsia="en-US" w:bidi="ar-SA"/>
      </w:rPr>
    </w:lvl>
    <w:lvl w:ilvl="3" w:tplc="625CC88C">
      <w:numFmt w:val="bullet"/>
      <w:lvlText w:val="•"/>
      <w:lvlJc w:val="left"/>
      <w:pPr>
        <w:ind w:left="3763" w:hanging="360"/>
      </w:pPr>
      <w:rPr>
        <w:rFonts w:hint="default"/>
        <w:lang w:eastAsia="en-US" w:bidi="ar-SA"/>
      </w:rPr>
    </w:lvl>
    <w:lvl w:ilvl="4" w:tplc="284896A6">
      <w:numFmt w:val="bullet"/>
      <w:lvlText w:val="•"/>
      <w:lvlJc w:val="left"/>
      <w:pPr>
        <w:ind w:left="4638" w:hanging="360"/>
      </w:pPr>
      <w:rPr>
        <w:rFonts w:hint="default"/>
        <w:lang w:eastAsia="en-US" w:bidi="ar-SA"/>
      </w:rPr>
    </w:lvl>
    <w:lvl w:ilvl="5" w:tplc="0824B146">
      <w:numFmt w:val="bullet"/>
      <w:lvlText w:val="•"/>
      <w:lvlJc w:val="left"/>
      <w:pPr>
        <w:ind w:left="5512" w:hanging="360"/>
      </w:pPr>
      <w:rPr>
        <w:rFonts w:hint="default"/>
        <w:lang w:eastAsia="en-US" w:bidi="ar-SA"/>
      </w:rPr>
    </w:lvl>
    <w:lvl w:ilvl="6" w:tplc="8182D848">
      <w:numFmt w:val="bullet"/>
      <w:lvlText w:val="•"/>
      <w:lvlJc w:val="left"/>
      <w:pPr>
        <w:ind w:left="6387" w:hanging="360"/>
      </w:pPr>
      <w:rPr>
        <w:rFonts w:hint="default"/>
        <w:lang w:eastAsia="en-US" w:bidi="ar-SA"/>
      </w:rPr>
    </w:lvl>
    <w:lvl w:ilvl="7" w:tplc="D792AABC">
      <w:numFmt w:val="bullet"/>
      <w:lvlText w:val="•"/>
      <w:lvlJc w:val="left"/>
      <w:pPr>
        <w:ind w:left="7261" w:hanging="360"/>
      </w:pPr>
      <w:rPr>
        <w:rFonts w:hint="default"/>
        <w:lang w:eastAsia="en-US" w:bidi="ar-SA"/>
      </w:rPr>
    </w:lvl>
    <w:lvl w:ilvl="8" w:tplc="84DC6D2A">
      <w:numFmt w:val="bullet"/>
      <w:lvlText w:val="•"/>
      <w:lvlJc w:val="left"/>
      <w:pPr>
        <w:ind w:left="8136" w:hanging="360"/>
      </w:pPr>
      <w:rPr>
        <w:rFonts w:hint="default"/>
        <w:lang w:eastAsia="en-US" w:bidi="ar-SA"/>
      </w:rPr>
    </w:lvl>
  </w:abstractNum>
  <w:abstractNum w:abstractNumId="8" w15:restartNumberingAfterBreak="0">
    <w:nsid w:val="02FD43CB"/>
    <w:multiLevelType w:val="hybridMultilevel"/>
    <w:tmpl w:val="F26CC806"/>
    <w:lvl w:ilvl="0" w:tplc="03C629B4">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5600D8DA">
      <w:numFmt w:val="bullet"/>
      <w:lvlText w:val="•"/>
      <w:lvlJc w:val="left"/>
      <w:pPr>
        <w:ind w:left="2014" w:hanging="360"/>
      </w:pPr>
      <w:rPr>
        <w:rFonts w:hint="default"/>
        <w:lang w:eastAsia="en-US" w:bidi="ar-SA"/>
      </w:rPr>
    </w:lvl>
    <w:lvl w:ilvl="2" w:tplc="B68A7B6A">
      <w:numFmt w:val="bullet"/>
      <w:lvlText w:val="•"/>
      <w:lvlJc w:val="left"/>
      <w:pPr>
        <w:ind w:left="2889" w:hanging="360"/>
      </w:pPr>
      <w:rPr>
        <w:rFonts w:hint="default"/>
        <w:lang w:eastAsia="en-US" w:bidi="ar-SA"/>
      </w:rPr>
    </w:lvl>
    <w:lvl w:ilvl="3" w:tplc="28244BAE">
      <w:numFmt w:val="bullet"/>
      <w:lvlText w:val="•"/>
      <w:lvlJc w:val="left"/>
      <w:pPr>
        <w:ind w:left="3763" w:hanging="360"/>
      </w:pPr>
      <w:rPr>
        <w:rFonts w:hint="default"/>
        <w:lang w:eastAsia="en-US" w:bidi="ar-SA"/>
      </w:rPr>
    </w:lvl>
    <w:lvl w:ilvl="4" w:tplc="CF8CC010">
      <w:numFmt w:val="bullet"/>
      <w:lvlText w:val="•"/>
      <w:lvlJc w:val="left"/>
      <w:pPr>
        <w:ind w:left="4638" w:hanging="360"/>
      </w:pPr>
      <w:rPr>
        <w:rFonts w:hint="default"/>
        <w:lang w:eastAsia="en-US" w:bidi="ar-SA"/>
      </w:rPr>
    </w:lvl>
    <w:lvl w:ilvl="5" w:tplc="BEECF046">
      <w:numFmt w:val="bullet"/>
      <w:lvlText w:val="•"/>
      <w:lvlJc w:val="left"/>
      <w:pPr>
        <w:ind w:left="5512" w:hanging="360"/>
      </w:pPr>
      <w:rPr>
        <w:rFonts w:hint="default"/>
        <w:lang w:eastAsia="en-US" w:bidi="ar-SA"/>
      </w:rPr>
    </w:lvl>
    <w:lvl w:ilvl="6" w:tplc="43CAE85E">
      <w:numFmt w:val="bullet"/>
      <w:lvlText w:val="•"/>
      <w:lvlJc w:val="left"/>
      <w:pPr>
        <w:ind w:left="6387" w:hanging="360"/>
      </w:pPr>
      <w:rPr>
        <w:rFonts w:hint="default"/>
        <w:lang w:eastAsia="en-US" w:bidi="ar-SA"/>
      </w:rPr>
    </w:lvl>
    <w:lvl w:ilvl="7" w:tplc="E1842386">
      <w:numFmt w:val="bullet"/>
      <w:lvlText w:val="•"/>
      <w:lvlJc w:val="left"/>
      <w:pPr>
        <w:ind w:left="7261" w:hanging="360"/>
      </w:pPr>
      <w:rPr>
        <w:rFonts w:hint="default"/>
        <w:lang w:eastAsia="en-US" w:bidi="ar-SA"/>
      </w:rPr>
    </w:lvl>
    <w:lvl w:ilvl="8" w:tplc="3EBE6D4E">
      <w:numFmt w:val="bullet"/>
      <w:lvlText w:val="•"/>
      <w:lvlJc w:val="left"/>
      <w:pPr>
        <w:ind w:left="8136" w:hanging="360"/>
      </w:pPr>
      <w:rPr>
        <w:rFonts w:hint="default"/>
        <w:lang w:eastAsia="en-US" w:bidi="ar-SA"/>
      </w:rPr>
    </w:lvl>
  </w:abstractNum>
  <w:abstractNum w:abstractNumId="9" w15:restartNumberingAfterBreak="0">
    <w:nsid w:val="044D346D"/>
    <w:multiLevelType w:val="hybridMultilevel"/>
    <w:tmpl w:val="016CCD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53027B0"/>
    <w:multiLevelType w:val="hybridMultilevel"/>
    <w:tmpl w:val="BB123AFA"/>
    <w:lvl w:ilvl="0" w:tplc="4BECEE1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15:restartNumberingAfterBreak="0">
    <w:nsid w:val="05AC3B80"/>
    <w:multiLevelType w:val="multilevel"/>
    <w:tmpl w:val="05AC3B8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7FF7D12"/>
    <w:multiLevelType w:val="multilevel"/>
    <w:tmpl w:val="9EFEE856"/>
    <w:lvl w:ilvl="0">
      <w:start w:val="1"/>
      <w:numFmt w:val="decimal"/>
      <w:lvlText w:val="%1."/>
      <w:lvlJc w:val="left"/>
      <w:pPr>
        <w:ind w:left="720" w:hanging="360"/>
      </w:pPr>
      <w:rPr>
        <w:rFonts w:hint="default"/>
        <w:b w:val="0"/>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88C0254"/>
    <w:multiLevelType w:val="hybridMultilevel"/>
    <w:tmpl w:val="F774B5D2"/>
    <w:lvl w:ilvl="0" w:tplc="C20E3B0C">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AE7404B6">
      <w:numFmt w:val="bullet"/>
      <w:lvlText w:val="•"/>
      <w:lvlJc w:val="left"/>
      <w:pPr>
        <w:ind w:left="2014" w:hanging="360"/>
      </w:pPr>
      <w:rPr>
        <w:rFonts w:hint="default"/>
        <w:lang w:eastAsia="en-US" w:bidi="ar-SA"/>
      </w:rPr>
    </w:lvl>
    <w:lvl w:ilvl="2" w:tplc="2CFC1A96">
      <w:numFmt w:val="bullet"/>
      <w:lvlText w:val="•"/>
      <w:lvlJc w:val="left"/>
      <w:pPr>
        <w:ind w:left="2889" w:hanging="360"/>
      </w:pPr>
      <w:rPr>
        <w:rFonts w:hint="default"/>
        <w:lang w:eastAsia="en-US" w:bidi="ar-SA"/>
      </w:rPr>
    </w:lvl>
    <w:lvl w:ilvl="3" w:tplc="6E9015CA">
      <w:numFmt w:val="bullet"/>
      <w:lvlText w:val="•"/>
      <w:lvlJc w:val="left"/>
      <w:pPr>
        <w:ind w:left="3763" w:hanging="360"/>
      </w:pPr>
      <w:rPr>
        <w:rFonts w:hint="default"/>
        <w:lang w:eastAsia="en-US" w:bidi="ar-SA"/>
      </w:rPr>
    </w:lvl>
    <w:lvl w:ilvl="4" w:tplc="41FCC418">
      <w:numFmt w:val="bullet"/>
      <w:lvlText w:val="•"/>
      <w:lvlJc w:val="left"/>
      <w:pPr>
        <w:ind w:left="4638" w:hanging="360"/>
      </w:pPr>
      <w:rPr>
        <w:rFonts w:hint="default"/>
        <w:lang w:eastAsia="en-US" w:bidi="ar-SA"/>
      </w:rPr>
    </w:lvl>
    <w:lvl w:ilvl="5" w:tplc="4AC61AAE">
      <w:numFmt w:val="bullet"/>
      <w:lvlText w:val="•"/>
      <w:lvlJc w:val="left"/>
      <w:pPr>
        <w:ind w:left="5512" w:hanging="360"/>
      </w:pPr>
      <w:rPr>
        <w:rFonts w:hint="default"/>
        <w:lang w:eastAsia="en-US" w:bidi="ar-SA"/>
      </w:rPr>
    </w:lvl>
    <w:lvl w:ilvl="6" w:tplc="C4A6B4F0">
      <w:numFmt w:val="bullet"/>
      <w:lvlText w:val="•"/>
      <w:lvlJc w:val="left"/>
      <w:pPr>
        <w:ind w:left="6387" w:hanging="360"/>
      </w:pPr>
      <w:rPr>
        <w:rFonts w:hint="default"/>
        <w:lang w:eastAsia="en-US" w:bidi="ar-SA"/>
      </w:rPr>
    </w:lvl>
    <w:lvl w:ilvl="7" w:tplc="F33E39B6">
      <w:numFmt w:val="bullet"/>
      <w:lvlText w:val="•"/>
      <w:lvlJc w:val="left"/>
      <w:pPr>
        <w:ind w:left="7261" w:hanging="360"/>
      </w:pPr>
      <w:rPr>
        <w:rFonts w:hint="default"/>
        <w:lang w:eastAsia="en-US" w:bidi="ar-SA"/>
      </w:rPr>
    </w:lvl>
    <w:lvl w:ilvl="8" w:tplc="75A8266A">
      <w:numFmt w:val="bullet"/>
      <w:lvlText w:val="•"/>
      <w:lvlJc w:val="left"/>
      <w:pPr>
        <w:ind w:left="8136" w:hanging="360"/>
      </w:pPr>
      <w:rPr>
        <w:rFonts w:hint="default"/>
        <w:lang w:eastAsia="en-US" w:bidi="ar-SA"/>
      </w:rPr>
    </w:lvl>
  </w:abstractNum>
  <w:abstractNum w:abstractNumId="14" w15:restartNumberingAfterBreak="0">
    <w:nsid w:val="08DA3B2A"/>
    <w:multiLevelType w:val="multilevel"/>
    <w:tmpl w:val="08DA3B2A"/>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F7E7F1E"/>
    <w:multiLevelType w:val="hybridMultilevel"/>
    <w:tmpl w:val="0F1ADA16"/>
    <w:lvl w:ilvl="0" w:tplc="25ACB352">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05749204">
      <w:numFmt w:val="bullet"/>
      <w:lvlText w:val="•"/>
      <w:lvlJc w:val="left"/>
      <w:pPr>
        <w:ind w:left="2014" w:hanging="360"/>
      </w:pPr>
      <w:rPr>
        <w:rFonts w:hint="default"/>
        <w:lang w:eastAsia="en-US" w:bidi="ar-SA"/>
      </w:rPr>
    </w:lvl>
    <w:lvl w:ilvl="2" w:tplc="3558C044">
      <w:numFmt w:val="bullet"/>
      <w:lvlText w:val="•"/>
      <w:lvlJc w:val="left"/>
      <w:pPr>
        <w:ind w:left="2889" w:hanging="360"/>
      </w:pPr>
      <w:rPr>
        <w:rFonts w:hint="default"/>
        <w:lang w:eastAsia="en-US" w:bidi="ar-SA"/>
      </w:rPr>
    </w:lvl>
    <w:lvl w:ilvl="3" w:tplc="638EC42E">
      <w:numFmt w:val="bullet"/>
      <w:lvlText w:val="•"/>
      <w:lvlJc w:val="left"/>
      <w:pPr>
        <w:ind w:left="3763" w:hanging="360"/>
      </w:pPr>
      <w:rPr>
        <w:rFonts w:hint="default"/>
        <w:lang w:eastAsia="en-US" w:bidi="ar-SA"/>
      </w:rPr>
    </w:lvl>
    <w:lvl w:ilvl="4" w:tplc="D3E813CC">
      <w:numFmt w:val="bullet"/>
      <w:lvlText w:val="•"/>
      <w:lvlJc w:val="left"/>
      <w:pPr>
        <w:ind w:left="4638" w:hanging="360"/>
      </w:pPr>
      <w:rPr>
        <w:rFonts w:hint="default"/>
        <w:lang w:eastAsia="en-US" w:bidi="ar-SA"/>
      </w:rPr>
    </w:lvl>
    <w:lvl w:ilvl="5" w:tplc="FA9A82E0">
      <w:numFmt w:val="bullet"/>
      <w:lvlText w:val="•"/>
      <w:lvlJc w:val="left"/>
      <w:pPr>
        <w:ind w:left="5512" w:hanging="360"/>
      </w:pPr>
      <w:rPr>
        <w:rFonts w:hint="default"/>
        <w:lang w:eastAsia="en-US" w:bidi="ar-SA"/>
      </w:rPr>
    </w:lvl>
    <w:lvl w:ilvl="6" w:tplc="5D2480FA">
      <w:numFmt w:val="bullet"/>
      <w:lvlText w:val="•"/>
      <w:lvlJc w:val="left"/>
      <w:pPr>
        <w:ind w:left="6387" w:hanging="360"/>
      </w:pPr>
      <w:rPr>
        <w:rFonts w:hint="default"/>
        <w:lang w:eastAsia="en-US" w:bidi="ar-SA"/>
      </w:rPr>
    </w:lvl>
    <w:lvl w:ilvl="7" w:tplc="9566092A">
      <w:numFmt w:val="bullet"/>
      <w:lvlText w:val="•"/>
      <w:lvlJc w:val="left"/>
      <w:pPr>
        <w:ind w:left="7261" w:hanging="360"/>
      </w:pPr>
      <w:rPr>
        <w:rFonts w:hint="default"/>
        <w:lang w:eastAsia="en-US" w:bidi="ar-SA"/>
      </w:rPr>
    </w:lvl>
    <w:lvl w:ilvl="8" w:tplc="01124A8E">
      <w:numFmt w:val="bullet"/>
      <w:lvlText w:val="•"/>
      <w:lvlJc w:val="left"/>
      <w:pPr>
        <w:ind w:left="8136" w:hanging="360"/>
      </w:pPr>
      <w:rPr>
        <w:rFonts w:hint="default"/>
        <w:lang w:eastAsia="en-US" w:bidi="ar-SA"/>
      </w:rPr>
    </w:lvl>
  </w:abstractNum>
  <w:abstractNum w:abstractNumId="16" w15:restartNumberingAfterBreak="0">
    <w:nsid w:val="0FF562AA"/>
    <w:multiLevelType w:val="hybridMultilevel"/>
    <w:tmpl w:val="6972B8B2"/>
    <w:lvl w:ilvl="0" w:tplc="5AF274C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15:restartNumberingAfterBreak="0">
    <w:nsid w:val="154826EE"/>
    <w:multiLevelType w:val="multilevel"/>
    <w:tmpl w:val="FA02B9E4"/>
    <w:lvl w:ilvl="0">
      <w:start w:val="4"/>
      <w:numFmt w:val="decimal"/>
      <w:lvlText w:val="%1"/>
      <w:lvlJc w:val="left"/>
      <w:pPr>
        <w:ind w:left="624" w:hanging="550"/>
      </w:pPr>
      <w:rPr>
        <w:rFonts w:hint="default"/>
        <w:lang w:eastAsia="en-US" w:bidi="ar-SA"/>
      </w:rPr>
    </w:lvl>
    <w:lvl w:ilvl="1">
      <w:start w:val="8"/>
      <w:numFmt w:val="decimal"/>
      <w:lvlText w:val="%1.%2"/>
      <w:lvlJc w:val="left"/>
      <w:pPr>
        <w:ind w:left="624" w:hanging="550"/>
      </w:pPr>
      <w:rPr>
        <w:rFonts w:hint="default"/>
        <w:lang w:eastAsia="en-US" w:bidi="ar-SA"/>
      </w:rPr>
    </w:lvl>
    <w:lvl w:ilvl="2">
      <w:start w:val="1"/>
      <w:numFmt w:val="decimal"/>
      <w:lvlText w:val="%1.%2.%3"/>
      <w:lvlJc w:val="left"/>
      <w:pPr>
        <w:ind w:left="624" w:hanging="550"/>
      </w:pPr>
      <w:rPr>
        <w:rFonts w:ascii="Cambria" w:eastAsia="Cambria" w:hAnsi="Cambria" w:cs="Cambria" w:hint="default"/>
        <w:spacing w:val="-2"/>
        <w:w w:val="100"/>
        <w:sz w:val="22"/>
        <w:szCs w:val="22"/>
        <w:lang w:eastAsia="en-US" w:bidi="ar-SA"/>
      </w:rPr>
    </w:lvl>
    <w:lvl w:ilvl="3">
      <w:numFmt w:val="bullet"/>
      <w:lvlText w:val="•"/>
      <w:lvlJc w:val="left"/>
      <w:pPr>
        <w:ind w:left="1592" w:hanging="550"/>
      </w:pPr>
      <w:rPr>
        <w:rFonts w:hint="default"/>
        <w:lang w:eastAsia="en-US" w:bidi="ar-SA"/>
      </w:rPr>
    </w:lvl>
    <w:lvl w:ilvl="4">
      <w:numFmt w:val="bullet"/>
      <w:lvlText w:val="•"/>
      <w:lvlJc w:val="left"/>
      <w:pPr>
        <w:ind w:left="1916" w:hanging="550"/>
      </w:pPr>
      <w:rPr>
        <w:rFonts w:hint="default"/>
        <w:lang w:eastAsia="en-US" w:bidi="ar-SA"/>
      </w:rPr>
    </w:lvl>
    <w:lvl w:ilvl="5">
      <w:numFmt w:val="bullet"/>
      <w:lvlText w:val="•"/>
      <w:lvlJc w:val="left"/>
      <w:pPr>
        <w:ind w:left="2241" w:hanging="550"/>
      </w:pPr>
      <w:rPr>
        <w:rFonts w:hint="default"/>
        <w:lang w:eastAsia="en-US" w:bidi="ar-SA"/>
      </w:rPr>
    </w:lvl>
    <w:lvl w:ilvl="6">
      <w:numFmt w:val="bullet"/>
      <w:lvlText w:val="•"/>
      <w:lvlJc w:val="left"/>
      <w:pPr>
        <w:ind w:left="2565" w:hanging="550"/>
      </w:pPr>
      <w:rPr>
        <w:rFonts w:hint="default"/>
        <w:lang w:eastAsia="en-US" w:bidi="ar-SA"/>
      </w:rPr>
    </w:lvl>
    <w:lvl w:ilvl="7">
      <w:numFmt w:val="bullet"/>
      <w:lvlText w:val="•"/>
      <w:lvlJc w:val="left"/>
      <w:pPr>
        <w:ind w:left="2889" w:hanging="550"/>
      </w:pPr>
      <w:rPr>
        <w:rFonts w:hint="default"/>
        <w:lang w:eastAsia="en-US" w:bidi="ar-SA"/>
      </w:rPr>
    </w:lvl>
    <w:lvl w:ilvl="8">
      <w:numFmt w:val="bullet"/>
      <w:lvlText w:val="•"/>
      <w:lvlJc w:val="left"/>
      <w:pPr>
        <w:ind w:left="3213" w:hanging="550"/>
      </w:pPr>
      <w:rPr>
        <w:rFonts w:hint="default"/>
        <w:lang w:eastAsia="en-US" w:bidi="ar-SA"/>
      </w:rPr>
    </w:lvl>
  </w:abstractNum>
  <w:abstractNum w:abstractNumId="18" w15:restartNumberingAfterBreak="0">
    <w:nsid w:val="1FF825A0"/>
    <w:multiLevelType w:val="hybridMultilevel"/>
    <w:tmpl w:val="788AE5F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1EA4649"/>
    <w:multiLevelType w:val="hybridMultilevel"/>
    <w:tmpl w:val="234201AC"/>
    <w:lvl w:ilvl="0" w:tplc="9250A83E">
      <w:start w:val="1"/>
      <w:numFmt w:val="upperLetter"/>
      <w:lvlText w:val="%1."/>
      <w:lvlJc w:val="left"/>
      <w:pPr>
        <w:ind w:left="1111" w:hanging="360"/>
      </w:pPr>
      <w:rPr>
        <w:rFonts w:ascii="Cambria" w:eastAsia="Cambria" w:hAnsi="Cambria" w:cs="Cambria" w:hint="default"/>
        <w:spacing w:val="-3"/>
        <w:w w:val="100"/>
        <w:sz w:val="22"/>
        <w:szCs w:val="22"/>
        <w:lang w:eastAsia="en-US" w:bidi="ar-SA"/>
      </w:rPr>
    </w:lvl>
    <w:lvl w:ilvl="1" w:tplc="DF14BC64">
      <w:numFmt w:val="bullet"/>
      <w:lvlText w:val="•"/>
      <w:lvlJc w:val="left"/>
      <w:pPr>
        <w:ind w:left="1996" w:hanging="360"/>
      </w:pPr>
      <w:rPr>
        <w:rFonts w:hint="default"/>
        <w:lang w:eastAsia="en-US" w:bidi="ar-SA"/>
      </w:rPr>
    </w:lvl>
    <w:lvl w:ilvl="2" w:tplc="BA2A7712">
      <w:numFmt w:val="bullet"/>
      <w:lvlText w:val="•"/>
      <w:lvlJc w:val="left"/>
      <w:pPr>
        <w:ind w:left="2873" w:hanging="360"/>
      </w:pPr>
      <w:rPr>
        <w:rFonts w:hint="default"/>
        <w:lang w:eastAsia="en-US" w:bidi="ar-SA"/>
      </w:rPr>
    </w:lvl>
    <w:lvl w:ilvl="3" w:tplc="696AA092">
      <w:numFmt w:val="bullet"/>
      <w:lvlText w:val="•"/>
      <w:lvlJc w:val="left"/>
      <w:pPr>
        <w:ind w:left="3749" w:hanging="360"/>
      </w:pPr>
      <w:rPr>
        <w:rFonts w:hint="default"/>
        <w:lang w:eastAsia="en-US" w:bidi="ar-SA"/>
      </w:rPr>
    </w:lvl>
    <w:lvl w:ilvl="4" w:tplc="726633BC">
      <w:numFmt w:val="bullet"/>
      <w:lvlText w:val="•"/>
      <w:lvlJc w:val="left"/>
      <w:pPr>
        <w:ind w:left="4626" w:hanging="360"/>
      </w:pPr>
      <w:rPr>
        <w:rFonts w:hint="default"/>
        <w:lang w:eastAsia="en-US" w:bidi="ar-SA"/>
      </w:rPr>
    </w:lvl>
    <w:lvl w:ilvl="5" w:tplc="FD6489A6">
      <w:numFmt w:val="bullet"/>
      <w:lvlText w:val="•"/>
      <w:lvlJc w:val="left"/>
      <w:pPr>
        <w:ind w:left="5502" w:hanging="360"/>
      </w:pPr>
      <w:rPr>
        <w:rFonts w:hint="default"/>
        <w:lang w:eastAsia="en-US" w:bidi="ar-SA"/>
      </w:rPr>
    </w:lvl>
    <w:lvl w:ilvl="6" w:tplc="2CD43596">
      <w:numFmt w:val="bullet"/>
      <w:lvlText w:val="•"/>
      <w:lvlJc w:val="left"/>
      <w:pPr>
        <w:ind w:left="6379" w:hanging="360"/>
      </w:pPr>
      <w:rPr>
        <w:rFonts w:hint="default"/>
        <w:lang w:eastAsia="en-US" w:bidi="ar-SA"/>
      </w:rPr>
    </w:lvl>
    <w:lvl w:ilvl="7" w:tplc="0F14F64E">
      <w:numFmt w:val="bullet"/>
      <w:lvlText w:val="•"/>
      <w:lvlJc w:val="left"/>
      <w:pPr>
        <w:ind w:left="7255" w:hanging="360"/>
      </w:pPr>
      <w:rPr>
        <w:rFonts w:hint="default"/>
        <w:lang w:eastAsia="en-US" w:bidi="ar-SA"/>
      </w:rPr>
    </w:lvl>
    <w:lvl w:ilvl="8" w:tplc="A0BE12CC">
      <w:numFmt w:val="bullet"/>
      <w:lvlText w:val="•"/>
      <w:lvlJc w:val="left"/>
      <w:pPr>
        <w:ind w:left="8132" w:hanging="360"/>
      </w:pPr>
      <w:rPr>
        <w:rFonts w:hint="default"/>
        <w:lang w:eastAsia="en-US" w:bidi="ar-SA"/>
      </w:rPr>
    </w:lvl>
  </w:abstractNum>
  <w:abstractNum w:abstractNumId="20" w15:restartNumberingAfterBreak="0">
    <w:nsid w:val="227760D5"/>
    <w:multiLevelType w:val="hybridMultilevel"/>
    <w:tmpl w:val="307EB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98686F"/>
    <w:multiLevelType w:val="hybridMultilevel"/>
    <w:tmpl w:val="55201952"/>
    <w:lvl w:ilvl="0" w:tplc="DAA4681C">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8F342E8E">
      <w:numFmt w:val="bullet"/>
      <w:lvlText w:val="•"/>
      <w:lvlJc w:val="left"/>
      <w:pPr>
        <w:ind w:left="2014" w:hanging="360"/>
      </w:pPr>
      <w:rPr>
        <w:rFonts w:hint="default"/>
        <w:lang w:eastAsia="en-US" w:bidi="ar-SA"/>
      </w:rPr>
    </w:lvl>
    <w:lvl w:ilvl="2" w:tplc="450E7626">
      <w:numFmt w:val="bullet"/>
      <w:lvlText w:val="•"/>
      <w:lvlJc w:val="left"/>
      <w:pPr>
        <w:ind w:left="2889" w:hanging="360"/>
      </w:pPr>
      <w:rPr>
        <w:rFonts w:hint="default"/>
        <w:lang w:eastAsia="en-US" w:bidi="ar-SA"/>
      </w:rPr>
    </w:lvl>
    <w:lvl w:ilvl="3" w:tplc="EAD0F43E">
      <w:numFmt w:val="bullet"/>
      <w:lvlText w:val="•"/>
      <w:lvlJc w:val="left"/>
      <w:pPr>
        <w:ind w:left="3763" w:hanging="360"/>
      </w:pPr>
      <w:rPr>
        <w:rFonts w:hint="default"/>
        <w:lang w:eastAsia="en-US" w:bidi="ar-SA"/>
      </w:rPr>
    </w:lvl>
    <w:lvl w:ilvl="4" w:tplc="AB88FE2E">
      <w:numFmt w:val="bullet"/>
      <w:lvlText w:val="•"/>
      <w:lvlJc w:val="left"/>
      <w:pPr>
        <w:ind w:left="4638" w:hanging="360"/>
      </w:pPr>
      <w:rPr>
        <w:rFonts w:hint="default"/>
        <w:lang w:eastAsia="en-US" w:bidi="ar-SA"/>
      </w:rPr>
    </w:lvl>
    <w:lvl w:ilvl="5" w:tplc="AE92C68A">
      <w:numFmt w:val="bullet"/>
      <w:lvlText w:val="•"/>
      <w:lvlJc w:val="left"/>
      <w:pPr>
        <w:ind w:left="5512" w:hanging="360"/>
      </w:pPr>
      <w:rPr>
        <w:rFonts w:hint="default"/>
        <w:lang w:eastAsia="en-US" w:bidi="ar-SA"/>
      </w:rPr>
    </w:lvl>
    <w:lvl w:ilvl="6" w:tplc="52D076C8">
      <w:numFmt w:val="bullet"/>
      <w:lvlText w:val="•"/>
      <w:lvlJc w:val="left"/>
      <w:pPr>
        <w:ind w:left="6387" w:hanging="360"/>
      </w:pPr>
      <w:rPr>
        <w:rFonts w:hint="default"/>
        <w:lang w:eastAsia="en-US" w:bidi="ar-SA"/>
      </w:rPr>
    </w:lvl>
    <w:lvl w:ilvl="7" w:tplc="3C1A029E">
      <w:numFmt w:val="bullet"/>
      <w:lvlText w:val="•"/>
      <w:lvlJc w:val="left"/>
      <w:pPr>
        <w:ind w:left="7261" w:hanging="360"/>
      </w:pPr>
      <w:rPr>
        <w:rFonts w:hint="default"/>
        <w:lang w:eastAsia="en-US" w:bidi="ar-SA"/>
      </w:rPr>
    </w:lvl>
    <w:lvl w:ilvl="8" w:tplc="B82294EA">
      <w:numFmt w:val="bullet"/>
      <w:lvlText w:val="•"/>
      <w:lvlJc w:val="left"/>
      <w:pPr>
        <w:ind w:left="8136" w:hanging="360"/>
      </w:pPr>
      <w:rPr>
        <w:rFonts w:hint="default"/>
        <w:lang w:eastAsia="en-US" w:bidi="ar-SA"/>
      </w:rPr>
    </w:lvl>
  </w:abstractNum>
  <w:abstractNum w:abstractNumId="22" w15:restartNumberingAfterBreak="0">
    <w:nsid w:val="22D6244E"/>
    <w:multiLevelType w:val="hybridMultilevel"/>
    <w:tmpl w:val="FEC2E4B0"/>
    <w:lvl w:ilvl="0" w:tplc="0AA6C6AC">
      <w:start w:val="1"/>
      <w:numFmt w:val="upperLetter"/>
      <w:lvlText w:val="%1."/>
      <w:lvlJc w:val="left"/>
      <w:pPr>
        <w:ind w:left="661" w:hanging="361"/>
      </w:pPr>
      <w:rPr>
        <w:rFonts w:ascii="Cambria" w:eastAsia="Cambria" w:hAnsi="Cambria" w:cs="Cambria" w:hint="default"/>
        <w:b/>
        <w:bCs/>
        <w:color w:val="auto"/>
        <w:w w:val="100"/>
        <w:sz w:val="26"/>
        <w:szCs w:val="26"/>
        <w:lang w:eastAsia="en-US" w:bidi="ar-SA"/>
      </w:rPr>
    </w:lvl>
    <w:lvl w:ilvl="1" w:tplc="A8C285C2">
      <w:start w:val="1"/>
      <w:numFmt w:val="decimal"/>
      <w:lvlText w:val="(%2)"/>
      <w:lvlJc w:val="left"/>
      <w:pPr>
        <w:ind w:left="1291" w:hanging="360"/>
      </w:pPr>
      <w:rPr>
        <w:rFonts w:ascii="Times New Roman" w:eastAsia="Times New Roman" w:hAnsi="Times New Roman" w:cs="Times New Roman" w:hint="default"/>
        <w:color w:val="221F1F"/>
        <w:spacing w:val="-25"/>
        <w:w w:val="78"/>
        <w:sz w:val="24"/>
        <w:szCs w:val="24"/>
        <w:lang w:eastAsia="en-US" w:bidi="ar-SA"/>
      </w:rPr>
    </w:lvl>
    <w:lvl w:ilvl="2" w:tplc="E3945454">
      <w:start w:val="1"/>
      <w:numFmt w:val="decimal"/>
      <w:lvlText w:val="%3."/>
      <w:lvlJc w:val="left"/>
      <w:pPr>
        <w:ind w:left="1381" w:hanging="360"/>
        <w:jc w:val="right"/>
      </w:pPr>
      <w:rPr>
        <w:rFonts w:ascii="Cambria" w:eastAsia="Cambria" w:hAnsi="Cambria" w:cs="Cambria" w:hint="default"/>
        <w:b/>
        <w:bCs/>
        <w:color w:val="auto"/>
        <w:spacing w:val="-3"/>
        <w:w w:val="100"/>
        <w:sz w:val="24"/>
        <w:szCs w:val="24"/>
        <w:lang w:eastAsia="en-US" w:bidi="ar-SA"/>
      </w:rPr>
    </w:lvl>
    <w:lvl w:ilvl="3" w:tplc="63CCFE7C">
      <w:start w:val="1"/>
      <w:numFmt w:val="lowerLetter"/>
      <w:lvlText w:val="%4."/>
      <w:lvlJc w:val="left"/>
      <w:pPr>
        <w:ind w:left="1371" w:hanging="360"/>
      </w:pPr>
      <w:rPr>
        <w:rFonts w:hint="default"/>
        <w:spacing w:val="0"/>
        <w:w w:val="100"/>
        <w:lang w:eastAsia="en-US" w:bidi="ar-SA"/>
      </w:rPr>
    </w:lvl>
    <w:lvl w:ilvl="4" w:tplc="8632BA00">
      <w:start w:val="1"/>
      <w:numFmt w:val="decimal"/>
      <w:lvlText w:val="(%5)"/>
      <w:lvlJc w:val="left"/>
      <w:pPr>
        <w:ind w:left="1921" w:hanging="360"/>
      </w:pPr>
      <w:rPr>
        <w:rFonts w:ascii="Cambria" w:eastAsia="Cambria" w:hAnsi="Cambria" w:cs="Cambria" w:hint="default"/>
        <w:color w:val="221F1F"/>
        <w:spacing w:val="-14"/>
        <w:w w:val="80"/>
        <w:sz w:val="24"/>
        <w:szCs w:val="24"/>
        <w:lang w:eastAsia="en-US" w:bidi="ar-SA"/>
      </w:rPr>
    </w:lvl>
    <w:lvl w:ilvl="5" w:tplc="33BAD74E">
      <w:numFmt w:val="bullet"/>
      <w:lvlText w:val="•"/>
      <w:lvlJc w:val="left"/>
      <w:pPr>
        <w:ind w:left="1920" w:hanging="360"/>
      </w:pPr>
      <w:rPr>
        <w:rFonts w:hint="default"/>
        <w:lang w:eastAsia="en-US" w:bidi="ar-SA"/>
      </w:rPr>
    </w:lvl>
    <w:lvl w:ilvl="6" w:tplc="56648BCE">
      <w:numFmt w:val="bullet"/>
      <w:lvlText w:val="•"/>
      <w:lvlJc w:val="left"/>
      <w:pPr>
        <w:ind w:left="3513" w:hanging="360"/>
      </w:pPr>
      <w:rPr>
        <w:rFonts w:hint="default"/>
        <w:lang w:eastAsia="en-US" w:bidi="ar-SA"/>
      </w:rPr>
    </w:lvl>
    <w:lvl w:ilvl="7" w:tplc="FF40D4EE">
      <w:numFmt w:val="bullet"/>
      <w:lvlText w:val="•"/>
      <w:lvlJc w:val="left"/>
      <w:pPr>
        <w:ind w:left="5106" w:hanging="360"/>
      </w:pPr>
      <w:rPr>
        <w:rFonts w:hint="default"/>
        <w:lang w:eastAsia="en-US" w:bidi="ar-SA"/>
      </w:rPr>
    </w:lvl>
    <w:lvl w:ilvl="8" w:tplc="674081F6">
      <w:numFmt w:val="bullet"/>
      <w:lvlText w:val="•"/>
      <w:lvlJc w:val="left"/>
      <w:pPr>
        <w:ind w:left="6699" w:hanging="360"/>
      </w:pPr>
      <w:rPr>
        <w:rFonts w:hint="default"/>
        <w:lang w:eastAsia="en-US" w:bidi="ar-SA"/>
      </w:rPr>
    </w:lvl>
  </w:abstractNum>
  <w:abstractNum w:abstractNumId="23" w15:restartNumberingAfterBreak="0">
    <w:nsid w:val="259464BD"/>
    <w:multiLevelType w:val="hybridMultilevel"/>
    <w:tmpl w:val="E12CE2B6"/>
    <w:lvl w:ilvl="0" w:tplc="18781380">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68A883FC">
      <w:numFmt w:val="bullet"/>
      <w:lvlText w:val="•"/>
      <w:lvlJc w:val="left"/>
      <w:pPr>
        <w:ind w:left="2014" w:hanging="360"/>
      </w:pPr>
      <w:rPr>
        <w:rFonts w:hint="default"/>
        <w:lang w:eastAsia="en-US" w:bidi="ar-SA"/>
      </w:rPr>
    </w:lvl>
    <w:lvl w:ilvl="2" w:tplc="F17E134E">
      <w:numFmt w:val="bullet"/>
      <w:lvlText w:val="•"/>
      <w:lvlJc w:val="left"/>
      <w:pPr>
        <w:ind w:left="2889" w:hanging="360"/>
      </w:pPr>
      <w:rPr>
        <w:rFonts w:hint="default"/>
        <w:lang w:eastAsia="en-US" w:bidi="ar-SA"/>
      </w:rPr>
    </w:lvl>
    <w:lvl w:ilvl="3" w:tplc="1F321098">
      <w:numFmt w:val="bullet"/>
      <w:lvlText w:val="•"/>
      <w:lvlJc w:val="left"/>
      <w:pPr>
        <w:ind w:left="3763" w:hanging="360"/>
      </w:pPr>
      <w:rPr>
        <w:rFonts w:hint="default"/>
        <w:lang w:eastAsia="en-US" w:bidi="ar-SA"/>
      </w:rPr>
    </w:lvl>
    <w:lvl w:ilvl="4" w:tplc="F3D4C420">
      <w:numFmt w:val="bullet"/>
      <w:lvlText w:val="•"/>
      <w:lvlJc w:val="left"/>
      <w:pPr>
        <w:ind w:left="4638" w:hanging="360"/>
      </w:pPr>
      <w:rPr>
        <w:rFonts w:hint="default"/>
        <w:lang w:eastAsia="en-US" w:bidi="ar-SA"/>
      </w:rPr>
    </w:lvl>
    <w:lvl w:ilvl="5" w:tplc="830016DC">
      <w:numFmt w:val="bullet"/>
      <w:lvlText w:val="•"/>
      <w:lvlJc w:val="left"/>
      <w:pPr>
        <w:ind w:left="5512" w:hanging="360"/>
      </w:pPr>
      <w:rPr>
        <w:rFonts w:hint="default"/>
        <w:lang w:eastAsia="en-US" w:bidi="ar-SA"/>
      </w:rPr>
    </w:lvl>
    <w:lvl w:ilvl="6" w:tplc="5CA8F72C">
      <w:numFmt w:val="bullet"/>
      <w:lvlText w:val="•"/>
      <w:lvlJc w:val="left"/>
      <w:pPr>
        <w:ind w:left="6387" w:hanging="360"/>
      </w:pPr>
      <w:rPr>
        <w:rFonts w:hint="default"/>
        <w:lang w:eastAsia="en-US" w:bidi="ar-SA"/>
      </w:rPr>
    </w:lvl>
    <w:lvl w:ilvl="7" w:tplc="06FEBBAE">
      <w:numFmt w:val="bullet"/>
      <w:lvlText w:val="•"/>
      <w:lvlJc w:val="left"/>
      <w:pPr>
        <w:ind w:left="7261" w:hanging="360"/>
      </w:pPr>
      <w:rPr>
        <w:rFonts w:hint="default"/>
        <w:lang w:eastAsia="en-US" w:bidi="ar-SA"/>
      </w:rPr>
    </w:lvl>
    <w:lvl w:ilvl="8" w:tplc="7AF0EEE4">
      <w:numFmt w:val="bullet"/>
      <w:lvlText w:val="•"/>
      <w:lvlJc w:val="left"/>
      <w:pPr>
        <w:ind w:left="8136" w:hanging="360"/>
      </w:pPr>
      <w:rPr>
        <w:rFonts w:hint="default"/>
        <w:lang w:eastAsia="en-US" w:bidi="ar-SA"/>
      </w:rPr>
    </w:lvl>
  </w:abstractNum>
  <w:abstractNum w:abstractNumId="24" w15:restartNumberingAfterBreak="0">
    <w:nsid w:val="2BBA4BE7"/>
    <w:multiLevelType w:val="hybridMultilevel"/>
    <w:tmpl w:val="47FC0E52"/>
    <w:lvl w:ilvl="0" w:tplc="BB5ADC0A">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0D863EB2">
      <w:numFmt w:val="bullet"/>
      <w:lvlText w:val="•"/>
      <w:lvlJc w:val="left"/>
      <w:pPr>
        <w:ind w:left="2014" w:hanging="360"/>
      </w:pPr>
      <w:rPr>
        <w:rFonts w:hint="default"/>
        <w:lang w:eastAsia="en-US" w:bidi="ar-SA"/>
      </w:rPr>
    </w:lvl>
    <w:lvl w:ilvl="2" w:tplc="A0CC3E42">
      <w:numFmt w:val="bullet"/>
      <w:lvlText w:val="•"/>
      <w:lvlJc w:val="left"/>
      <w:pPr>
        <w:ind w:left="2889" w:hanging="360"/>
      </w:pPr>
      <w:rPr>
        <w:rFonts w:hint="default"/>
        <w:lang w:eastAsia="en-US" w:bidi="ar-SA"/>
      </w:rPr>
    </w:lvl>
    <w:lvl w:ilvl="3" w:tplc="EA02D83C">
      <w:numFmt w:val="bullet"/>
      <w:lvlText w:val="•"/>
      <w:lvlJc w:val="left"/>
      <w:pPr>
        <w:ind w:left="3763" w:hanging="360"/>
      </w:pPr>
      <w:rPr>
        <w:rFonts w:hint="default"/>
        <w:lang w:eastAsia="en-US" w:bidi="ar-SA"/>
      </w:rPr>
    </w:lvl>
    <w:lvl w:ilvl="4" w:tplc="20581A9A">
      <w:numFmt w:val="bullet"/>
      <w:lvlText w:val="•"/>
      <w:lvlJc w:val="left"/>
      <w:pPr>
        <w:ind w:left="4638" w:hanging="360"/>
      </w:pPr>
      <w:rPr>
        <w:rFonts w:hint="default"/>
        <w:lang w:eastAsia="en-US" w:bidi="ar-SA"/>
      </w:rPr>
    </w:lvl>
    <w:lvl w:ilvl="5" w:tplc="F10E4F9E">
      <w:numFmt w:val="bullet"/>
      <w:lvlText w:val="•"/>
      <w:lvlJc w:val="left"/>
      <w:pPr>
        <w:ind w:left="5512" w:hanging="360"/>
      </w:pPr>
      <w:rPr>
        <w:rFonts w:hint="default"/>
        <w:lang w:eastAsia="en-US" w:bidi="ar-SA"/>
      </w:rPr>
    </w:lvl>
    <w:lvl w:ilvl="6" w:tplc="D10679BA">
      <w:numFmt w:val="bullet"/>
      <w:lvlText w:val="•"/>
      <w:lvlJc w:val="left"/>
      <w:pPr>
        <w:ind w:left="6387" w:hanging="360"/>
      </w:pPr>
      <w:rPr>
        <w:rFonts w:hint="default"/>
        <w:lang w:eastAsia="en-US" w:bidi="ar-SA"/>
      </w:rPr>
    </w:lvl>
    <w:lvl w:ilvl="7" w:tplc="4FE694D0">
      <w:numFmt w:val="bullet"/>
      <w:lvlText w:val="•"/>
      <w:lvlJc w:val="left"/>
      <w:pPr>
        <w:ind w:left="7261" w:hanging="360"/>
      </w:pPr>
      <w:rPr>
        <w:rFonts w:hint="default"/>
        <w:lang w:eastAsia="en-US" w:bidi="ar-SA"/>
      </w:rPr>
    </w:lvl>
    <w:lvl w:ilvl="8" w:tplc="90AEEC98">
      <w:numFmt w:val="bullet"/>
      <w:lvlText w:val="•"/>
      <w:lvlJc w:val="left"/>
      <w:pPr>
        <w:ind w:left="8136" w:hanging="360"/>
      </w:pPr>
      <w:rPr>
        <w:rFonts w:hint="default"/>
        <w:lang w:eastAsia="en-US" w:bidi="ar-SA"/>
      </w:rPr>
    </w:lvl>
  </w:abstractNum>
  <w:abstractNum w:abstractNumId="25" w15:restartNumberingAfterBreak="0">
    <w:nsid w:val="2E1046C4"/>
    <w:multiLevelType w:val="multilevel"/>
    <w:tmpl w:val="2E104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0D33A8"/>
    <w:multiLevelType w:val="hybridMultilevel"/>
    <w:tmpl w:val="CBDE9984"/>
    <w:lvl w:ilvl="0" w:tplc="C3D6764A">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53B60394">
      <w:numFmt w:val="bullet"/>
      <w:lvlText w:val="•"/>
      <w:lvlJc w:val="left"/>
      <w:pPr>
        <w:ind w:left="2014" w:hanging="360"/>
      </w:pPr>
      <w:rPr>
        <w:rFonts w:hint="default"/>
        <w:lang w:eastAsia="en-US" w:bidi="ar-SA"/>
      </w:rPr>
    </w:lvl>
    <w:lvl w:ilvl="2" w:tplc="A77AA0F2">
      <w:numFmt w:val="bullet"/>
      <w:lvlText w:val="•"/>
      <w:lvlJc w:val="left"/>
      <w:pPr>
        <w:ind w:left="2889" w:hanging="360"/>
      </w:pPr>
      <w:rPr>
        <w:rFonts w:hint="default"/>
        <w:lang w:eastAsia="en-US" w:bidi="ar-SA"/>
      </w:rPr>
    </w:lvl>
    <w:lvl w:ilvl="3" w:tplc="E606FFDA">
      <w:numFmt w:val="bullet"/>
      <w:lvlText w:val="•"/>
      <w:lvlJc w:val="left"/>
      <w:pPr>
        <w:ind w:left="3763" w:hanging="360"/>
      </w:pPr>
      <w:rPr>
        <w:rFonts w:hint="default"/>
        <w:lang w:eastAsia="en-US" w:bidi="ar-SA"/>
      </w:rPr>
    </w:lvl>
    <w:lvl w:ilvl="4" w:tplc="EC32DF6E">
      <w:numFmt w:val="bullet"/>
      <w:lvlText w:val="•"/>
      <w:lvlJc w:val="left"/>
      <w:pPr>
        <w:ind w:left="4638" w:hanging="360"/>
      </w:pPr>
      <w:rPr>
        <w:rFonts w:hint="default"/>
        <w:lang w:eastAsia="en-US" w:bidi="ar-SA"/>
      </w:rPr>
    </w:lvl>
    <w:lvl w:ilvl="5" w:tplc="2FDC73EA">
      <w:numFmt w:val="bullet"/>
      <w:lvlText w:val="•"/>
      <w:lvlJc w:val="left"/>
      <w:pPr>
        <w:ind w:left="5512" w:hanging="360"/>
      </w:pPr>
      <w:rPr>
        <w:rFonts w:hint="default"/>
        <w:lang w:eastAsia="en-US" w:bidi="ar-SA"/>
      </w:rPr>
    </w:lvl>
    <w:lvl w:ilvl="6" w:tplc="497A5B2C">
      <w:numFmt w:val="bullet"/>
      <w:lvlText w:val="•"/>
      <w:lvlJc w:val="left"/>
      <w:pPr>
        <w:ind w:left="6387" w:hanging="360"/>
      </w:pPr>
      <w:rPr>
        <w:rFonts w:hint="default"/>
        <w:lang w:eastAsia="en-US" w:bidi="ar-SA"/>
      </w:rPr>
    </w:lvl>
    <w:lvl w:ilvl="7" w:tplc="FDB811CA">
      <w:numFmt w:val="bullet"/>
      <w:lvlText w:val="•"/>
      <w:lvlJc w:val="left"/>
      <w:pPr>
        <w:ind w:left="7261" w:hanging="360"/>
      </w:pPr>
      <w:rPr>
        <w:rFonts w:hint="default"/>
        <w:lang w:eastAsia="en-US" w:bidi="ar-SA"/>
      </w:rPr>
    </w:lvl>
    <w:lvl w:ilvl="8" w:tplc="C34823F4">
      <w:numFmt w:val="bullet"/>
      <w:lvlText w:val="•"/>
      <w:lvlJc w:val="left"/>
      <w:pPr>
        <w:ind w:left="8136" w:hanging="360"/>
      </w:pPr>
      <w:rPr>
        <w:rFonts w:hint="default"/>
        <w:lang w:eastAsia="en-US" w:bidi="ar-SA"/>
      </w:rPr>
    </w:lvl>
  </w:abstractNum>
  <w:abstractNum w:abstractNumId="27" w15:restartNumberingAfterBreak="0">
    <w:nsid w:val="37BD18F2"/>
    <w:multiLevelType w:val="multilevel"/>
    <w:tmpl w:val="37BD18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3A9A5DEC"/>
    <w:multiLevelType w:val="hybridMultilevel"/>
    <w:tmpl w:val="063EF5CE"/>
    <w:lvl w:ilvl="0" w:tplc="A6D820B2">
      <w:start w:val="1"/>
      <w:numFmt w:val="upperLetter"/>
      <w:lvlText w:val="%1."/>
      <w:lvlJc w:val="left"/>
      <w:pPr>
        <w:ind w:left="1141" w:hanging="360"/>
      </w:pPr>
      <w:rPr>
        <w:rFonts w:ascii="Cambria" w:eastAsia="Cambria" w:hAnsi="Cambria" w:cs="Cambria" w:hint="default"/>
        <w:color w:val="221F1F"/>
        <w:spacing w:val="0"/>
        <w:w w:val="92"/>
        <w:sz w:val="22"/>
        <w:szCs w:val="22"/>
        <w:lang w:eastAsia="en-US" w:bidi="ar-SA"/>
      </w:rPr>
    </w:lvl>
    <w:lvl w:ilvl="1" w:tplc="8FC05E8C">
      <w:numFmt w:val="bullet"/>
      <w:lvlText w:val="•"/>
      <w:lvlJc w:val="left"/>
      <w:pPr>
        <w:ind w:left="2014" w:hanging="360"/>
      </w:pPr>
      <w:rPr>
        <w:rFonts w:hint="default"/>
        <w:lang w:eastAsia="en-US" w:bidi="ar-SA"/>
      </w:rPr>
    </w:lvl>
    <w:lvl w:ilvl="2" w:tplc="736A4C5E">
      <w:numFmt w:val="bullet"/>
      <w:lvlText w:val="•"/>
      <w:lvlJc w:val="left"/>
      <w:pPr>
        <w:ind w:left="2889" w:hanging="360"/>
      </w:pPr>
      <w:rPr>
        <w:rFonts w:hint="default"/>
        <w:lang w:eastAsia="en-US" w:bidi="ar-SA"/>
      </w:rPr>
    </w:lvl>
    <w:lvl w:ilvl="3" w:tplc="1F346DDC">
      <w:numFmt w:val="bullet"/>
      <w:lvlText w:val="•"/>
      <w:lvlJc w:val="left"/>
      <w:pPr>
        <w:ind w:left="3763" w:hanging="360"/>
      </w:pPr>
      <w:rPr>
        <w:rFonts w:hint="default"/>
        <w:lang w:eastAsia="en-US" w:bidi="ar-SA"/>
      </w:rPr>
    </w:lvl>
    <w:lvl w:ilvl="4" w:tplc="3208E722">
      <w:numFmt w:val="bullet"/>
      <w:lvlText w:val="•"/>
      <w:lvlJc w:val="left"/>
      <w:pPr>
        <w:ind w:left="4638" w:hanging="360"/>
      </w:pPr>
      <w:rPr>
        <w:rFonts w:hint="default"/>
        <w:lang w:eastAsia="en-US" w:bidi="ar-SA"/>
      </w:rPr>
    </w:lvl>
    <w:lvl w:ilvl="5" w:tplc="CA4082D0">
      <w:numFmt w:val="bullet"/>
      <w:lvlText w:val="•"/>
      <w:lvlJc w:val="left"/>
      <w:pPr>
        <w:ind w:left="5512" w:hanging="360"/>
      </w:pPr>
      <w:rPr>
        <w:rFonts w:hint="default"/>
        <w:lang w:eastAsia="en-US" w:bidi="ar-SA"/>
      </w:rPr>
    </w:lvl>
    <w:lvl w:ilvl="6" w:tplc="E962DBC0">
      <w:numFmt w:val="bullet"/>
      <w:lvlText w:val="•"/>
      <w:lvlJc w:val="left"/>
      <w:pPr>
        <w:ind w:left="6387" w:hanging="360"/>
      </w:pPr>
      <w:rPr>
        <w:rFonts w:hint="default"/>
        <w:lang w:eastAsia="en-US" w:bidi="ar-SA"/>
      </w:rPr>
    </w:lvl>
    <w:lvl w:ilvl="7" w:tplc="E7EABBBE">
      <w:numFmt w:val="bullet"/>
      <w:lvlText w:val="•"/>
      <w:lvlJc w:val="left"/>
      <w:pPr>
        <w:ind w:left="7261" w:hanging="360"/>
      </w:pPr>
      <w:rPr>
        <w:rFonts w:hint="default"/>
        <w:lang w:eastAsia="en-US" w:bidi="ar-SA"/>
      </w:rPr>
    </w:lvl>
    <w:lvl w:ilvl="8" w:tplc="215E738A">
      <w:numFmt w:val="bullet"/>
      <w:lvlText w:val="•"/>
      <w:lvlJc w:val="left"/>
      <w:pPr>
        <w:ind w:left="8136" w:hanging="360"/>
      </w:pPr>
      <w:rPr>
        <w:rFonts w:hint="default"/>
        <w:lang w:eastAsia="en-US" w:bidi="ar-SA"/>
      </w:rPr>
    </w:lvl>
  </w:abstractNum>
  <w:abstractNum w:abstractNumId="29" w15:restartNumberingAfterBreak="0">
    <w:nsid w:val="3E6A2739"/>
    <w:multiLevelType w:val="hybridMultilevel"/>
    <w:tmpl w:val="1DE2DD68"/>
    <w:lvl w:ilvl="0" w:tplc="1CD4603E">
      <w:start w:val="1"/>
      <w:numFmt w:val="decimal"/>
      <w:lvlText w:val="%1."/>
      <w:lvlJc w:val="left"/>
      <w:pPr>
        <w:ind w:left="720" w:hanging="360"/>
      </w:pPr>
      <w:rPr>
        <w:rFonts w:asciiTheme="minorHAnsi" w:hAnsiTheme="minorHAnsi" w:cstheme="minorBidi" w:hint="default"/>
        <w:sz w:val="22"/>
      </w:rPr>
    </w:lvl>
    <w:lvl w:ilvl="1" w:tplc="95CC5B0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F4D2738"/>
    <w:multiLevelType w:val="multilevel"/>
    <w:tmpl w:val="23CCB9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1A80871"/>
    <w:multiLevelType w:val="hybridMultilevel"/>
    <w:tmpl w:val="F978F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CC56DE"/>
    <w:multiLevelType w:val="multilevel"/>
    <w:tmpl w:val="B9BE65C2"/>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3" w15:restartNumberingAfterBreak="0">
    <w:nsid w:val="48AD6843"/>
    <w:multiLevelType w:val="hybridMultilevel"/>
    <w:tmpl w:val="5EB49E12"/>
    <w:lvl w:ilvl="0" w:tplc="9762F8B2">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6CC07850">
      <w:numFmt w:val="bullet"/>
      <w:lvlText w:val="•"/>
      <w:lvlJc w:val="left"/>
      <w:pPr>
        <w:ind w:left="2014" w:hanging="360"/>
      </w:pPr>
      <w:rPr>
        <w:rFonts w:hint="default"/>
        <w:lang w:eastAsia="en-US" w:bidi="ar-SA"/>
      </w:rPr>
    </w:lvl>
    <w:lvl w:ilvl="2" w:tplc="F2CC0186">
      <w:numFmt w:val="bullet"/>
      <w:lvlText w:val="•"/>
      <w:lvlJc w:val="left"/>
      <w:pPr>
        <w:ind w:left="2889" w:hanging="360"/>
      </w:pPr>
      <w:rPr>
        <w:rFonts w:hint="default"/>
        <w:lang w:eastAsia="en-US" w:bidi="ar-SA"/>
      </w:rPr>
    </w:lvl>
    <w:lvl w:ilvl="3" w:tplc="F2E873BC">
      <w:numFmt w:val="bullet"/>
      <w:lvlText w:val="•"/>
      <w:lvlJc w:val="left"/>
      <w:pPr>
        <w:ind w:left="3763" w:hanging="360"/>
      </w:pPr>
      <w:rPr>
        <w:rFonts w:hint="default"/>
        <w:lang w:eastAsia="en-US" w:bidi="ar-SA"/>
      </w:rPr>
    </w:lvl>
    <w:lvl w:ilvl="4" w:tplc="7396CA22">
      <w:numFmt w:val="bullet"/>
      <w:lvlText w:val="•"/>
      <w:lvlJc w:val="left"/>
      <w:pPr>
        <w:ind w:left="4638" w:hanging="360"/>
      </w:pPr>
      <w:rPr>
        <w:rFonts w:hint="default"/>
        <w:lang w:eastAsia="en-US" w:bidi="ar-SA"/>
      </w:rPr>
    </w:lvl>
    <w:lvl w:ilvl="5" w:tplc="F9ACF402">
      <w:numFmt w:val="bullet"/>
      <w:lvlText w:val="•"/>
      <w:lvlJc w:val="left"/>
      <w:pPr>
        <w:ind w:left="5512" w:hanging="360"/>
      </w:pPr>
      <w:rPr>
        <w:rFonts w:hint="default"/>
        <w:lang w:eastAsia="en-US" w:bidi="ar-SA"/>
      </w:rPr>
    </w:lvl>
    <w:lvl w:ilvl="6" w:tplc="A576528C">
      <w:numFmt w:val="bullet"/>
      <w:lvlText w:val="•"/>
      <w:lvlJc w:val="left"/>
      <w:pPr>
        <w:ind w:left="6387" w:hanging="360"/>
      </w:pPr>
      <w:rPr>
        <w:rFonts w:hint="default"/>
        <w:lang w:eastAsia="en-US" w:bidi="ar-SA"/>
      </w:rPr>
    </w:lvl>
    <w:lvl w:ilvl="7" w:tplc="2D06AFFE">
      <w:numFmt w:val="bullet"/>
      <w:lvlText w:val="•"/>
      <w:lvlJc w:val="left"/>
      <w:pPr>
        <w:ind w:left="7261" w:hanging="360"/>
      </w:pPr>
      <w:rPr>
        <w:rFonts w:hint="default"/>
        <w:lang w:eastAsia="en-US" w:bidi="ar-SA"/>
      </w:rPr>
    </w:lvl>
    <w:lvl w:ilvl="8" w:tplc="1214D132">
      <w:numFmt w:val="bullet"/>
      <w:lvlText w:val="•"/>
      <w:lvlJc w:val="left"/>
      <w:pPr>
        <w:ind w:left="8136" w:hanging="360"/>
      </w:pPr>
      <w:rPr>
        <w:rFonts w:hint="default"/>
        <w:lang w:eastAsia="en-US" w:bidi="ar-SA"/>
      </w:rPr>
    </w:lvl>
  </w:abstractNum>
  <w:abstractNum w:abstractNumId="34" w15:restartNumberingAfterBreak="0">
    <w:nsid w:val="4A804A19"/>
    <w:multiLevelType w:val="hybridMultilevel"/>
    <w:tmpl w:val="B1D6E430"/>
    <w:lvl w:ilvl="0" w:tplc="EF1EF90A">
      <w:start w:val="5"/>
      <w:numFmt w:val="decimal"/>
      <w:lvlText w:val="%1."/>
      <w:lvlJc w:val="left"/>
      <w:pPr>
        <w:ind w:left="99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CD41647"/>
    <w:multiLevelType w:val="hybridMultilevel"/>
    <w:tmpl w:val="545008A4"/>
    <w:lvl w:ilvl="0" w:tplc="37E81A32">
      <w:start w:val="3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DC122FE"/>
    <w:multiLevelType w:val="multilevel"/>
    <w:tmpl w:val="FBAA3A0C"/>
    <w:lvl w:ilvl="0">
      <w:start w:val="3"/>
      <w:numFmt w:val="decimal"/>
      <w:lvlText w:val="%1"/>
      <w:lvlJc w:val="left"/>
      <w:pPr>
        <w:ind w:left="714" w:hanging="565"/>
      </w:pPr>
      <w:rPr>
        <w:rFonts w:hint="default"/>
        <w:lang w:eastAsia="en-US" w:bidi="ar-SA"/>
      </w:rPr>
    </w:lvl>
    <w:lvl w:ilvl="1">
      <w:start w:val="8"/>
      <w:numFmt w:val="decimal"/>
      <w:lvlText w:val="%1.%2"/>
      <w:lvlJc w:val="left"/>
      <w:pPr>
        <w:ind w:left="714" w:hanging="565"/>
      </w:pPr>
      <w:rPr>
        <w:rFonts w:hint="default"/>
        <w:lang w:eastAsia="en-US" w:bidi="ar-SA"/>
      </w:rPr>
    </w:lvl>
    <w:lvl w:ilvl="2">
      <w:start w:val="1"/>
      <w:numFmt w:val="decimal"/>
      <w:lvlText w:val="%1.%2.%3"/>
      <w:lvlJc w:val="left"/>
      <w:pPr>
        <w:ind w:left="714" w:hanging="565"/>
      </w:pPr>
      <w:rPr>
        <w:rFonts w:ascii="Cambria" w:eastAsia="Cambria" w:hAnsi="Cambria" w:cs="Cambria" w:hint="default"/>
        <w:spacing w:val="-2"/>
        <w:w w:val="100"/>
        <w:sz w:val="22"/>
        <w:szCs w:val="22"/>
        <w:lang w:eastAsia="en-US" w:bidi="ar-SA"/>
      </w:rPr>
    </w:lvl>
    <w:lvl w:ilvl="3">
      <w:numFmt w:val="bullet"/>
      <w:lvlText w:val="•"/>
      <w:lvlJc w:val="left"/>
      <w:pPr>
        <w:ind w:left="1662" w:hanging="565"/>
      </w:pPr>
      <w:rPr>
        <w:rFonts w:hint="default"/>
        <w:lang w:eastAsia="en-US" w:bidi="ar-SA"/>
      </w:rPr>
    </w:lvl>
    <w:lvl w:ilvl="4">
      <w:numFmt w:val="bullet"/>
      <w:lvlText w:val="•"/>
      <w:lvlJc w:val="left"/>
      <w:pPr>
        <w:ind w:left="1976" w:hanging="565"/>
      </w:pPr>
      <w:rPr>
        <w:rFonts w:hint="default"/>
        <w:lang w:eastAsia="en-US" w:bidi="ar-SA"/>
      </w:rPr>
    </w:lvl>
    <w:lvl w:ilvl="5">
      <w:numFmt w:val="bullet"/>
      <w:lvlText w:val="•"/>
      <w:lvlJc w:val="left"/>
      <w:pPr>
        <w:ind w:left="2291" w:hanging="565"/>
      </w:pPr>
      <w:rPr>
        <w:rFonts w:hint="default"/>
        <w:lang w:eastAsia="en-US" w:bidi="ar-SA"/>
      </w:rPr>
    </w:lvl>
    <w:lvl w:ilvl="6">
      <w:numFmt w:val="bullet"/>
      <w:lvlText w:val="•"/>
      <w:lvlJc w:val="left"/>
      <w:pPr>
        <w:ind w:left="2605" w:hanging="565"/>
      </w:pPr>
      <w:rPr>
        <w:rFonts w:hint="default"/>
        <w:lang w:eastAsia="en-US" w:bidi="ar-SA"/>
      </w:rPr>
    </w:lvl>
    <w:lvl w:ilvl="7">
      <w:numFmt w:val="bullet"/>
      <w:lvlText w:val="•"/>
      <w:lvlJc w:val="left"/>
      <w:pPr>
        <w:ind w:left="2919" w:hanging="565"/>
      </w:pPr>
      <w:rPr>
        <w:rFonts w:hint="default"/>
        <w:lang w:eastAsia="en-US" w:bidi="ar-SA"/>
      </w:rPr>
    </w:lvl>
    <w:lvl w:ilvl="8">
      <w:numFmt w:val="bullet"/>
      <w:lvlText w:val="•"/>
      <w:lvlJc w:val="left"/>
      <w:pPr>
        <w:ind w:left="3233" w:hanging="565"/>
      </w:pPr>
      <w:rPr>
        <w:rFonts w:hint="default"/>
        <w:lang w:eastAsia="en-US" w:bidi="ar-SA"/>
      </w:rPr>
    </w:lvl>
  </w:abstractNum>
  <w:abstractNum w:abstractNumId="37" w15:restartNumberingAfterBreak="0">
    <w:nsid w:val="4DF74858"/>
    <w:multiLevelType w:val="multilevel"/>
    <w:tmpl w:val="4DF74858"/>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4FCB524F"/>
    <w:multiLevelType w:val="hybridMultilevel"/>
    <w:tmpl w:val="C9729CE4"/>
    <w:lvl w:ilvl="0" w:tplc="8B1EA5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60F4C4D8">
      <w:start w:val="1"/>
      <w:numFmt w:val="decimal"/>
      <w:lvlText w:val="%7."/>
      <w:lvlJc w:val="left"/>
      <w:pPr>
        <w:ind w:left="5400" w:hanging="360"/>
      </w:pPr>
      <w:rPr>
        <w:b w:val="0"/>
      </w:r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510A2E94"/>
    <w:multiLevelType w:val="hybridMultilevel"/>
    <w:tmpl w:val="B9AA4BDC"/>
    <w:lvl w:ilvl="0" w:tplc="0F4AE3F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15:restartNumberingAfterBreak="0">
    <w:nsid w:val="51683F36"/>
    <w:multiLevelType w:val="hybridMultilevel"/>
    <w:tmpl w:val="7F16EFCC"/>
    <w:lvl w:ilvl="0" w:tplc="FC107BAC">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107810E2">
      <w:numFmt w:val="bullet"/>
      <w:lvlText w:val="•"/>
      <w:lvlJc w:val="left"/>
      <w:pPr>
        <w:ind w:left="2014" w:hanging="360"/>
      </w:pPr>
      <w:rPr>
        <w:rFonts w:hint="default"/>
        <w:lang w:eastAsia="en-US" w:bidi="ar-SA"/>
      </w:rPr>
    </w:lvl>
    <w:lvl w:ilvl="2" w:tplc="F6E41D7C">
      <w:numFmt w:val="bullet"/>
      <w:lvlText w:val="•"/>
      <w:lvlJc w:val="left"/>
      <w:pPr>
        <w:ind w:left="2889" w:hanging="360"/>
      </w:pPr>
      <w:rPr>
        <w:rFonts w:hint="default"/>
        <w:lang w:eastAsia="en-US" w:bidi="ar-SA"/>
      </w:rPr>
    </w:lvl>
    <w:lvl w:ilvl="3" w:tplc="733679DA">
      <w:numFmt w:val="bullet"/>
      <w:lvlText w:val="•"/>
      <w:lvlJc w:val="left"/>
      <w:pPr>
        <w:ind w:left="3763" w:hanging="360"/>
      </w:pPr>
      <w:rPr>
        <w:rFonts w:hint="default"/>
        <w:lang w:eastAsia="en-US" w:bidi="ar-SA"/>
      </w:rPr>
    </w:lvl>
    <w:lvl w:ilvl="4" w:tplc="122A4F00">
      <w:numFmt w:val="bullet"/>
      <w:lvlText w:val="•"/>
      <w:lvlJc w:val="left"/>
      <w:pPr>
        <w:ind w:left="4638" w:hanging="360"/>
      </w:pPr>
      <w:rPr>
        <w:rFonts w:hint="default"/>
        <w:lang w:eastAsia="en-US" w:bidi="ar-SA"/>
      </w:rPr>
    </w:lvl>
    <w:lvl w:ilvl="5" w:tplc="12768CE2">
      <w:numFmt w:val="bullet"/>
      <w:lvlText w:val="•"/>
      <w:lvlJc w:val="left"/>
      <w:pPr>
        <w:ind w:left="5512" w:hanging="360"/>
      </w:pPr>
      <w:rPr>
        <w:rFonts w:hint="default"/>
        <w:lang w:eastAsia="en-US" w:bidi="ar-SA"/>
      </w:rPr>
    </w:lvl>
    <w:lvl w:ilvl="6" w:tplc="3E804216">
      <w:numFmt w:val="bullet"/>
      <w:lvlText w:val="•"/>
      <w:lvlJc w:val="left"/>
      <w:pPr>
        <w:ind w:left="6387" w:hanging="360"/>
      </w:pPr>
      <w:rPr>
        <w:rFonts w:hint="default"/>
        <w:lang w:eastAsia="en-US" w:bidi="ar-SA"/>
      </w:rPr>
    </w:lvl>
    <w:lvl w:ilvl="7" w:tplc="C67C0EFA">
      <w:numFmt w:val="bullet"/>
      <w:lvlText w:val="•"/>
      <w:lvlJc w:val="left"/>
      <w:pPr>
        <w:ind w:left="7261" w:hanging="360"/>
      </w:pPr>
      <w:rPr>
        <w:rFonts w:hint="default"/>
        <w:lang w:eastAsia="en-US" w:bidi="ar-SA"/>
      </w:rPr>
    </w:lvl>
    <w:lvl w:ilvl="8" w:tplc="FCD045F6">
      <w:numFmt w:val="bullet"/>
      <w:lvlText w:val="•"/>
      <w:lvlJc w:val="left"/>
      <w:pPr>
        <w:ind w:left="8136" w:hanging="360"/>
      </w:pPr>
      <w:rPr>
        <w:rFonts w:hint="default"/>
        <w:lang w:eastAsia="en-US" w:bidi="ar-SA"/>
      </w:rPr>
    </w:lvl>
  </w:abstractNum>
  <w:abstractNum w:abstractNumId="41" w15:restartNumberingAfterBreak="0">
    <w:nsid w:val="53023362"/>
    <w:multiLevelType w:val="multilevel"/>
    <w:tmpl w:val="53023362"/>
    <w:lvl w:ilvl="0">
      <w:start w:val="1"/>
      <w:numFmt w:val="decimal"/>
      <w:lvlText w:val="%1."/>
      <w:lvlJc w:val="left"/>
      <w:pPr>
        <w:ind w:left="1211" w:hanging="360"/>
      </w:pPr>
      <w:rPr>
        <w:rFonts w:hint="default"/>
      </w:rPr>
    </w:lvl>
    <w:lvl w:ilvl="1">
      <w:start w:val="1"/>
      <w:numFmt w:val="decimal"/>
      <w:isLgl/>
      <w:lvlText w:val="%1.%2"/>
      <w:lvlJc w:val="left"/>
      <w:pPr>
        <w:ind w:left="1391"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2" w15:restartNumberingAfterBreak="0">
    <w:nsid w:val="533C7DD2"/>
    <w:multiLevelType w:val="hybridMultilevel"/>
    <w:tmpl w:val="2D8E1004"/>
    <w:lvl w:ilvl="0" w:tplc="80DE6AE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15:restartNumberingAfterBreak="0">
    <w:nsid w:val="55735899"/>
    <w:multiLevelType w:val="hybridMultilevel"/>
    <w:tmpl w:val="AA306484"/>
    <w:lvl w:ilvl="0" w:tplc="85D851AC">
      <w:start w:val="1"/>
      <w:numFmt w:val="upperLetter"/>
      <w:lvlText w:val="%1."/>
      <w:lvlJc w:val="left"/>
      <w:pPr>
        <w:ind w:left="661" w:hanging="361"/>
      </w:pPr>
      <w:rPr>
        <w:rFonts w:ascii="Cambria" w:eastAsia="Cambria" w:hAnsi="Cambria" w:cs="Cambria" w:hint="default"/>
        <w:b/>
        <w:bCs/>
        <w:color w:val="auto"/>
        <w:spacing w:val="0"/>
        <w:w w:val="100"/>
        <w:sz w:val="28"/>
        <w:szCs w:val="28"/>
        <w:lang w:eastAsia="en-US" w:bidi="ar-SA"/>
      </w:rPr>
    </w:lvl>
    <w:lvl w:ilvl="1" w:tplc="A6269C5A">
      <w:start w:val="1"/>
      <w:numFmt w:val="decimal"/>
      <w:lvlText w:val="%2."/>
      <w:lvlJc w:val="left"/>
      <w:pPr>
        <w:ind w:left="781" w:hanging="361"/>
      </w:pPr>
      <w:rPr>
        <w:rFonts w:hint="default"/>
        <w:spacing w:val="-2"/>
        <w:w w:val="100"/>
        <w:lang w:eastAsia="en-US" w:bidi="ar-SA"/>
      </w:rPr>
    </w:lvl>
    <w:lvl w:ilvl="2" w:tplc="DA20AF60">
      <w:start w:val="1"/>
      <w:numFmt w:val="lowerLetter"/>
      <w:lvlText w:val="%3."/>
      <w:lvlJc w:val="left"/>
      <w:pPr>
        <w:ind w:left="1311" w:hanging="361"/>
      </w:pPr>
      <w:rPr>
        <w:rFonts w:ascii="Cambria" w:eastAsia="Cambria" w:hAnsi="Cambria" w:cs="Cambria" w:hint="default"/>
        <w:color w:val="221F1F"/>
        <w:spacing w:val="-13"/>
        <w:w w:val="83"/>
        <w:sz w:val="24"/>
        <w:szCs w:val="24"/>
        <w:lang w:eastAsia="en-US" w:bidi="ar-SA"/>
      </w:rPr>
    </w:lvl>
    <w:lvl w:ilvl="3" w:tplc="AA1C72FC">
      <w:numFmt w:val="bullet"/>
      <w:lvlText w:val="•"/>
      <w:lvlJc w:val="left"/>
      <w:pPr>
        <w:ind w:left="1080" w:hanging="361"/>
      </w:pPr>
      <w:rPr>
        <w:rFonts w:hint="default"/>
        <w:lang w:eastAsia="en-US" w:bidi="ar-SA"/>
      </w:rPr>
    </w:lvl>
    <w:lvl w:ilvl="4" w:tplc="9FB2F634">
      <w:numFmt w:val="bullet"/>
      <w:lvlText w:val="•"/>
      <w:lvlJc w:val="left"/>
      <w:pPr>
        <w:ind w:left="1320" w:hanging="361"/>
      </w:pPr>
      <w:rPr>
        <w:rFonts w:hint="default"/>
        <w:lang w:eastAsia="en-US" w:bidi="ar-SA"/>
      </w:rPr>
    </w:lvl>
    <w:lvl w:ilvl="5" w:tplc="D62615E0">
      <w:numFmt w:val="bullet"/>
      <w:lvlText w:val="•"/>
      <w:lvlJc w:val="left"/>
      <w:pPr>
        <w:ind w:left="2747" w:hanging="361"/>
      </w:pPr>
      <w:rPr>
        <w:rFonts w:hint="default"/>
        <w:lang w:eastAsia="en-US" w:bidi="ar-SA"/>
      </w:rPr>
    </w:lvl>
    <w:lvl w:ilvl="6" w:tplc="9F3A16D8">
      <w:numFmt w:val="bullet"/>
      <w:lvlText w:val="•"/>
      <w:lvlJc w:val="left"/>
      <w:pPr>
        <w:ind w:left="4175" w:hanging="361"/>
      </w:pPr>
      <w:rPr>
        <w:rFonts w:hint="default"/>
        <w:lang w:eastAsia="en-US" w:bidi="ar-SA"/>
      </w:rPr>
    </w:lvl>
    <w:lvl w:ilvl="7" w:tplc="D7127E8A">
      <w:numFmt w:val="bullet"/>
      <w:lvlText w:val="•"/>
      <w:lvlJc w:val="left"/>
      <w:pPr>
        <w:ind w:left="5602" w:hanging="361"/>
      </w:pPr>
      <w:rPr>
        <w:rFonts w:hint="default"/>
        <w:lang w:eastAsia="en-US" w:bidi="ar-SA"/>
      </w:rPr>
    </w:lvl>
    <w:lvl w:ilvl="8" w:tplc="D60E4FE8">
      <w:numFmt w:val="bullet"/>
      <w:lvlText w:val="•"/>
      <w:lvlJc w:val="left"/>
      <w:pPr>
        <w:ind w:left="7030" w:hanging="361"/>
      </w:pPr>
      <w:rPr>
        <w:rFonts w:hint="default"/>
        <w:lang w:eastAsia="en-US" w:bidi="ar-SA"/>
      </w:rPr>
    </w:lvl>
  </w:abstractNum>
  <w:abstractNum w:abstractNumId="44" w15:restartNumberingAfterBreak="0">
    <w:nsid w:val="561C25FC"/>
    <w:multiLevelType w:val="hybridMultilevel"/>
    <w:tmpl w:val="F1166522"/>
    <w:lvl w:ilvl="0" w:tplc="20EC6A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7691C53"/>
    <w:multiLevelType w:val="hybridMultilevel"/>
    <w:tmpl w:val="6F209788"/>
    <w:lvl w:ilvl="0" w:tplc="A5AC29D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15:restartNumberingAfterBreak="0">
    <w:nsid w:val="5AA0696E"/>
    <w:multiLevelType w:val="hybridMultilevel"/>
    <w:tmpl w:val="F4AC34B6"/>
    <w:lvl w:ilvl="0" w:tplc="8886FC76">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E786B8E2">
      <w:numFmt w:val="bullet"/>
      <w:lvlText w:val="•"/>
      <w:lvlJc w:val="left"/>
      <w:pPr>
        <w:ind w:left="2014" w:hanging="360"/>
      </w:pPr>
      <w:rPr>
        <w:rFonts w:hint="default"/>
        <w:lang w:eastAsia="en-US" w:bidi="ar-SA"/>
      </w:rPr>
    </w:lvl>
    <w:lvl w:ilvl="2" w:tplc="5A4A2238">
      <w:numFmt w:val="bullet"/>
      <w:lvlText w:val="•"/>
      <w:lvlJc w:val="left"/>
      <w:pPr>
        <w:ind w:left="2889" w:hanging="360"/>
      </w:pPr>
      <w:rPr>
        <w:rFonts w:hint="default"/>
        <w:lang w:eastAsia="en-US" w:bidi="ar-SA"/>
      </w:rPr>
    </w:lvl>
    <w:lvl w:ilvl="3" w:tplc="20304238">
      <w:numFmt w:val="bullet"/>
      <w:lvlText w:val="•"/>
      <w:lvlJc w:val="left"/>
      <w:pPr>
        <w:ind w:left="3763" w:hanging="360"/>
      </w:pPr>
      <w:rPr>
        <w:rFonts w:hint="default"/>
        <w:lang w:eastAsia="en-US" w:bidi="ar-SA"/>
      </w:rPr>
    </w:lvl>
    <w:lvl w:ilvl="4" w:tplc="DCF071FC">
      <w:numFmt w:val="bullet"/>
      <w:lvlText w:val="•"/>
      <w:lvlJc w:val="left"/>
      <w:pPr>
        <w:ind w:left="4638" w:hanging="360"/>
      </w:pPr>
      <w:rPr>
        <w:rFonts w:hint="default"/>
        <w:lang w:eastAsia="en-US" w:bidi="ar-SA"/>
      </w:rPr>
    </w:lvl>
    <w:lvl w:ilvl="5" w:tplc="6EC03884">
      <w:numFmt w:val="bullet"/>
      <w:lvlText w:val="•"/>
      <w:lvlJc w:val="left"/>
      <w:pPr>
        <w:ind w:left="5512" w:hanging="360"/>
      </w:pPr>
      <w:rPr>
        <w:rFonts w:hint="default"/>
        <w:lang w:eastAsia="en-US" w:bidi="ar-SA"/>
      </w:rPr>
    </w:lvl>
    <w:lvl w:ilvl="6" w:tplc="AD2AD8FA">
      <w:numFmt w:val="bullet"/>
      <w:lvlText w:val="•"/>
      <w:lvlJc w:val="left"/>
      <w:pPr>
        <w:ind w:left="6387" w:hanging="360"/>
      </w:pPr>
      <w:rPr>
        <w:rFonts w:hint="default"/>
        <w:lang w:eastAsia="en-US" w:bidi="ar-SA"/>
      </w:rPr>
    </w:lvl>
    <w:lvl w:ilvl="7" w:tplc="A4C80838">
      <w:numFmt w:val="bullet"/>
      <w:lvlText w:val="•"/>
      <w:lvlJc w:val="left"/>
      <w:pPr>
        <w:ind w:left="7261" w:hanging="360"/>
      </w:pPr>
      <w:rPr>
        <w:rFonts w:hint="default"/>
        <w:lang w:eastAsia="en-US" w:bidi="ar-SA"/>
      </w:rPr>
    </w:lvl>
    <w:lvl w:ilvl="8" w:tplc="C8586B5C">
      <w:numFmt w:val="bullet"/>
      <w:lvlText w:val="•"/>
      <w:lvlJc w:val="left"/>
      <w:pPr>
        <w:ind w:left="8136" w:hanging="360"/>
      </w:pPr>
      <w:rPr>
        <w:rFonts w:hint="default"/>
        <w:lang w:eastAsia="en-US" w:bidi="ar-SA"/>
      </w:rPr>
    </w:lvl>
  </w:abstractNum>
  <w:abstractNum w:abstractNumId="47" w15:restartNumberingAfterBreak="0">
    <w:nsid w:val="5BA74EBF"/>
    <w:multiLevelType w:val="multilevel"/>
    <w:tmpl w:val="5BA74EB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FB57ECE"/>
    <w:multiLevelType w:val="hybridMultilevel"/>
    <w:tmpl w:val="B3208A06"/>
    <w:lvl w:ilvl="0" w:tplc="A8AC5AA8">
      <w:start w:val="1"/>
      <w:numFmt w:val="upperLetter"/>
      <w:lvlText w:val="%1."/>
      <w:lvlJc w:val="left"/>
      <w:pPr>
        <w:ind w:left="1021" w:hanging="721"/>
      </w:pPr>
      <w:rPr>
        <w:rFonts w:ascii="Cambria" w:eastAsia="Cambria" w:hAnsi="Cambria" w:cs="Cambria" w:hint="default"/>
        <w:b/>
        <w:bCs/>
        <w:color w:val="auto"/>
        <w:w w:val="100"/>
        <w:sz w:val="26"/>
        <w:szCs w:val="26"/>
        <w:lang w:eastAsia="en-US" w:bidi="ar-SA"/>
      </w:rPr>
    </w:lvl>
    <w:lvl w:ilvl="1" w:tplc="0A1AE77C">
      <w:start w:val="1"/>
      <w:numFmt w:val="decimal"/>
      <w:lvlText w:val="%2."/>
      <w:lvlJc w:val="left"/>
      <w:pPr>
        <w:ind w:left="1561" w:hanging="425"/>
      </w:pPr>
      <w:rPr>
        <w:rFonts w:ascii="Cambria" w:eastAsia="Cambria" w:hAnsi="Cambria" w:cs="Cambria" w:hint="default"/>
        <w:spacing w:val="-2"/>
        <w:w w:val="100"/>
        <w:sz w:val="22"/>
        <w:szCs w:val="22"/>
        <w:lang w:eastAsia="en-US" w:bidi="ar-SA"/>
      </w:rPr>
    </w:lvl>
    <w:lvl w:ilvl="2" w:tplc="FDEE4E4A">
      <w:numFmt w:val="bullet"/>
      <w:lvlText w:val="•"/>
      <w:lvlJc w:val="left"/>
      <w:pPr>
        <w:ind w:left="2485" w:hanging="425"/>
      </w:pPr>
      <w:rPr>
        <w:rFonts w:hint="default"/>
        <w:lang w:eastAsia="en-US" w:bidi="ar-SA"/>
      </w:rPr>
    </w:lvl>
    <w:lvl w:ilvl="3" w:tplc="FDB0D65C">
      <w:numFmt w:val="bullet"/>
      <w:lvlText w:val="•"/>
      <w:lvlJc w:val="left"/>
      <w:pPr>
        <w:ind w:left="3410" w:hanging="425"/>
      </w:pPr>
      <w:rPr>
        <w:rFonts w:hint="default"/>
        <w:lang w:eastAsia="en-US" w:bidi="ar-SA"/>
      </w:rPr>
    </w:lvl>
    <w:lvl w:ilvl="4" w:tplc="FE2EC72A">
      <w:numFmt w:val="bullet"/>
      <w:lvlText w:val="•"/>
      <w:lvlJc w:val="left"/>
      <w:pPr>
        <w:ind w:left="4335" w:hanging="425"/>
      </w:pPr>
      <w:rPr>
        <w:rFonts w:hint="default"/>
        <w:lang w:eastAsia="en-US" w:bidi="ar-SA"/>
      </w:rPr>
    </w:lvl>
    <w:lvl w:ilvl="5" w:tplc="3D64993E">
      <w:numFmt w:val="bullet"/>
      <w:lvlText w:val="•"/>
      <w:lvlJc w:val="left"/>
      <w:pPr>
        <w:ind w:left="5260" w:hanging="425"/>
      </w:pPr>
      <w:rPr>
        <w:rFonts w:hint="default"/>
        <w:lang w:eastAsia="en-US" w:bidi="ar-SA"/>
      </w:rPr>
    </w:lvl>
    <w:lvl w:ilvl="6" w:tplc="640801FC">
      <w:numFmt w:val="bullet"/>
      <w:lvlText w:val="•"/>
      <w:lvlJc w:val="left"/>
      <w:pPr>
        <w:ind w:left="6185" w:hanging="425"/>
      </w:pPr>
      <w:rPr>
        <w:rFonts w:hint="default"/>
        <w:lang w:eastAsia="en-US" w:bidi="ar-SA"/>
      </w:rPr>
    </w:lvl>
    <w:lvl w:ilvl="7" w:tplc="67B06424">
      <w:numFmt w:val="bullet"/>
      <w:lvlText w:val="•"/>
      <w:lvlJc w:val="left"/>
      <w:pPr>
        <w:ind w:left="7110" w:hanging="425"/>
      </w:pPr>
      <w:rPr>
        <w:rFonts w:hint="default"/>
        <w:lang w:eastAsia="en-US" w:bidi="ar-SA"/>
      </w:rPr>
    </w:lvl>
    <w:lvl w:ilvl="8" w:tplc="3AF4F1DE">
      <w:numFmt w:val="bullet"/>
      <w:lvlText w:val="•"/>
      <w:lvlJc w:val="left"/>
      <w:pPr>
        <w:ind w:left="8035" w:hanging="425"/>
      </w:pPr>
      <w:rPr>
        <w:rFonts w:hint="default"/>
        <w:lang w:eastAsia="en-US" w:bidi="ar-SA"/>
      </w:rPr>
    </w:lvl>
  </w:abstractNum>
  <w:abstractNum w:abstractNumId="49" w15:restartNumberingAfterBreak="0">
    <w:nsid w:val="601E1F93"/>
    <w:multiLevelType w:val="multilevel"/>
    <w:tmpl w:val="E7F64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23A090F"/>
    <w:multiLevelType w:val="multilevel"/>
    <w:tmpl w:val="1CE837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3554EA4"/>
    <w:multiLevelType w:val="multilevel"/>
    <w:tmpl w:val="63554EA4"/>
    <w:lvl w:ilvl="0">
      <w:start w:val="1"/>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2" w15:restartNumberingAfterBreak="0">
    <w:nsid w:val="63554EBA"/>
    <w:multiLevelType w:val="multilevel"/>
    <w:tmpl w:val="63554EBA"/>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15:restartNumberingAfterBreak="0">
    <w:nsid w:val="63554ED0"/>
    <w:multiLevelType w:val="multilevel"/>
    <w:tmpl w:val="63554ED0"/>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63554EE6"/>
    <w:multiLevelType w:val="multilevel"/>
    <w:tmpl w:val="63554EE6"/>
    <w:lvl w:ilvl="0">
      <w:start w:val="1"/>
      <w:numFmt w:val="decimal"/>
      <w:lvlText w:val="%1."/>
      <w:lvlJc w:val="left"/>
      <w:pPr>
        <w:ind w:left="720" w:hanging="360"/>
      </w:p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rPr>
        <w:color w:val="auto"/>
      </w:rPr>
    </w:lvl>
    <w:lvl w:ilvl="3">
      <w:start w:val="3"/>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55" w15:restartNumberingAfterBreak="0">
    <w:nsid w:val="63554EFC"/>
    <w:multiLevelType w:val="multilevel"/>
    <w:tmpl w:val="63554EFC"/>
    <w:lvl w:ilvl="0">
      <w:start w:val="1"/>
      <w:numFmt w:val="decimal"/>
      <w:lvlText w:val="%1."/>
      <w:lvlJc w:val="left"/>
      <w:pPr>
        <w:ind w:left="720" w:hanging="360"/>
      </w:p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rPr>
        <w:color w:val="auto"/>
      </w:rPr>
    </w:lvl>
    <w:lvl w:ilvl="3">
      <w:start w:val="2"/>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56" w15:restartNumberingAfterBreak="0">
    <w:nsid w:val="659665A5"/>
    <w:multiLevelType w:val="hybridMultilevel"/>
    <w:tmpl w:val="E5AC7BF0"/>
    <w:lvl w:ilvl="0" w:tplc="297039C0">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7" w15:restartNumberingAfterBreak="0">
    <w:nsid w:val="67310ED7"/>
    <w:multiLevelType w:val="multilevel"/>
    <w:tmpl w:val="1CE837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9F53CFA"/>
    <w:multiLevelType w:val="multilevel"/>
    <w:tmpl w:val="69F53CF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9" w15:restartNumberingAfterBreak="0">
    <w:nsid w:val="6BFF6C41"/>
    <w:multiLevelType w:val="multilevel"/>
    <w:tmpl w:val="8392219C"/>
    <w:lvl w:ilvl="0">
      <w:start w:val="3"/>
      <w:numFmt w:val="decimal"/>
      <w:lvlText w:val="%1"/>
      <w:lvlJc w:val="left"/>
      <w:pPr>
        <w:ind w:left="360" w:hanging="360"/>
      </w:pPr>
      <w:rPr>
        <w:rFonts w:hint="default"/>
      </w:rPr>
    </w:lvl>
    <w:lvl w:ilvl="1">
      <w:start w:val="6"/>
      <w:numFmt w:val="decimal"/>
      <w:lvlText w:val="%1.%2"/>
      <w:lvlJc w:val="left"/>
      <w:pPr>
        <w:ind w:left="5400" w:hanging="360"/>
      </w:pPr>
      <w:rPr>
        <w:rFonts w:hint="default"/>
      </w:rPr>
    </w:lvl>
    <w:lvl w:ilvl="2">
      <w:start w:val="1"/>
      <w:numFmt w:val="decimal"/>
      <w:lvlText w:val="%1.%2.%3"/>
      <w:lvlJc w:val="left"/>
      <w:pPr>
        <w:ind w:left="10800" w:hanging="720"/>
      </w:pPr>
      <w:rPr>
        <w:rFonts w:hint="default"/>
      </w:rPr>
    </w:lvl>
    <w:lvl w:ilvl="3">
      <w:start w:val="1"/>
      <w:numFmt w:val="decimal"/>
      <w:lvlText w:val="%1.%2.%3.%4"/>
      <w:lvlJc w:val="left"/>
      <w:pPr>
        <w:ind w:left="15840" w:hanging="720"/>
      </w:pPr>
      <w:rPr>
        <w:rFonts w:hint="default"/>
      </w:rPr>
    </w:lvl>
    <w:lvl w:ilvl="4">
      <w:start w:val="1"/>
      <w:numFmt w:val="decimal"/>
      <w:lvlText w:val="%1.%2.%3.%4.%5"/>
      <w:lvlJc w:val="left"/>
      <w:pPr>
        <w:ind w:left="21240" w:hanging="1080"/>
      </w:pPr>
      <w:rPr>
        <w:rFonts w:hint="default"/>
      </w:rPr>
    </w:lvl>
    <w:lvl w:ilvl="5">
      <w:start w:val="1"/>
      <w:numFmt w:val="decimal"/>
      <w:lvlText w:val="%1.%2.%3.%4.%5.%6"/>
      <w:lvlJc w:val="left"/>
      <w:pPr>
        <w:ind w:left="26280" w:hanging="1080"/>
      </w:pPr>
      <w:rPr>
        <w:rFonts w:hint="default"/>
      </w:rPr>
    </w:lvl>
    <w:lvl w:ilvl="6">
      <w:start w:val="1"/>
      <w:numFmt w:val="decimal"/>
      <w:lvlText w:val="%1.%2.%3.%4.%5.%6.%7"/>
      <w:lvlJc w:val="left"/>
      <w:pPr>
        <w:ind w:hanging="1440"/>
      </w:pPr>
      <w:rPr>
        <w:rFonts w:hint="default"/>
      </w:rPr>
    </w:lvl>
    <w:lvl w:ilvl="7">
      <w:start w:val="1"/>
      <w:numFmt w:val="decimal"/>
      <w:lvlText w:val="%1.%2.%3.%4.%5.%6.%7.%8"/>
      <w:lvlJc w:val="left"/>
      <w:pPr>
        <w:ind w:left="-28816" w:hanging="1440"/>
      </w:pPr>
      <w:rPr>
        <w:rFonts w:hint="default"/>
      </w:rPr>
    </w:lvl>
    <w:lvl w:ilvl="8">
      <w:start w:val="1"/>
      <w:numFmt w:val="decimal"/>
      <w:lvlText w:val="%1.%2.%3.%4.%5.%6.%7.%8.%9"/>
      <w:lvlJc w:val="left"/>
      <w:pPr>
        <w:ind w:left="-23416" w:hanging="1800"/>
      </w:pPr>
      <w:rPr>
        <w:rFonts w:hint="default"/>
      </w:rPr>
    </w:lvl>
  </w:abstractNum>
  <w:abstractNum w:abstractNumId="60" w15:restartNumberingAfterBreak="0">
    <w:nsid w:val="6C387B52"/>
    <w:multiLevelType w:val="hybridMultilevel"/>
    <w:tmpl w:val="908CC1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6C4C723C"/>
    <w:multiLevelType w:val="hybridMultilevel"/>
    <w:tmpl w:val="7B7CD85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75B568EE"/>
    <w:multiLevelType w:val="hybridMultilevel"/>
    <w:tmpl w:val="82B01988"/>
    <w:lvl w:ilvl="0" w:tplc="BDFA9B7E">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B1767100">
      <w:numFmt w:val="bullet"/>
      <w:lvlText w:val="•"/>
      <w:lvlJc w:val="left"/>
      <w:pPr>
        <w:ind w:left="2014" w:hanging="360"/>
      </w:pPr>
      <w:rPr>
        <w:rFonts w:hint="default"/>
        <w:lang w:eastAsia="en-US" w:bidi="ar-SA"/>
      </w:rPr>
    </w:lvl>
    <w:lvl w:ilvl="2" w:tplc="98D6CAF0">
      <w:numFmt w:val="bullet"/>
      <w:lvlText w:val="•"/>
      <w:lvlJc w:val="left"/>
      <w:pPr>
        <w:ind w:left="2889" w:hanging="360"/>
      </w:pPr>
      <w:rPr>
        <w:rFonts w:hint="default"/>
        <w:lang w:eastAsia="en-US" w:bidi="ar-SA"/>
      </w:rPr>
    </w:lvl>
    <w:lvl w:ilvl="3" w:tplc="0A1A070C">
      <w:numFmt w:val="bullet"/>
      <w:lvlText w:val="•"/>
      <w:lvlJc w:val="left"/>
      <w:pPr>
        <w:ind w:left="3763" w:hanging="360"/>
      </w:pPr>
      <w:rPr>
        <w:rFonts w:hint="default"/>
        <w:lang w:eastAsia="en-US" w:bidi="ar-SA"/>
      </w:rPr>
    </w:lvl>
    <w:lvl w:ilvl="4" w:tplc="CBD413F2">
      <w:numFmt w:val="bullet"/>
      <w:lvlText w:val="•"/>
      <w:lvlJc w:val="left"/>
      <w:pPr>
        <w:ind w:left="4638" w:hanging="360"/>
      </w:pPr>
      <w:rPr>
        <w:rFonts w:hint="default"/>
        <w:lang w:eastAsia="en-US" w:bidi="ar-SA"/>
      </w:rPr>
    </w:lvl>
    <w:lvl w:ilvl="5" w:tplc="72021BBC">
      <w:numFmt w:val="bullet"/>
      <w:lvlText w:val="•"/>
      <w:lvlJc w:val="left"/>
      <w:pPr>
        <w:ind w:left="5512" w:hanging="360"/>
      </w:pPr>
      <w:rPr>
        <w:rFonts w:hint="default"/>
        <w:lang w:eastAsia="en-US" w:bidi="ar-SA"/>
      </w:rPr>
    </w:lvl>
    <w:lvl w:ilvl="6" w:tplc="59207AA6">
      <w:numFmt w:val="bullet"/>
      <w:lvlText w:val="•"/>
      <w:lvlJc w:val="left"/>
      <w:pPr>
        <w:ind w:left="6387" w:hanging="360"/>
      </w:pPr>
      <w:rPr>
        <w:rFonts w:hint="default"/>
        <w:lang w:eastAsia="en-US" w:bidi="ar-SA"/>
      </w:rPr>
    </w:lvl>
    <w:lvl w:ilvl="7" w:tplc="AB08F088">
      <w:numFmt w:val="bullet"/>
      <w:lvlText w:val="•"/>
      <w:lvlJc w:val="left"/>
      <w:pPr>
        <w:ind w:left="7261" w:hanging="360"/>
      </w:pPr>
      <w:rPr>
        <w:rFonts w:hint="default"/>
        <w:lang w:eastAsia="en-US" w:bidi="ar-SA"/>
      </w:rPr>
    </w:lvl>
    <w:lvl w:ilvl="8" w:tplc="388A90E8">
      <w:numFmt w:val="bullet"/>
      <w:lvlText w:val="•"/>
      <w:lvlJc w:val="left"/>
      <w:pPr>
        <w:ind w:left="8136" w:hanging="360"/>
      </w:pPr>
      <w:rPr>
        <w:rFonts w:hint="default"/>
        <w:lang w:eastAsia="en-US" w:bidi="ar-SA"/>
      </w:rPr>
    </w:lvl>
  </w:abstractNum>
  <w:abstractNum w:abstractNumId="63" w15:restartNumberingAfterBreak="0">
    <w:nsid w:val="76D51C2B"/>
    <w:multiLevelType w:val="multilevel"/>
    <w:tmpl w:val="AEA0D040"/>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78C26F7E"/>
    <w:multiLevelType w:val="hybridMultilevel"/>
    <w:tmpl w:val="1FD489DA"/>
    <w:lvl w:ilvl="0" w:tplc="F356B348">
      <w:start w:val="1"/>
      <w:numFmt w:val="upperLetter"/>
      <w:lvlText w:val="%1."/>
      <w:lvlJc w:val="left"/>
      <w:pPr>
        <w:ind w:left="1141" w:hanging="360"/>
      </w:pPr>
      <w:rPr>
        <w:rFonts w:ascii="Cambria" w:eastAsia="Cambria" w:hAnsi="Cambria" w:cs="Cambria" w:hint="default"/>
        <w:spacing w:val="-3"/>
        <w:w w:val="100"/>
        <w:sz w:val="22"/>
        <w:szCs w:val="22"/>
        <w:lang w:eastAsia="en-US" w:bidi="ar-SA"/>
      </w:rPr>
    </w:lvl>
    <w:lvl w:ilvl="1" w:tplc="6D76C2D6">
      <w:numFmt w:val="bullet"/>
      <w:lvlText w:val="•"/>
      <w:lvlJc w:val="left"/>
      <w:pPr>
        <w:ind w:left="2014" w:hanging="360"/>
      </w:pPr>
      <w:rPr>
        <w:rFonts w:hint="default"/>
        <w:lang w:eastAsia="en-US" w:bidi="ar-SA"/>
      </w:rPr>
    </w:lvl>
    <w:lvl w:ilvl="2" w:tplc="028288D2">
      <w:numFmt w:val="bullet"/>
      <w:lvlText w:val="•"/>
      <w:lvlJc w:val="left"/>
      <w:pPr>
        <w:ind w:left="2889" w:hanging="360"/>
      </w:pPr>
      <w:rPr>
        <w:rFonts w:hint="default"/>
        <w:lang w:eastAsia="en-US" w:bidi="ar-SA"/>
      </w:rPr>
    </w:lvl>
    <w:lvl w:ilvl="3" w:tplc="5A5E50D2">
      <w:numFmt w:val="bullet"/>
      <w:lvlText w:val="•"/>
      <w:lvlJc w:val="left"/>
      <w:pPr>
        <w:ind w:left="3763" w:hanging="360"/>
      </w:pPr>
      <w:rPr>
        <w:rFonts w:hint="default"/>
        <w:lang w:eastAsia="en-US" w:bidi="ar-SA"/>
      </w:rPr>
    </w:lvl>
    <w:lvl w:ilvl="4" w:tplc="F1643FA0">
      <w:numFmt w:val="bullet"/>
      <w:lvlText w:val="•"/>
      <w:lvlJc w:val="left"/>
      <w:pPr>
        <w:ind w:left="4638" w:hanging="360"/>
      </w:pPr>
      <w:rPr>
        <w:rFonts w:hint="default"/>
        <w:lang w:eastAsia="en-US" w:bidi="ar-SA"/>
      </w:rPr>
    </w:lvl>
    <w:lvl w:ilvl="5" w:tplc="2AC04F40">
      <w:numFmt w:val="bullet"/>
      <w:lvlText w:val="•"/>
      <w:lvlJc w:val="left"/>
      <w:pPr>
        <w:ind w:left="5512" w:hanging="360"/>
      </w:pPr>
      <w:rPr>
        <w:rFonts w:hint="default"/>
        <w:lang w:eastAsia="en-US" w:bidi="ar-SA"/>
      </w:rPr>
    </w:lvl>
    <w:lvl w:ilvl="6" w:tplc="B9D84860">
      <w:numFmt w:val="bullet"/>
      <w:lvlText w:val="•"/>
      <w:lvlJc w:val="left"/>
      <w:pPr>
        <w:ind w:left="6387" w:hanging="360"/>
      </w:pPr>
      <w:rPr>
        <w:rFonts w:hint="default"/>
        <w:lang w:eastAsia="en-US" w:bidi="ar-SA"/>
      </w:rPr>
    </w:lvl>
    <w:lvl w:ilvl="7" w:tplc="E07C834C">
      <w:numFmt w:val="bullet"/>
      <w:lvlText w:val="•"/>
      <w:lvlJc w:val="left"/>
      <w:pPr>
        <w:ind w:left="7261" w:hanging="360"/>
      </w:pPr>
      <w:rPr>
        <w:rFonts w:hint="default"/>
        <w:lang w:eastAsia="en-US" w:bidi="ar-SA"/>
      </w:rPr>
    </w:lvl>
    <w:lvl w:ilvl="8" w:tplc="65B411AE">
      <w:numFmt w:val="bullet"/>
      <w:lvlText w:val="•"/>
      <w:lvlJc w:val="left"/>
      <w:pPr>
        <w:ind w:left="8136" w:hanging="360"/>
      </w:pPr>
      <w:rPr>
        <w:rFonts w:hint="default"/>
        <w:lang w:eastAsia="en-US" w:bidi="ar-SA"/>
      </w:rPr>
    </w:lvl>
  </w:abstractNum>
  <w:abstractNum w:abstractNumId="65" w15:restartNumberingAfterBreak="0">
    <w:nsid w:val="7B926005"/>
    <w:multiLevelType w:val="hybridMultilevel"/>
    <w:tmpl w:val="B974350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7D352F0D"/>
    <w:multiLevelType w:val="hybridMultilevel"/>
    <w:tmpl w:val="9DAC6792"/>
    <w:lvl w:ilvl="0" w:tplc="A656B350">
      <w:start w:val="1"/>
      <w:numFmt w:val="decimal"/>
      <w:lvlText w:val="%1."/>
      <w:lvlJc w:val="left"/>
      <w:pPr>
        <w:ind w:left="726" w:hanging="426"/>
      </w:pPr>
      <w:rPr>
        <w:rFonts w:ascii="Cambria" w:eastAsia="Cambria" w:hAnsi="Cambria" w:cs="Cambria" w:hint="default"/>
        <w:spacing w:val="-2"/>
        <w:w w:val="100"/>
        <w:sz w:val="22"/>
        <w:szCs w:val="22"/>
        <w:lang w:eastAsia="en-US" w:bidi="ar-SA"/>
      </w:rPr>
    </w:lvl>
    <w:lvl w:ilvl="1" w:tplc="8FE4C588">
      <w:numFmt w:val="bullet"/>
      <w:lvlText w:val="•"/>
      <w:lvlJc w:val="left"/>
      <w:pPr>
        <w:ind w:left="1636" w:hanging="426"/>
      </w:pPr>
      <w:rPr>
        <w:rFonts w:hint="default"/>
        <w:lang w:eastAsia="en-US" w:bidi="ar-SA"/>
      </w:rPr>
    </w:lvl>
    <w:lvl w:ilvl="2" w:tplc="85627FA2">
      <w:numFmt w:val="bullet"/>
      <w:lvlText w:val="•"/>
      <w:lvlJc w:val="left"/>
      <w:pPr>
        <w:ind w:left="2553" w:hanging="426"/>
      </w:pPr>
      <w:rPr>
        <w:rFonts w:hint="default"/>
        <w:lang w:eastAsia="en-US" w:bidi="ar-SA"/>
      </w:rPr>
    </w:lvl>
    <w:lvl w:ilvl="3" w:tplc="CD34DDFE">
      <w:numFmt w:val="bullet"/>
      <w:lvlText w:val="•"/>
      <w:lvlJc w:val="left"/>
      <w:pPr>
        <w:ind w:left="3469" w:hanging="426"/>
      </w:pPr>
      <w:rPr>
        <w:rFonts w:hint="default"/>
        <w:lang w:eastAsia="en-US" w:bidi="ar-SA"/>
      </w:rPr>
    </w:lvl>
    <w:lvl w:ilvl="4" w:tplc="FAA63B9C">
      <w:numFmt w:val="bullet"/>
      <w:lvlText w:val="•"/>
      <w:lvlJc w:val="left"/>
      <w:pPr>
        <w:ind w:left="4386" w:hanging="426"/>
      </w:pPr>
      <w:rPr>
        <w:rFonts w:hint="default"/>
        <w:lang w:eastAsia="en-US" w:bidi="ar-SA"/>
      </w:rPr>
    </w:lvl>
    <w:lvl w:ilvl="5" w:tplc="46F6AB66">
      <w:numFmt w:val="bullet"/>
      <w:lvlText w:val="•"/>
      <w:lvlJc w:val="left"/>
      <w:pPr>
        <w:ind w:left="5302" w:hanging="426"/>
      </w:pPr>
      <w:rPr>
        <w:rFonts w:hint="default"/>
        <w:lang w:eastAsia="en-US" w:bidi="ar-SA"/>
      </w:rPr>
    </w:lvl>
    <w:lvl w:ilvl="6" w:tplc="D4FA178C">
      <w:numFmt w:val="bullet"/>
      <w:lvlText w:val="•"/>
      <w:lvlJc w:val="left"/>
      <w:pPr>
        <w:ind w:left="6219" w:hanging="426"/>
      </w:pPr>
      <w:rPr>
        <w:rFonts w:hint="default"/>
        <w:lang w:eastAsia="en-US" w:bidi="ar-SA"/>
      </w:rPr>
    </w:lvl>
    <w:lvl w:ilvl="7" w:tplc="B1F0D708">
      <w:numFmt w:val="bullet"/>
      <w:lvlText w:val="•"/>
      <w:lvlJc w:val="left"/>
      <w:pPr>
        <w:ind w:left="7135" w:hanging="426"/>
      </w:pPr>
      <w:rPr>
        <w:rFonts w:hint="default"/>
        <w:lang w:eastAsia="en-US" w:bidi="ar-SA"/>
      </w:rPr>
    </w:lvl>
    <w:lvl w:ilvl="8" w:tplc="0772E8FA">
      <w:numFmt w:val="bullet"/>
      <w:lvlText w:val="•"/>
      <w:lvlJc w:val="left"/>
      <w:pPr>
        <w:ind w:left="8052" w:hanging="426"/>
      </w:pPr>
      <w:rPr>
        <w:rFonts w:hint="default"/>
        <w:lang w:eastAsia="en-US" w:bidi="ar-SA"/>
      </w:rPr>
    </w:lvl>
  </w:abstractNum>
  <w:abstractNum w:abstractNumId="67" w15:restartNumberingAfterBreak="0">
    <w:nsid w:val="7D6E3E70"/>
    <w:multiLevelType w:val="hybridMultilevel"/>
    <w:tmpl w:val="D222F3CE"/>
    <w:lvl w:ilvl="0" w:tplc="E88A9F24">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8" w15:restartNumberingAfterBreak="0">
    <w:nsid w:val="7E167652"/>
    <w:multiLevelType w:val="hybridMultilevel"/>
    <w:tmpl w:val="D30C33A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9" w15:restartNumberingAfterBreak="0">
    <w:nsid w:val="7FBE6C01"/>
    <w:multiLevelType w:val="hybridMultilevel"/>
    <w:tmpl w:val="816217A2"/>
    <w:lvl w:ilvl="0" w:tplc="16A8805E">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num>
  <w:num w:numId="4">
    <w:abstractNumId w:val="4"/>
  </w:num>
  <w:num w:numId="5">
    <w:abstractNumId w:val="37"/>
  </w:num>
  <w:num w:numId="6">
    <w:abstractNumId w:val="5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
  </w:num>
  <w:num w:numId="11">
    <w:abstractNumId w:val="0"/>
  </w:num>
  <w:num w:numId="12">
    <w:abstractNumId w:val="11"/>
  </w:num>
  <w:num w:numId="13">
    <w:abstractNumId w:val="14"/>
  </w:num>
  <w:num w:numId="14">
    <w:abstractNumId w:val="58"/>
  </w:num>
  <w:num w:numId="15">
    <w:abstractNumId w:val="41"/>
  </w:num>
  <w:num w:numId="16">
    <w:abstractNumId w:val="5"/>
  </w:num>
  <w:num w:numId="17">
    <w:abstractNumId w:val="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num>
  <w:num w:numId="22">
    <w:abstractNumId w:val="9"/>
  </w:num>
  <w:num w:numId="23">
    <w:abstractNumId w:val="63"/>
  </w:num>
  <w:num w:numId="24">
    <w:abstractNumId w:val="18"/>
  </w:num>
  <w:num w:numId="25">
    <w:abstractNumId w:val="30"/>
  </w:num>
  <w:num w:numId="26">
    <w:abstractNumId w:val="32"/>
  </w:num>
  <w:num w:numId="27">
    <w:abstractNumId w:val="57"/>
  </w:num>
  <w:num w:numId="28">
    <w:abstractNumId w:val="50"/>
  </w:num>
  <w:num w:numId="29">
    <w:abstractNumId w:val="12"/>
  </w:num>
  <w:num w:numId="30">
    <w:abstractNumId w:val="68"/>
  </w:num>
  <w:num w:numId="31">
    <w:abstractNumId w:val="61"/>
  </w:num>
  <w:num w:numId="32">
    <w:abstractNumId w:val="49"/>
  </w:num>
  <w:num w:numId="33">
    <w:abstractNumId w:val="44"/>
  </w:num>
  <w:num w:numId="34">
    <w:abstractNumId w:val="29"/>
  </w:num>
  <w:num w:numId="35">
    <w:abstractNumId w:val="67"/>
  </w:num>
  <w:num w:numId="36">
    <w:abstractNumId w:val="16"/>
  </w:num>
  <w:num w:numId="37">
    <w:abstractNumId w:val="69"/>
  </w:num>
  <w:num w:numId="38">
    <w:abstractNumId w:val="10"/>
  </w:num>
  <w:num w:numId="39">
    <w:abstractNumId w:val="45"/>
  </w:num>
  <w:num w:numId="40">
    <w:abstractNumId w:val="42"/>
  </w:num>
  <w:num w:numId="41">
    <w:abstractNumId w:val="56"/>
  </w:num>
  <w:num w:numId="42">
    <w:abstractNumId w:val="39"/>
  </w:num>
  <w:num w:numId="43">
    <w:abstractNumId w:val="35"/>
  </w:num>
  <w:num w:numId="44">
    <w:abstractNumId w:val="34"/>
  </w:num>
  <w:num w:numId="45">
    <w:abstractNumId w:val="38"/>
  </w:num>
  <w:num w:numId="46">
    <w:abstractNumId w:val="24"/>
  </w:num>
  <w:num w:numId="47">
    <w:abstractNumId w:val="19"/>
  </w:num>
  <w:num w:numId="48">
    <w:abstractNumId w:val="28"/>
  </w:num>
  <w:num w:numId="49">
    <w:abstractNumId w:val="64"/>
  </w:num>
  <w:num w:numId="50">
    <w:abstractNumId w:val="40"/>
  </w:num>
  <w:num w:numId="51">
    <w:abstractNumId w:val="26"/>
  </w:num>
  <w:num w:numId="52">
    <w:abstractNumId w:val="46"/>
  </w:num>
  <w:num w:numId="53">
    <w:abstractNumId w:val="13"/>
  </w:num>
  <w:num w:numId="54">
    <w:abstractNumId w:val="7"/>
  </w:num>
  <w:num w:numId="55">
    <w:abstractNumId w:val="21"/>
  </w:num>
  <w:num w:numId="56">
    <w:abstractNumId w:val="23"/>
  </w:num>
  <w:num w:numId="57">
    <w:abstractNumId w:val="15"/>
  </w:num>
  <w:num w:numId="58">
    <w:abstractNumId w:val="33"/>
  </w:num>
  <w:num w:numId="59">
    <w:abstractNumId w:val="8"/>
  </w:num>
  <w:num w:numId="60">
    <w:abstractNumId w:val="62"/>
  </w:num>
  <w:num w:numId="61">
    <w:abstractNumId w:val="43"/>
  </w:num>
  <w:num w:numId="62">
    <w:abstractNumId w:val="66"/>
  </w:num>
  <w:num w:numId="63">
    <w:abstractNumId w:val="22"/>
  </w:num>
  <w:num w:numId="64">
    <w:abstractNumId w:val="17"/>
  </w:num>
  <w:num w:numId="65">
    <w:abstractNumId w:val="36"/>
  </w:num>
  <w:num w:numId="66">
    <w:abstractNumId w:val="48"/>
  </w:num>
  <w:num w:numId="67">
    <w:abstractNumId w:val="31"/>
  </w:num>
  <w:num w:numId="68">
    <w:abstractNumId w:val="65"/>
  </w:num>
  <w:num w:numId="69">
    <w:abstractNumId w:val="20"/>
  </w:num>
  <w:num w:numId="70">
    <w:abstractNumId w:val="5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5nYGVh4RNX8bwCI0YGunjOHDeZh8xVF+GQf0Xf0EGUN38LRwFbm6qPv6eRpq6tuDjgJzVhuoTkgocH+5XIpBJA==" w:salt="PFQY2flaI32oQVLiMvIDqw=="/>
  <w:defaultTabStop w:val="720"/>
  <w:drawingGridHorizontalSpacing w:val="110"/>
  <w:displayHorizontalDrawingGridEvery w:val="2"/>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150"/>
    <w:rsid w:val="00010794"/>
    <w:rsid w:val="0002254D"/>
    <w:rsid w:val="0003235A"/>
    <w:rsid w:val="000361E4"/>
    <w:rsid w:val="00054532"/>
    <w:rsid w:val="000654D9"/>
    <w:rsid w:val="000773EA"/>
    <w:rsid w:val="000913C5"/>
    <w:rsid w:val="000A0412"/>
    <w:rsid w:val="000A5AFF"/>
    <w:rsid w:val="000B679F"/>
    <w:rsid w:val="000C4444"/>
    <w:rsid w:val="00122CB4"/>
    <w:rsid w:val="001262AD"/>
    <w:rsid w:val="00132EEA"/>
    <w:rsid w:val="0017061F"/>
    <w:rsid w:val="001801E8"/>
    <w:rsid w:val="00194C2F"/>
    <w:rsid w:val="00195239"/>
    <w:rsid w:val="001A176D"/>
    <w:rsid w:val="001B2C89"/>
    <w:rsid w:val="001C63EB"/>
    <w:rsid w:val="001D0EDD"/>
    <w:rsid w:val="001E3585"/>
    <w:rsid w:val="001F5983"/>
    <w:rsid w:val="00211706"/>
    <w:rsid w:val="00220555"/>
    <w:rsid w:val="002326F8"/>
    <w:rsid w:val="00236A0C"/>
    <w:rsid w:val="00252825"/>
    <w:rsid w:val="00257352"/>
    <w:rsid w:val="00270EC2"/>
    <w:rsid w:val="00274A5F"/>
    <w:rsid w:val="00280ADD"/>
    <w:rsid w:val="002872B3"/>
    <w:rsid w:val="002C63DE"/>
    <w:rsid w:val="002D0195"/>
    <w:rsid w:val="002D7243"/>
    <w:rsid w:val="002E5277"/>
    <w:rsid w:val="00304965"/>
    <w:rsid w:val="00307B7D"/>
    <w:rsid w:val="003117FD"/>
    <w:rsid w:val="003137A7"/>
    <w:rsid w:val="0033260C"/>
    <w:rsid w:val="00360B4C"/>
    <w:rsid w:val="00360C44"/>
    <w:rsid w:val="00373BDD"/>
    <w:rsid w:val="00384ECC"/>
    <w:rsid w:val="00385D9C"/>
    <w:rsid w:val="00394330"/>
    <w:rsid w:val="003B4906"/>
    <w:rsid w:val="003B58AC"/>
    <w:rsid w:val="003F3C9D"/>
    <w:rsid w:val="003F4605"/>
    <w:rsid w:val="0040534C"/>
    <w:rsid w:val="00405DD7"/>
    <w:rsid w:val="0043741D"/>
    <w:rsid w:val="00442C58"/>
    <w:rsid w:val="00442F1A"/>
    <w:rsid w:val="0044425B"/>
    <w:rsid w:val="00445C98"/>
    <w:rsid w:val="0046049F"/>
    <w:rsid w:val="00466B2E"/>
    <w:rsid w:val="00492F5B"/>
    <w:rsid w:val="004D1AEB"/>
    <w:rsid w:val="004E2C65"/>
    <w:rsid w:val="004E39FF"/>
    <w:rsid w:val="004E7D1B"/>
    <w:rsid w:val="0051355E"/>
    <w:rsid w:val="00537CC8"/>
    <w:rsid w:val="0055640C"/>
    <w:rsid w:val="005943F3"/>
    <w:rsid w:val="005B46EE"/>
    <w:rsid w:val="005B6B6B"/>
    <w:rsid w:val="005C5FEA"/>
    <w:rsid w:val="005D76B5"/>
    <w:rsid w:val="005E6CDC"/>
    <w:rsid w:val="005F6E6A"/>
    <w:rsid w:val="00600B68"/>
    <w:rsid w:val="006402C4"/>
    <w:rsid w:val="00643208"/>
    <w:rsid w:val="0067197F"/>
    <w:rsid w:val="0068102C"/>
    <w:rsid w:val="0069475D"/>
    <w:rsid w:val="006B14B1"/>
    <w:rsid w:val="006B4AB3"/>
    <w:rsid w:val="006C5806"/>
    <w:rsid w:val="006D3C62"/>
    <w:rsid w:val="006D6E80"/>
    <w:rsid w:val="006F5582"/>
    <w:rsid w:val="00701304"/>
    <w:rsid w:val="00732ECC"/>
    <w:rsid w:val="00737618"/>
    <w:rsid w:val="00740555"/>
    <w:rsid w:val="0075053D"/>
    <w:rsid w:val="0075147C"/>
    <w:rsid w:val="00760AD4"/>
    <w:rsid w:val="0079446A"/>
    <w:rsid w:val="0079769D"/>
    <w:rsid w:val="007A0BAC"/>
    <w:rsid w:val="007B2524"/>
    <w:rsid w:val="007D7A7E"/>
    <w:rsid w:val="007F1E46"/>
    <w:rsid w:val="007F35D4"/>
    <w:rsid w:val="007F7C2D"/>
    <w:rsid w:val="008354C5"/>
    <w:rsid w:val="00853406"/>
    <w:rsid w:val="00856F2D"/>
    <w:rsid w:val="008603F4"/>
    <w:rsid w:val="00864175"/>
    <w:rsid w:val="008944D2"/>
    <w:rsid w:val="008959F8"/>
    <w:rsid w:val="008A3CA6"/>
    <w:rsid w:val="008D387C"/>
    <w:rsid w:val="008F4E0B"/>
    <w:rsid w:val="009018FC"/>
    <w:rsid w:val="00903C6E"/>
    <w:rsid w:val="00941B79"/>
    <w:rsid w:val="00954B9A"/>
    <w:rsid w:val="009977FD"/>
    <w:rsid w:val="009A05C4"/>
    <w:rsid w:val="009A5DA4"/>
    <w:rsid w:val="009B530D"/>
    <w:rsid w:val="009C03BB"/>
    <w:rsid w:val="009C2B6F"/>
    <w:rsid w:val="009D1AFA"/>
    <w:rsid w:val="009F06BD"/>
    <w:rsid w:val="009F0D4F"/>
    <w:rsid w:val="00A11623"/>
    <w:rsid w:val="00A222E2"/>
    <w:rsid w:val="00A41F04"/>
    <w:rsid w:val="00A514FB"/>
    <w:rsid w:val="00A56B9B"/>
    <w:rsid w:val="00A6271C"/>
    <w:rsid w:val="00A86948"/>
    <w:rsid w:val="00A917E6"/>
    <w:rsid w:val="00AA6F94"/>
    <w:rsid w:val="00AB455A"/>
    <w:rsid w:val="00AE5267"/>
    <w:rsid w:val="00AE78D2"/>
    <w:rsid w:val="00AF45B4"/>
    <w:rsid w:val="00B0770B"/>
    <w:rsid w:val="00B22D69"/>
    <w:rsid w:val="00B3493C"/>
    <w:rsid w:val="00B35473"/>
    <w:rsid w:val="00B40E6A"/>
    <w:rsid w:val="00B43DD0"/>
    <w:rsid w:val="00B50196"/>
    <w:rsid w:val="00B70C70"/>
    <w:rsid w:val="00B711C7"/>
    <w:rsid w:val="00B73FF8"/>
    <w:rsid w:val="00B745BD"/>
    <w:rsid w:val="00B97BF0"/>
    <w:rsid w:val="00BB2289"/>
    <w:rsid w:val="00BC3536"/>
    <w:rsid w:val="00BF001B"/>
    <w:rsid w:val="00C057A8"/>
    <w:rsid w:val="00C06876"/>
    <w:rsid w:val="00C07351"/>
    <w:rsid w:val="00C10B08"/>
    <w:rsid w:val="00C17A9F"/>
    <w:rsid w:val="00C241A2"/>
    <w:rsid w:val="00C262A6"/>
    <w:rsid w:val="00C33A4B"/>
    <w:rsid w:val="00C42065"/>
    <w:rsid w:val="00C42538"/>
    <w:rsid w:val="00C65921"/>
    <w:rsid w:val="00C67D33"/>
    <w:rsid w:val="00C70264"/>
    <w:rsid w:val="00C91FCC"/>
    <w:rsid w:val="00CC0459"/>
    <w:rsid w:val="00CC2C83"/>
    <w:rsid w:val="00CE5B0D"/>
    <w:rsid w:val="00CF21E9"/>
    <w:rsid w:val="00CF359F"/>
    <w:rsid w:val="00CF3935"/>
    <w:rsid w:val="00CF5863"/>
    <w:rsid w:val="00D24EAA"/>
    <w:rsid w:val="00D253EB"/>
    <w:rsid w:val="00D404B9"/>
    <w:rsid w:val="00D432F6"/>
    <w:rsid w:val="00D50081"/>
    <w:rsid w:val="00D62674"/>
    <w:rsid w:val="00D66735"/>
    <w:rsid w:val="00DE1060"/>
    <w:rsid w:val="00DE5F5F"/>
    <w:rsid w:val="00E04DBA"/>
    <w:rsid w:val="00E243EF"/>
    <w:rsid w:val="00E27FA2"/>
    <w:rsid w:val="00E64DC1"/>
    <w:rsid w:val="00E715B5"/>
    <w:rsid w:val="00EA6E71"/>
    <w:rsid w:val="00EB00AE"/>
    <w:rsid w:val="00EB0A6D"/>
    <w:rsid w:val="00ED2150"/>
    <w:rsid w:val="00EE7587"/>
    <w:rsid w:val="00EF47DA"/>
    <w:rsid w:val="00F14823"/>
    <w:rsid w:val="00F1499E"/>
    <w:rsid w:val="00F25E64"/>
    <w:rsid w:val="00F31808"/>
    <w:rsid w:val="00F4229E"/>
    <w:rsid w:val="00F70FDC"/>
    <w:rsid w:val="00F82801"/>
    <w:rsid w:val="00F832CE"/>
    <w:rsid w:val="00F90250"/>
    <w:rsid w:val="00F94E5E"/>
    <w:rsid w:val="00F961C0"/>
    <w:rsid w:val="00FD4398"/>
    <w:rsid w:val="00FD64C2"/>
    <w:rsid w:val="00FD7D66"/>
    <w:rsid w:val="00FE16F4"/>
    <w:rsid w:val="00FE2051"/>
    <w:rsid w:val="00FF2C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15:docId w15:val="{E8DAC340-B8AE-477C-A1C1-48B25E26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unhideWhenUsed="1" w:qFormat="1"/>
    <w:lsdException w:name="heading 4"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D33"/>
    <w:pPr>
      <w:spacing w:line="360" w:lineRule="auto"/>
      <w:jc w:val="both"/>
    </w:pPr>
    <w:rPr>
      <w:sz w:val="22"/>
      <w:szCs w:val="22"/>
      <w:lang w:eastAsia="en-US"/>
    </w:rPr>
  </w:style>
  <w:style w:type="paragraph" w:styleId="Heading1">
    <w:name w:val="heading 1"/>
    <w:basedOn w:val="Normal"/>
    <w:next w:val="Normal"/>
    <w:link w:val="Heading1Char"/>
    <w:uiPriority w:val="1"/>
    <w:qFormat/>
    <w:rsid w:val="004E7D1B"/>
    <w:pPr>
      <w:spacing w:after="0" w:line="240" w:lineRule="auto"/>
      <w:jc w:val="center"/>
      <w:outlineLvl w:val="0"/>
    </w:pPr>
    <w:rPr>
      <w:rFonts w:ascii="Times New Roman" w:hAnsi="Times New Roman" w:cs="Times New Roman"/>
      <w:b/>
      <w:bCs/>
      <w:color w:val="000000" w:themeColor="text1"/>
      <w:sz w:val="24"/>
      <w:szCs w:val="24"/>
    </w:rPr>
  </w:style>
  <w:style w:type="paragraph" w:styleId="Heading2">
    <w:name w:val="heading 2"/>
    <w:basedOn w:val="ListParagraph1"/>
    <w:link w:val="Heading2Char"/>
    <w:uiPriority w:val="1"/>
    <w:qFormat/>
    <w:rsid w:val="004E7D1B"/>
    <w:pPr>
      <w:spacing w:after="0" w:line="480" w:lineRule="auto"/>
      <w:ind w:left="360"/>
      <w:outlineLvl w:val="1"/>
    </w:pPr>
    <w:rPr>
      <w:rFonts w:ascii="Times New Roman" w:hAnsi="Times New Roman" w:cs="Times New Roman"/>
      <w:b/>
      <w:sz w:val="24"/>
      <w:szCs w:val="24"/>
      <w:lang w:val="en-US"/>
    </w:rPr>
  </w:style>
  <w:style w:type="paragraph" w:styleId="Heading3">
    <w:name w:val="heading 3"/>
    <w:basedOn w:val="ListParagraph1"/>
    <w:next w:val="Normal"/>
    <w:link w:val="Heading3Char"/>
    <w:uiPriority w:val="1"/>
    <w:unhideWhenUsed/>
    <w:qFormat/>
    <w:rsid w:val="00F31808"/>
    <w:pPr>
      <w:numPr>
        <w:ilvl w:val="2"/>
        <w:numId w:val="11"/>
      </w:numPr>
      <w:spacing w:after="0" w:line="480" w:lineRule="auto"/>
      <w:outlineLvl w:val="2"/>
    </w:pPr>
    <w:rPr>
      <w:rFonts w:ascii="Times New Roman" w:hAnsi="Times New Roman" w:cs="Times New Roman"/>
      <w:b/>
      <w:sz w:val="24"/>
      <w:szCs w:val="24"/>
      <w:lang w:val="en-US"/>
    </w:rPr>
  </w:style>
  <w:style w:type="paragraph" w:styleId="Heading4">
    <w:name w:val="heading 4"/>
    <w:basedOn w:val="Normal"/>
    <w:next w:val="Normal"/>
    <w:link w:val="Heading4Char"/>
    <w:uiPriority w:val="1"/>
    <w:unhideWhenUsed/>
    <w:qFormat/>
    <w:rsid w:val="00C67D3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75147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1"/>
    <w:qFormat/>
    <w:rsid w:val="0075147C"/>
    <w:pPr>
      <w:widowControl w:val="0"/>
      <w:autoSpaceDE w:val="0"/>
      <w:autoSpaceDN w:val="0"/>
      <w:spacing w:after="0" w:line="240" w:lineRule="auto"/>
      <w:ind w:left="300"/>
      <w:jc w:val="left"/>
      <w:outlineLvl w:val="5"/>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C67D33"/>
    <w:pPr>
      <w:spacing w:after="0" w:line="240" w:lineRule="auto"/>
    </w:pPr>
    <w:rPr>
      <w:rFonts w:ascii="Tahoma" w:hAnsi="Tahoma" w:cs="Tahoma"/>
      <w:sz w:val="16"/>
      <w:szCs w:val="16"/>
    </w:rPr>
  </w:style>
  <w:style w:type="paragraph" w:styleId="Footer">
    <w:name w:val="footer"/>
    <w:basedOn w:val="Normal"/>
    <w:link w:val="FooterChar"/>
    <w:uiPriority w:val="99"/>
    <w:qFormat/>
    <w:rsid w:val="00C67D33"/>
    <w:pPr>
      <w:tabs>
        <w:tab w:val="center" w:pos="4680"/>
        <w:tab w:val="right" w:pos="9360"/>
      </w:tabs>
      <w:spacing w:after="0" w:line="240" w:lineRule="auto"/>
    </w:pPr>
  </w:style>
  <w:style w:type="paragraph" w:styleId="Header">
    <w:name w:val="header"/>
    <w:basedOn w:val="Normal"/>
    <w:link w:val="HeaderChar"/>
    <w:uiPriority w:val="99"/>
    <w:qFormat/>
    <w:rsid w:val="00C67D33"/>
    <w:pPr>
      <w:tabs>
        <w:tab w:val="center" w:pos="4680"/>
        <w:tab w:val="right" w:pos="9360"/>
      </w:tabs>
      <w:spacing w:after="0" w:line="240" w:lineRule="auto"/>
    </w:pPr>
  </w:style>
  <w:style w:type="character" w:styleId="Hyperlink">
    <w:name w:val="Hyperlink"/>
    <w:basedOn w:val="DefaultParagraphFont"/>
    <w:uiPriority w:val="99"/>
    <w:qFormat/>
    <w:rsid w:val="00C67D33"/>
    <w:rPr>
      <w:color w:val="0000FF"/>
      <w:u w:val="single"/>
    </w:rPr>
  </w:style>
  <w:style w:type="character" w:styleId="Strong">
    <w:name w:val="Strong"/>
    <w:basedOn w:val="DefaultParagraphFont"/>
    <w:uiPriority w:val="22"/>
    <w:qFormat/>
    <w:rsid w:val="00C67D33"/>
    <w:rPr>
      <w:b/>
      <w:bCs/>
    </w:rPr>
  </w:style>
  <w:style w:type="table" w:styleId="TableGrid">
    <w:name w:val="Table Grid"/>
    <w:basedOn w:val="TableNormal"/>
    <w:uiPriority w:val="59"/>
    <w:qFormat/>
    <w:rsid w:val="00C67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basedOn w:val="DefaultParagraphFont"/>
    <w:link w:val="ListParagraph1"/>
    <w:uiPriority w:val="34"/>
    <w:qFormat/>
    <w:rsid w:val="00C67D33"/>
    <w:rPr>
      <w:rFonts w:ascii="Calibri" w:eastAsia="Calibri" w:hAnsi="Calibri" w:cs="SimSun"/>
    </w:rPr>
  </w:style>
  <w:style w:type="paragraph" w:customStyle="1" w:styleId="ListParagraph1">
    <w:name w:val="List Paragraph1"/>
    <w:basedOn w:val="Normal"/>
    <w:link w:val="ListParagraphChar"/>
    <w:uiPriority w:val="34"/>
    <w:qFormat/>
    <w:rsid w:val="00C67D33"/>
    <w:pPr>
      <w:ind w:left="720"/>
      <w:contextualSpacing/>
    </w:pPr>
  </w:style>
  <w:style w:type="character" w:customStyle="1" w:styleId="BalloonTextChar">
    <w:name w:val="Balloon Text Char"/>
    <w:basedOn w:val="DefaultParagraphFont"/>
    <w:link w:val="BalloonText"/>
    <w:uiPriority w:val="99"/>
    <w:qFormat/>
    <w:rsid w:val="00C67D33"/>
    <w:rPr>
      <w:rFonts w:ascii="Tahoma" w:eastAsia="Calibri" w:hAnsi="Tahoma" w:cs="Tahoma"/>
      <w:sz w:val="16"/>
      <w:szCs w:val="16"/>
    </w:rPr>
  </w:style>
  <w:style w:type="character" w:customStyle="1" w:styleId="HeaderChar">
    <w:name w:val="Header Char"/>
    <w:basedOn w:val="DefaultParagraphFont"/>
    <w:link w:val="Header"/>
    <w:uiPriority w:val="99"/>
    <w:qFormat/>
    <w:rsid w:val="00C67D33"/>
  </w:style>
  <w:style w:type="character" w:customStyle="1" w:styleId="FooterChar">
    <w:name w:val="Footer Char"/>
    <w:basedOn w:val="DefaultParagraphFont"/>
    <w:link w:val="Footer"/>
    <w:uiPriority w:val="99"/>
    <w:qFormat/>
    <w:rsid w:val="00C67D33"/>
  </w:style>
  <w:style w:type="character" w:customStyle="1" w:styleId="Heading4Char">
    <w:name w:val="Heading 4 Char"/>
    <w:basedOn w:val="DefaultParagraphFont"/>
    <w:link w:val="Heading4"/>
    <w:uiPriority w:val="9"/>
    <w:qFormat/>
    <w:rsid w:val="00C67D33"/>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1"/>
    <w:qFormat/>
    <w:rsid w:val="004E7D1B"/>
    <w:rPr>
      <w:rFonts w:ascii="Times New Roman" w:hAnsi="Times New Roman" w:cs="Times New Roman"/>
      <w:b/>
      <w:bCs/>
      <w:color w:val="000000" w:themeColor="text1"/>
      <w:sz w:val="24"/>
      <w:szCs w:val="24"/>
      <w:lang w:eastAsia="en-US"/>
    </w:rPr>
  </w:style>
  <w:style w:type="character" w:customStyle="1" w:styleId="Heading3Char">
    <w:name w:val="Heading 3 Char"/>
    <w:basedOn w:val="DefaultParagraphFont"/>
    <w:link w:val="Heading3"/>
    <w:uiPriority w:val="1"/>
    <w:qFormat/>
    <w:rsid w:val="00F31808"/>
    <w:rPr>
      <w:rFonts w:ascii="Times New Roman" w:hAnsi="Times New Roman" w:cs="Times New Roman"/>
      <w:b/>
      <w:sz w:val="24"/>
      <w:szCs w:val="24"/>
      <w:lang w:val="en-US" w:eastAsia="en-US"/>
    </w:rPr>
  </w:style>
  <w:style w:type="paragraph" w:styleId="ListParagraph">
    <w:name w:val="List Paragraph"/>
    <w:aliases w:val="Body of text"/>
    <w:basedOn w:val="Normal"/>
    <w:uiPriority w:val="1"/>
    <w:unhideWhenUsed/>
    <w:qFormat/>
    <w:rsid w:val="005F6E6A"/>
    <w:pPr>
      <w:ind w:left="720"/>
      <w:contextualSpacing/>
    </w:pPr>
  </w:style>
  <w:style w:type="paragraph" w:customStyle="1" w:styleId="Default">
    <w:name w:val="Default"/>
    <w:rsid w:val="00BC3536"/>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FootnoteText">
    <w:name w:val="footnote text"/>
    <w:aliases w:val="Char Char Char,Char Char,Char, Char"/>
    <w:basedOn w:val="Normal"/>
    <w:link w:val="FootnoteTextChar"/>
    <w:uiPriority w:val="99"/>
    <w:unhideWhenUsed/>
    <w:rsid w:val="00CE5B0D"/>
    <w:pPr>
      <w:spacing w:after="0" w:line="240" w:lineRule="auto"/>
      <w:jc w:val="left"/>
    </w:pPr>
    <w:rPr>
      <w:rFonts w:asciiTheme="minorHAnsi" w:eastAsiaTheme="minorHAnsi" w:hAnsiTheme="minorHAnsi" w:cstheme="minorBidi"/>
      <w:sz w:val="20"/>
      <w:szCs w:val="20"/>
      <w:lang w:val="en-ID"/>
    </w:rPr>
  </w:style>
  <w:style w:type="character" w:customStyle="1" w:styleId="FootnoteTextChar">
    <w:name w:val="Footnote Text Char"/>
    <w:aliases w:val="Char Char Char Char,Char Char Char1,Char Char1, Char Char"/>
    <w:basedOn w:val="DefaultParagraphFont"/>
    <w:link w:val="FootnoteText"/>
    <w:uiPriority w:val="99"/>
    <w:rsid w:val="00CE5B0D"/>
    <w:rPr>
      <w:rFonts w:asciiTheme="minorHAnsi" w:eastAsiaTheme="minorHAnsi" w:hAnsiTheme="minorHAnsi" w:cstheme="minorBidi"/>
      <w:lang w:val="en-ID" w:eastAsia="en-US"/>
    </w:rPr>
  </w:style>
  <w:style w:type="character" w:styleId="FootnoteReference">
    <w:name w:val="footnote reference"/>
    <w:basedOn w:val="DefaultParagraphFont"/>
    <w:uiPriority w:val="99"/>
    <w:unhideWhenUsed/>
    <w:rsid w:val="00CE5B0D"/>
    <w:rPr>
      <w:vertAlign w:val="superscript"/>
    </w:rPr>
  </w:style>
  <w:style w:type="character" w:customStyle="1" w:styleId="Heading5Char">
    <w:name w:val="Heading 5 Char"/>
    <w:basedOn w:val="DefaultParagraphFont"/>
    <w:link w:val="Heading5"/>
    <w:uiPriority w:val="9"/>
    <w:semiHidden/>
    <w:rsid w:val="0075147C"/>
    <w:rPr>
      <w:rFonts w:asciiTheme="majorHAnsi" w:eastAsiaTheme="majorEastAsia" w:hAnsiTheme="majorHAnsi" w:cstheme="majorBidi"/>
      <w:color w:val="243F60" w:themeColor="accent1" w:themeShade="7F"/>
      <w:sz w:val="22"/>
      <w:szCs w:val="22"/>
      <w:lang w:eastAsia="en-US"/>
    </w:rPr>
  </w:style>
  <w:style w:type="character" w:customStyle="1" w:styleId="Heading2Char">
    <w:name w:val="Heading 2 Char"/>
    <w:basedOn w:val="DefaultParagraphFont"/>
    <w:link w:val="Heading2"/>
    <w:uiPriority w:val="1"/>
    <w:rsid w:val="004E7D1B"/>
    <w:rPr>
      <w:rFonts w:ascii="Times New Roman" w:hAnsi="Times New Roman" w:cs="Times New Roman"/>
      <w:b/>
      <w:sz w:val="24"/>
      <w:szCs w:val="24"/>
      <w:lang w:val="en-US" w:eastAsia="en-US"/>
    </w:rPr>
  </w:style>
  <w:style w:type="character" w:customStyle="1" w:styleId="Heading6Char">
    <w:name w:val="Heading 6 Char"/>
    <w:basedOn w:val="DefaultParagraphFont"/>
    <w:link w:val="Heading6"/>
    <w:uiPriority w:val="1"/>
    <w:rsid w:val="0075147C"/>
    <w:rPr>
      <w:rFonts w:ascii="Cambria" w:eastAsia="Cambria" w:hAnsi="Cambria" w:cs="Cambria"/>
      <w:b/>
      <w:bCs/>
      <w:sz w:val="22"/>
      <w:szCs w:val="22"/>
      <w:lang w:eastAsia="en-US"/>
    </w:rPr>
  </w:style>
  <w:style w:type="paragraph" w:styleId="TOC1">
    <w:name w:val="toc 1"/>
    <w:basedOn w:val="Normal"/>
    <w:uiPriority w:val="39"/>
    <w:qFormat/>
    <w:rsid w:val="0075147C"/>
    <w:pPr>
      <w:widowControl w:val="0"/>
      <w:autoSpaceDE w:val="0"/>
      <w:autoSpaceDN w:val="0"/>
      <w:spacing w:before="99" w:after="0" w:line="240" w:lineRule="auto"/>
      <w:ind w:left="661" w:hanging="361"/>
      <w:jc w:val="left"/>
    </w:pPr>
    <w:rPr>
      <w:rFonts w:ascii="Cambria" w:eastAsia="Cambria" w:hAnsi="Cambria" w:cs="Cambria"/>
      <w:sz w:val="24"/>
      <w:szCs w:val="24"/>
    </w:rPr>
  </w:style>
  <w:style w:type="paragraph" w:styleId="TOC2">
    <w:name w:val="toc 2"/>
    <w:basedOn w:val="Normal"/>
    <w:uiPriority w:val="39"/>
    <w:qFormat/>
    <w:rsid w:val="0075147C"/>
    <w:pPr>
      <w:widowControl w:val="0"/>
      <w:autoSpaceDE w:val="0"/>
      <w:autoSpaceDN w:val="0"/>
      <w:spacing w:before="124" w:after="0" w:line="240" w:lineRule="auto"/>
      <w:ind w:left="300"/>
      <w:jc w:val="left"/>
    </w:pPr>
    <w:rPr>
      <w:rFonts w:ascii="Cambria" w:eastAsia="Cambria" w:hAnsi="Cambria" w:cs="Cambria"/>
      <w:sz w:val="24"/>
      <w:szCs w:val="24"/>
    </w:rPr>
  </w:style>
  <w:style w:type="paragraph" w:styleId="BodyText">
    <w:name w:val="Body Text"/>
    <w:basedOn w:val="Normal"/>
    <w:link w:val="BodyTextChar"/>
    <w:uiPriority w:val="1"/>
    <w:qFormat/>
    <w:rsid w:val="0075147C"/>
    <w:pPr>
      <w:widowControl w:val="0"/>
      <w:autoSpaceDE w:val="0"/>
      <w:autoSpaceDN w:val="0"/>
      <w:spacing w:after="0" w:line="240" w:lineRule="auto"/>
      <w:jc w:val="left"/>
    </w:pPr>
    <w:rPr>
      <w:rFonts w:ascii="Cambria" w:eastAsia="Cambria" w:hAnsi="Cambria" w:cs="Cambria"/>
    </w:rPr>
  </w:style>
  <w:style w:type="character" w:customStyle="1" w:styleId="BodyTextChar">
    <w:name w:val="Body Text Char"/>
    <w:basedOn w:val="DefaultParagraphFont"/>
    <w:link w:val="BodyText"/>
    <w:uiPriority w:val="1"/>
    <w:rsid w:val="0075147C"/>
    <w:rPr>
      <w:rFonts w:ascii="Cambria" w:eastAsia="Cambria" w:hAnsi="Cambria" w:cs="Cambria"/>
      <w:sz w:val="22"/>
      <w:szCs w:val="22"/>
      <w:lang w:eastAsia="en-US"/>
    </w:rPr>
  </w:style>
  <w:style w:type="paragraph" w:customStyle="1" w:styleId="TableParagraph">
    <w:name w:val="Table Paragraph"/>
    <w:basedOn w:val="Normal"/>
    <w:uiPriority w:val="1"/>
    <w:qFormat/>
    <w:rsid w:val="0075147C"/>
    <w:pPr>
      <w:widowControl w:val="0"/>
      <w:autoSpaceDE w:val="0"/>
      <w:autoSpaceDN w:val="0"/>
      <w:spacing w:after="0" w:line="240" w:lineRule="auto"/>
      <w:jc w:val="left"/>
    </w:pPr>
    <w:rPr>
      <w:rFonts w:ascii="Cambria" w:eastAsia="Cambria" w:hAnsi="Cambria" w:cs="Cambria"/>
    </w:rPr>
  </w:style>
  <w:style w:type="paragraph" w:styleId="TOCHeading">
    <w:name w:val="TOC Heading"/>
    <w:basedOn w:val="Heading1"/>
    <w:next w:val="Normal"/>
    <w:uiPriority w:val="39"/>
    <w:semiHidden/>
    <w:unhideWhenUsed/>
    <w:qFormat/>
    <w:rsid w:val="00EF47DA"/>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3">
    <w:name w:val="toc 3"/>
    <w:basedOn w:val="Normal"/>
    <w:next w:val="Normal"/>
    <w:autoRedefine/>
    <w:uiPriority w:val="39"/>
    <w:unhideWhenUsed/>
    <w:rsid w:val="00D24EAA"/>
    <w:pPr>
      <w:tabs>
        <w:tab w:val="right" w:leader="dot" w:pos="7927"/>
      </w:tabs>
      <w:spacing w:after="0"/>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3844">
      <w:bodyDiv w:val="1"/>
      <w:marLeft w:val="0"/>
      <w:marRight w:val="0"/>
      <w:marTop w:val="0"/>
      <w:marBottom w:val="0"/>
      <w:divBdr>
        <w:top w:val="none" w:sz="0" w:space="0" w:color="auto"/>
        <w:left w:val="none" w:sz="0" w:space="0" w:color="auto"/>
        <w:bottom w:val="none" w:sz="0" w:space="0" w:color="auto"/>
        <w:right w:val="none" w:sz="0" w:space="0" w:color="auto"/>
      </w:divBdr>
    </w:div>
    <w:div w:id="206453172">
      <w:bodyDiv w:val="1"/>
      <w:marLeft w:val="0"/>
      <w:marRight w:val="0"/>
      <w:marTop w:val="0"/>
      <w:marBottom w:val="0"/>
      <w:divBdr>
        <w:top w:val="none" w:sz="0" w:space="0" w:color="auto"/>
        <w:left w:val="none" w:sz="0" w:space="0" w:color="auto"/>
        <w:bottom w:val="none" w:sz="0" w:space="0" w:color="auto"/>
        <w:right w:val="none" w:sz="0" w:space="0" w:color="auto"/>
      </w:divBdr>
    </w:div>
    <w:div w:id="268394089">
      <w:bodyDiv w:val="1"/>
      <w:marLeft w:val="0"/>
      <w:marRight w:val="0"/>
      <w:marTop w:val="0"/>
      <w:marBottom w:val="0"/>
      <w:divBdr>
        <w:top w:val="none" w:sz="0" w:space="0" w:color="auto"/>
        <w:left w:val="none" w:sz="0" w:space="0" w:color="auto"/>
        <w:bottom w:val="none" w:sz="0" w:space="0" w:color="auto"/>
        <w:right w:val="none" w:sz="0" w:space="0" w:color="auto"/>
      </w:divBdr>
    </w:div>
    <w:div w:id="523593399">
      <w:bodyDiv w:val="1"/>
      <w:marLeft w:val="0"/>
      <w:marRight w:val="0"/>
      <w:marTop w:val="0"/>
      <w:marBottom w:val="0"/>
      <w:divBdr>
        <w:top w:val="none" w:sz="0" w:space="0" w:color="auto"/>
        <w:left w:val="none" w:sz="0" w:space="0" w:color="auto"/>
        <w:bottom w:val="none" w:sz="0" w:space="0" w:color="auto"/>
        <w:right w:val="none" w:sz="0" w:space="0" w:color="auto"/>
      </w:divBdr>
    </w:div>
    <w:div w:id="618952613">
      <w:bodyDiv w:val="1"/>
      <w:marLeft w:val="0"/>
      <w:marRight w:val="0"/>
      <w:marTop w:val="0"/>
      <w:marBottom w:val="0"/>
      <w:divBdr>
        <w:top w:val="none" w:sz="0" w:space="0" w:color="auto"/>
        <w:left w:val="none" w:sz="0" w:space="0" w:color="auto"/>
        <w:bottom w:val="none" w:sz="0" w:space="0" w:color="auto"/>
        <w:right w:val="none" w:sz="0" w:space="0" w:color="auto"/>
      </w:divBdr>
    </w:div>
    <w:div w:id="1830905756">
      <w:bodyDiv w:val="1"/>
      <w:marLeft w:val="0"/>
      <w:marRight w:val="0"/>
      <w:marTop w:val="0"/>
      <w:marBottom w:val="0"/>
      <w:divBdr>
        <w:top w:val="none" w:sz="0" w:space="0" w:color="auto"/>
        <w:left w:val="none" w:sz="0" w:space="0" w:color="auto"/>
        <w:bottom w:val="none" w:sz="0" w:space="0" w:color="auto"/>
        <w:right w:val="none" w:sz="0" w:space="0" w:color="auto"/>
      </w:divBdr>
    </w:div>
    <w:div w:id="1971863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4D63F6-5D20-41EB-B1A0-753BAA42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Admin</cp:lastModifiedBy>
  <cp:revision>4</cp:revision>
  <cp:lastPrinted>2023-07-28T06:46:00Z</cp:lastPrinted>
  <dcterms:created xsi:type="dcterms:W3CDTF">2023-09-18T04:24:00Z</dcterms:created>
  <dcterms:modified xsi:type="dcterms:W3CDTF">2024-11-25T07:45:00Z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F87E74D11D2D1A2FE8135563264EE869</vt:lpwstr>
  </property>
  <property fmtid="{D5CDD505-2E9C-101B-9397-08002B2CF9AE}" pid="3" name="KSOProductBuildVer">
    <vt:lpwstr>2052-11.24.5</vt:lpwstr>
  </property>
</Properties>
</file>