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51" w:rsidRPr="005022D4" w:rsidRDefault="00912C20" w:rsidP="00FE2051">
      <w:pPr>
        <w:pStyle w:val="Heading1"/>
        <w:spacing w:line="360" w:lineRule="auto"/>
        <w:rPr>
          <w:color w:val="auto"/>
          <w:lang w:val="en-US"/>
        </w:rPr>
      </w:pPr>
      <w:bookmarkStart w:id="0" w:name="_GoBack"/>
      <w:bookmarkEnd w:id="0"/>
      <w:r>
        <w:rPr>
          <w:color w:val="auto"/>
          <w:lang w:val="en-US"/>
        </w:rPr>
        <w:t>BAB II</w:t>
      </w:r>
    </w:p>
    <w:p w:rsidR="00ED2150" w:rsidRPr="00A11623" w:rsidRDefault="006D6E80" w:rsidP="00FE2051">
      <w:pPr>
        <w:pStyle w:val="Heading1"/>
        <w:spacing w:line="360" w:lineRule="auto"/>
        <w:rPr>
          <w:color w:val="auto"/>
          <w:lang w:val="en-US"/>
        </w:rPr>
      </w:pPr>
      <w:bookmarkStart w:id="1" w:name="_Toc141441965"/>
      <w:r w:rsidRPr="00A11623">
        <w:rPr>
          <w:color w:val="auto"/>
        </w:rPr>
        <w:t>TINJAUAN PUSTAKA</w:t>
      </w:r>
      <w:bookmarkEnd w:id="1"/>
    </w:p>
    <w:p w:rsidR="00F31808" w:rsidRPr="00A11623" w:rsidRDefault="00F31808" w:rsidP="00F31808">
      <w:pPr>
        <w:rPr>
          <w:lang w:val="en-US"/>
        </w:rPr>
      </w:pPr>
    </w:p>
    <w:p w:rsidR="00ED2150" w:rsidRPr="00A11623" w:rsidRDefault="00F31808" w:rsidP="00F31808">
      <w:pPr>
        <w:pStyle w:val="Heading2"/>
        <w:ind w:left="0"/>
      </w:pPr>
      <w:bookmarkStart w:id="2" w:name="_Toc141441966"/>
      <w:r w:rsidRPr="00A11623">
        <w:t xml:space="preserve">2.1 </w:t>
      </w:r>
      <w:proofErr w:type="spellStart"/>
      <w:r w:rsidR="006D6E80" w:rsidRPr="00A11623">
        <w:t>Kerangka</w:t>
      </w:r>
      <w:proofErr w:type="spellEnd"/>
      <w:r w:rsidR="006D6E80" w:rsidRPr="00A11623">
        <w:t xml:space="preserve"> </w:t>
      </w:r>
      <w:proofErr w:type="spellStart"/>
      <w:r w:rsidR="006D6E80" w:rsidRPr="00A11623">
        <w:t>Teoritis</w:t>
      </w:r>
      <w:bookmarkEnd w:id="2"/>
      <w:proofErr w:type="spellEnd"/>
    </w:p>
    <w:p w:rsidR="00ED2150" w:rsidRPr="00A11623" w:rsidRDefault="006D6E80" w:rsidP="00D50081">
      <w:pPr>
        <w:spacing w:line="480" w:lineRule="auto"/>
        <w:ind w:firstLine="720"/>
        <w:rPr>
          <w:rFonts w:ascii="Times New Roman" w:hAnsi="Times New Roman" w:cs="Times New Roman"/>
          <w:sz w:val="24"/>
          <w:szCs w:val="24"/>
        </w:rPr>
      </w:pPr>
      <w:proofErr w:type="spellStart"/>
      <w:r w:rsidRPr="00A11623">
        <w:rPr>
          <w:rFonts w:ascii="Times New Roman" w:hAnsi="Times New Roman" w:cs="Times New Roman"/>
          <w:sz w:val="24"/>
          <w:szCs w:val="24"/>
          <w:lang w:val="en-US"/>
        </w:rPr>
        <w:t>Kerangka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teoritis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adalah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konsep-konsep</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sebenarnya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merupakan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abstraksi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hasil</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pemikiran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atau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kerangka</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acuan</w:t>
      </w:r>
      <w:proofErr w:type="spellEnd"/>
      <w:r w:rsidRPr="00A11623">
        <w:rPr>
          <w:rFonts w:ascii="Times New Roman" w:hAnsi="Times New Roman" w:cs="Times New Roman"/>
          <w:sz w:val="24"/>
          <w:szCs w:val="24"/>
          <w:lang w:val="en-US"/>
        </w:rPr>
        <w:t xml:space="preserve"> yang pada </w:t>
      </w:r>
      <w:proofErr w:type="spellStart"/>
      <w:r w:rsidRPr="00A11623">
        <w:rPr>
          <w:rFonts w:ascii="Times New Roman" w:hAnsi="Times New Roman" w:cs="Times New Roman"/>
          <w:sz w:val="24"/>
          <w:szCs w:val="24"/>
          <w:lang w:val="en-US"/>
        </w:rPr>
        <w:t>dasarnya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bertujuan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mengadakan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kesimpulan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terhadap</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dimensi-dimensi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Setiap</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selalu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disertai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dengan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pemikiran-pemikiran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teoritis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hal</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ini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karena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adanya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hubungan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timbal</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balik</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erat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antara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teori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dengan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kegiatan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pengumpulan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pengolahan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analisis</w:t>
      </w:r>
      <w:proofErr w:type="spellEnd"/>
      <w:r w:rsidRPr="00A11623">
        <w:rPr>
          <w:rFonts w:ascii="Times New Roman" w:hAnsi="Times New Roman" w:cs="Times New Roman"/>
          <w:sz w:val="24"/>
          <w:szCs w:val="24"/>
          <w:lang w:val="en-US"/>
        </w:rPr>
        <w:t xml:space="preserve"> dan </w:t>
      </w:r>
      <w:proofErr w:type="spellStart"/>
      <w:proofErr w:type="gramStart"/>
      <w:r w:rsidRPr="00A11623">
        <w:rPr>
          <w:rFonts w:ascii="Times New Roman" w:hAnsi="Times New Roman" w:cs="Times New Roman"/>
          <w:sz w:val="24"/>
          <w:szCs w:val="24"/>
          <w:lang w:val="en-US"/>
        </w:rPr>
        <w:t>kostruksi.Selanjutnya</w:t>
      </w:r>
      <w:proofErr w:type="spellEnd"/>
      <w:proofErr w:type="gram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teori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dapat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didefinisikan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sebagai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seperangkat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proposisi</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terintegrasi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secara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sintaksis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yaitu</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mengikuti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aturan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tertentu</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dapat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dihubungkan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secara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logis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atau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dengan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dasar</w:t>
      </w:r>
      <w:proofErr w:type="spellEnd"/>
      <w:r w:rsidRPr="00A11623">
        <w:rPr>
          <w:rFonts w:ascii="Times New Roman" w:hAnsi="Times New Roman" w:cs="Times New Roman"/>
          <w:sz w:val="24"/>
          <w:szCs w:val="24"/>
          <w:lang w:val="en-US"/>
        </w:rPr>
        <w:t xml:space="preserve"> data </w:t>
      </w:r>
      <w:proofErr w:type="spellStart"/>
      <w:r w:rsidRPr="00A11623">
        <w:rPr>
          <w:rFonts w:ascii="Times New Roman" w:hAnsi="Times New Roman" w:cs="Times New Roman"/>
          <w:sz w:val="24"/>
          <w:szCs w:val="24"/>
          <w:lang w:val="en-US"/>
        </w:rPr>
        <w:t>lainnya</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dapat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diamati</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berfungsi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sebagai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sesuatu</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dapat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menjelaskan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diamati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Secara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umum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teori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sendiri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ialah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konsep</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abstrak</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mengindikasikan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adanya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hubungan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natara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konsep</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satu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dengan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konsep</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lainnya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untuk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membantu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memahami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sebuah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atau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fenomena</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diamati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Maka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dapat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dikatakan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secara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ilmiah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fungsi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teori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ialah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sebagai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berikut</w:t>
      </w:r>
      <w:proofErr w:type="spellEnd"/>
      <w:r w:rsidRPr="00A11623">
        <w:rPr>
          <w:rFonts w:ascii="Times New Roman" w:hAnsi="Times New Roman" w:cs="Times New Roman"/>
          <w:sz w:val="24"/>
          <w:szCs w:val="24"/>
          <w:lang w:val="en-US"/>
        </w:rPr>
        <w:t>:</w:t>
      </w:r>
    </w:p>
    <w:p w:rsidR="00ED2150" w:rsidRPr="00A11623" w:rsidRDefault="006D6E80" w:rsidP="00701304">
      <w:pPr>
        <w:pStyle w:val="ListParagraph1"/>
        <w:numPr>
          <w:ilvl w:val="0"/>
          <w:numId w:val="12"/>
        </w:numPr>
        <w:spacing w:line="480" w:lineRule="auto"/>
        <w:rPr>
          <w:rFonts w:ascii="Times New Roman" w:hAnsi="Times New Roman" w:cs="Times New Roman"/>
          <w:sz w:val="24"/>
          <w:szCs w:val="24"/>
          <w:lang w:val="en-US"/>
        </w:rPr>
      </w:pPr>
      <w:proofErr w:type="spellStart"/>
      <w:r w:rsidRPr="00A11623">
        <w:rPr>
          <w:rFonts w:ascii="Times New Roman" w:hAnsi="Times New Roman" w:cs="Times New Roman"/>
          <w:sz w:val="24"/>
          <w:szCs w:val="24"/>
          <w:lang w:val="en-US"/>
        </w:rPr>
        <w:t>Memperjelas</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mempertajam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ruang</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lingkup</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variabel</w:t>
      </w:r>
      <w:proofErr w:type="spellEnd"/>
    </w:p>
    <w:p w:rsidR="00ED2150" w:rsidRPr="00A11623" w:rsidRDefault="006D6E80" w:rsidP="00701304">
      <w:pPr>
        <w:pStyle w:val="ListParagraph1"/>
        <w:numPr>
          <w:ilvl w:val="0"/>
          <w:numId w:val="12"/>
        </w:numPr>
        <w:spacing w:line="480" w:lineRule="auto"/>
        <w:rPr>
          <w:rFonts w:ascii="Times New Roman" w:hAnsi="Times New Roman" w:cs="Times New Roman"/>
          <w:sz w:val="24"/>
          <w:szCs w:val="24"/>
          <w:lang w:val="en-US"/>
        </w:rPr>
      </w:pPr>
      <w:proofErr w:type="spellStart"/>
      <w:r w:rsidRPr="00A11623">
        <w:rPr>
          <w:rFonts w:ascii="Times New Roman" w:hAnsi="Times New Roman" w:cs="Times New Roman"/>
          <w:sz w:val="24"/>
          <w:szCs w:val="24"/>
          <w:lang w:val="en-US"/>
        </w:rPr>
        <w:t>Memprediksi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untuk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kemudian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menemukan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fakta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guna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merumuskan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hipotesis</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menyusun</w:t>
      </w:r>
      <w:proofErr w:type="spellEnd"/>
      <w:r w:rsidRPr="00A11623">
        <w:rPr>
          <w:rFonts w:ascii="Times New Roman" w:hAnsi="Times New Roman" w:cs="Times New Roman"/>
          <w:sz w:val="24"/>
          <w:szCs w:val="24"/>
          <w:lang w:val="en-US"/>
        </w:rPr>
        <w:t xml:space="preserve"> instrument </w:t>
      </w:r>
      <w:proofErr w:type="spellStart"/>
      <w:r w:rsidRPr="00A11623">
        <w:rPr>
          <w:rFonts w:ascii="Times New Roman" w:hAnsi="Times New Roman" w:cs="Times New Roman"/>
          <w:sz w:val="24"/>
          <w:szCs w:val="24"/>
          <w:lang w:val="en-US"/>
        </w:rPr>
        <w:t>penelitian</w:t>
      </w:r>
      <w:proofErr w:type="spellEnd"/>
    </w:p>
    <w:p w:rsidR="00ED2150" w:rsidRPr="00A11623" w:rsidRDefault="006D6E80" w:rsidP="00701304">
      <w:pPr>
        <w:pStyle w:val="ListParagraph1"/>
        <w:numPr>
          <w:ilvl w:val="0"/>
          <w:numId w:val="12"/>
        </w:numPr>
        <w:spacing w:line="480" w:lineRule="auto"/>
        <w:rPr>
          <w:rFonts w:ascii="Times New Roman" w:hAnsi="Times New Roman" w:cs="Times New Roman"/>
          <w:sz w:val="24"/>
          <w:szCs w:val="24"/>
          <w:lang w:val="en-US"/>
        </w:rPr>
      </w:pPr>
      <w:proofErr w:type="spellStart"/>
      <w:r w:rsidRPr="00A11623">
        <w:rPr>
          <w:rFonts w:ascii="Times New Roman" w:hAnsi="Times New Roman" w:cs="Times New Roman"/>
          <w:sz w:val="24"/>
          <w:szCs w:val="24"/>
          <w:lang w:val="en-US"/>
        </w:rPr>
        <w:t>Mengontrol</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membahas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hasil</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untuk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kemudian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dipakai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memberikan</w:t>
      </w:r>
      <w:proofErr w:type="spellEnd"/>
      <w:r w:rsidRPr="00A11623">
        <w:rPr>
          <w:rFonts w:ascii="Times New Roman" w:hAnsi="Times New Roman" w:cs="Times New Roman"/>
          <w:sz w:val="24"/>
          <w:szCs w:val="24"/>
          <w:lang w:val="en-US"/>
        </w:rPr>
        <w:t xml:space="preserve"> saran</w:t>
      </w:r>
    </w:p>
    <w:p w:rsidR="00701304" w:rsidRPr="00A11623" w:rsidRDefault="00701304" w:rsidP="00701304">
      <w:pPr>
        <w:pStyle w:val="ListParagraph1"/>
        <w:rPr>
          <w:rFonts w:ascii="Times New Roman" w:hAnsi="Times New Roman" w:cs="Times New Roman"/>
          <w:sz w:val="24"/>
          <w:szCs w:val="24"/>
          <w:lang w:val="en-US"/>
        </w:rPr>
        <w:sectPr w:rsidR="00701304" w:rsidRPr="00A11623" w:rsidSect="00B70C70">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10"/>
          <w:cols w:space="708"/>
          <w:docGrid w:linePitch="360"/>
        </w:sectPr>
      </w:pPr>
    </w:p>
    <w:p w:rsidR="00ED2150" w:rsidRPr="00A11623" w:rsidRDefault="00F31808" w:rsidP="00F31808">
      <w:pPr>
        <w:pStyle w:val="Heading3"/>
        <w:numPr>
          <w:ilvl w:val="0"/>
          <w:numId w:val="0"/>
        </w:numPr>
        <w:ind w:left="720" w:hanging="720"/>
      </w:pPr>
      <w:bookmarkStart w:id="3" w:name="_Toc141441967"/>
      <w:r w:rsidRPr="00A11623">
        <w:lastRenderedPageBreak/>
        <w:t xml:space="preserve">2.1.1 </w:t>
      </w:r>
      <w:proofErr w:type="spellStart"/>
      <w:r w:rsidR="006D6E80" w:rsidRPr="00A11623">
        <w:t>Pengertian</w:t>
      </w:r>
      <w:proofErr w:type="spellEnd"/>
      <w:r w:rsidR="006D6E80" w:rsidRPr="00A11623">
        <w:t xml:space="preserve"> Nilai</w:t>
      </w:r>
      <w:bookmarkEnd w:id="3"/>
    </w:p>
    <w:p w:rsidR="00E64DC1" w:rsidRPr="00A11623" w:rsidRDefault="00D66735" w:rsidP="00F31808">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Menurut Steeman (dalam Adisusilo, 2013:56) nilai adalah sesuatu yang memberi makna dalam hidup, yang memberi acuan, titik tolak dan tujuan hidup. Nilai adalah sesuatu yang dijunjung tinggi, yang dapat mewarnai dan menjiwai tindakan seseorang. Nilai itu lebih dari sekedar keyakinan, nilai selalu menyangkut pola pikir dan tindakan, sehingga ada hubungan yang amat erat antara nilai dan etika.Sementara menurut  Kamus Besar Bahasa Indonesia (2012; 963) Nilai adalah standar atau ukuran (norma) yang kita gunakan untuk mengukur segala sesuatu. Menurut Kamus Bahasa Indonesia, nilai adalah sifat-sifat (hal-hal) yang penting dan berguna bagi kemanusian. Atau sesuatu yang menyempurnakan manusia sesuai dengan hahikatnya. Misalnya nilai etik, yakni nilai untuk manusia sebagai pribadi yang utuh, seperti kejujuran, yang berkaitan dengan akhlak, benar salah yang dianut sekelompok manusia.</w:t>
      </w:r>
      <w:r w:rsidR="009F06BD" w:rsidRPr="00A11623">
        <w:rPr>
          <w:rFonts w:ascii="Times New Roman" w:hAnsi="Times New Roman" w:cs="Times New Roman"/>
          <w:sz w:val="24"/>
          <w:szCs w:val="24"/>
        </w:rPr>
        <w:t xml:space="preserve"> Selain itu d</w:t>
      </w:r>
      <w:r w:rsidR="00E64DC1" w:rsidRPr="00A11623">
        <w:rPr>
          <w:rFonts w:ascii="Times New Roman" w:hAnsi="Times New Roman" w:cs="Times New Roman"/>
          <w:sz w:val="24"/>
          <w:szCs w:val="24"/>
        </w:rPr>
        <w:t xml:space="preserve">isebutkan, bahwa dalam rangka lebih memperkuat pelaksanaan pendidikan nilai karakter pada anak , telah teridentifikasi 18 nilai yang bersumber dari agama, Pancasila, budaya, dan tujuan pendidikan nasional.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Religius Sikap dan perilaku yang patuh dalam melaksanakan ajaran agama yang dianutnya, toleran terhadap pelaksanaan ibadah agama lain, dan hidup rukun dengan pemeluk agama lain.</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Jujur Perilaku yang didasarkan pada upaya menjadikan dirinya sebagai orang yang selalu dapat dipercaya dalam perkataan, tindakan, dan pekerjaan.</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lastRenderedPageBreak/>
        <w:t>Toleransi Sikap dan tindakan yang menghargai perbedaan agama, suku, etnis, pendapat, sikap, dan tindakan orang lain yang berbeda dari dirinya.</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Disiplin Tindakan yang menunjukkan perilaku tertib dan patuh pada berbagai ketentuan dan peraturan.</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Kerja Keras Tindakan yang menunjukkan perilaku tertib dan patuh pada berbagai ketentuan dan peraturan.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Kreatif Berpikir dan melakukan sesuatu untuk menghasilkan cara atau hasil baru dari sesuatu yang telah dimiliki.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Mandiri Sikap dan perilaku yang tidak mudah tergantung pada orang lain dalam menyelesaikan tugas-tugas.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Demokratis Cara berfikir, bersikap, dan bertindak yang menilai sama hak dan kewajiban dirinya dan orang lain.</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Rasa Ingin Tahu Sikap dan tindakan yang selalu berupaya untuk mengetahui lebih mendalam dan meluas dari sesuatu yang dipelajarinya, dilihat, dan didengar.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Semangat Kebangsaan Cara berpikir, bertindak, dan berwawasan yang menempatkan kepentingan bangsa dan negara di atas kepentingan diri dan kelompoknya.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Cinta Tanah Air Cara berpikir, bertindak, dan berwawasan yang menempatkan kepentingan bangsa dan negara di atas kepentingan diri dan kelompoknya. 263 (Hartono) Pendidikan Karakter dalam Kurikulum 2013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lastRenderedPageBreak/>
        <w:t xml:space="preserve"> Menghargai Prestasi Sikap dan tindakan yang mendorong dirinya untuk menghasilkan sesuatu yang berguna bagi masyarakat, dan mengakui, serta menghormati keberhasilan orang lain.</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Bersahabat/Komunikatif Sikap dan tindakan yang mendorong dirinya untuk menghasilkan sesuatu yang berguna bagi masyarakat, dan mengakui, serta menghormati keberhasilan orang lain.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Cinta Damai Sikap dan tindakan yang mendorong dirinya untuk menghasilkan sesuatu yang berguna bagi masyarakat, dan mengakui, serta menghormati keberhasilan orang lain.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Gemar Membaca Kebiasaan menyediakan waktu untuk membaca berbagai bacaan yang memberikan kebajikan bagi dirinya. </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Peduli Lingkungan Sikap dan tindakan yang selalu berupaya mencegah kerusakan pada lingkungan alam di sekitarnya, dan mengembangkan upayaupaya untuk memperbaiki kerusakan alam yang sudah terjadi.</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Peduli Sosial Sikap dan tindakan yang selalu ingin memberi bantuan pada orang lain dan masyarakat yang membutuhkan.</w:t>
      </w:r>
    </w:p>
    <w:p w:rsidR="00E64DC1" w:rsidRPr="00A11623" w:rsidRDefault="00E64DC1" w:rsidP="00F961C0">
      <w:pPr>
        <w:pStyle w:val="ListParagraph"/>
        <w:numPr>
          <w:ilvl w:val="0"/>
          <w:numId w:val="34"/>
        </w:numPr>
        <w:tabs>
          <w:tab w:val="left" w:pos="-993"/>
          <w:tab w:val="left" w:pos="142"/>
        </w:tabs>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Tanggung Jawab Sikap dan perilaku seseorang untuk melaksanakan tugas dan kewajibannya, yang seharusnya dia lakukan, terhadap diri sendiri, masyarakat, lingkungan (alam, sosial dan budaya), negara dan Tuhan Yang Maha Esa.</w:t>
      </w:r>
    </w:p>
    <w:p w:rsidR="00E64DC1" w:rsidRPr="00A11623" w:rsidRDefault="00E64DC1" w:rsidP="009F06BD">
      <w:pPr>
        <w:spacing w:after="0" w:line="480" w:lineRule="auto"/>
        <w:ind w:firstLine="567"/>
        <w:rPr>
          <w:rFonts w:ascii="Times New Roman" w:hAnsi="Times New Roman" w:cs="Times New Roman"/>
          <w:sz w:val="24"/>
          <w:szCs w:val="24"/>
        </w:rPr>
      </w:pPr>
      <w:r w:rsidRPr="00A11623">
        <w:rPr>
          <w:rFonts w:ascii="Times New Roman" w:hAnsi="Times New Roman" w:cs="Times New Roman"/>
          <w:sz w:val="24"/>
          <w:szCs w:val="24"/>
        </w:rPr>
        <w:t xml:space="preserve">Berdasarkan penjelasan diatas dapat ditarik kesimpulan bahwa nilai karakter merupakan suatu sifat atau sesuatu hal yang dianggap penting dan berguna dalam </w:t>
      </w:r>
      <w:r w:rsidRPr="00A11623">
        <w:rPr>
          <w:rFonts w:ascii="Times New Roman" w:hAnsi="Times New Roman" w:cs="Times New Roman"/>
          <w:sz w:val="24"/>
          <w:szCs w:val="24"/>
        </w:rPr>
        <w:lastRenderedPageBreak/>
        <w:t>kehidupan bermasyarakat. Nilai karakter juga dapat dijadikan sebagai petunjuk atau pedoman dalam</w:t>
      </w:r>
      <w:r w:rsidR="009F06BD" w:rsidRPr="00A11623">
        <w:rPr>
          <w:rFonts w:ascii="Times New Roman" w:hAnsi="Times New Roman" w:cs="Times New Roman"/>
          <w:sz w:val="24"/>
          <w:szCs w:val="24"/>
        </w:rPr>
        <w:t xml:space="preserve"> berperilaku baik maupun buruk.</w:t>
      </w:r>
    </w:p>
    <w:p w:rsidR="00E64DC1" w:rsidRPr="00A11623" w:rsidRDefault="006D6E80" w:rsidP="00194C2F">
      <w:pPr>
        <w:pStyle w:val="ListParagraph1"/>
        <w:spacing w:after="0" w:line="480" w:lineRule="auto"/>
        <w:ind w:left="0" w:firstLine="567"/>
        <w:rPr>
          <w:rFonts w:ascii="Times New Roman" w:hAnsi="Times New Roman" w:cs="Times New Roman"/>
          <w:sz w:val="24"/>
          <w:szCs w:val="24"/>
        </w:rPr>
      </w:pPr>
      <w:r w:rsidRPr="00A11623">
        <w:rPr>
          <w:rFonts w:ascii="Times New Roman" w:hAnsi="Times New Roman" w:cs="Times New Roman"/>
          <w:sz w:val="24"/>
          <w:szCs w:val="24"/>
        </w:rPr>
        <w:t>Dari beberapa pernyataan di atas dapat disimpulkan nilai merupakan suatu bentuk penghargaan serta keadaan yang bermanfaat bagi manusia sebagai penentu dan acuan dalam menilai dan melakukan suatu tindakan. Dengan mengacu kepada sebuah nilai, seseorang dapat menentukan bagaimana ia harus berbuat dan betingkah laku yang baik sehigga tidak menyimpang dari norma-norma yang berlaku.</w:t>
      </w:r>
    </w:p>
    <w:p w:rsidR="00307B7D" w:rsidRPr="00A11623" w:rsidRDefault="00F31808" w:rsidP="00F31808">
      <w:pPr>
        <w:pStyle w:val="Heading3"/>
        <w:numPr>
          <w:ilvl w:val="0"/>
          <w:numId w:val="0"/>
        </w:numPr>
        <w:ind w:left="720" w:hanging="720"/>
      </w:pPr>
      <w:bookmarkStart w:id="4" w:name="_Toc141441968"/>
      <w:r w:rsidRPr="00A11623">
        <w:t xml:space="preserve">2.1.2 </w:t>
      </w:r>
      <w:proofErr w:type="spellStart"/>
      <w:r w:rsidR="006D6E80" w:rsidRPr="00A11623">
        <w:t>Pengertian</w:t>
      </w:r>
      <w:proofErr w:type="spellEnd"/>
      <w:r w:rsidR="006D6E80" w:rsidRPr="00A11623">
        <w:t xml:space="preserve"> </w:t>
      </w:r>
      <w:r w:rsidR="00C42065" w:rsidRPr="00A11623">
        <w:t xml:space="preserve">Kasih </w:t>
      </w:r>
      <w:proofErr w:type="spellStart"/>
      <w:r w:rsidR="00C42065" w:rsidRPr="00A11623">
        <w:t>Sayang</w:t>
      </w:r>
      <w:bookmarkEnd w:id="4"/>
      <w:proofErr w:type="spellEnd"/>
    </w:p>
    <w:p w:rsidR="009F0D4F" w:rsidRPr="00A11623" w:rsidRDefault="00307B7D" w:rsidP="00194C2F">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Menurut </w:t>
      </w:r>
      <w:r w:rsidR="009018FC" w:rsidRPr="00A11623">
        <w:rPr>
          <w:rFonts w:ascii="Times New Roman" w:hAnsi="Times New Roman" w:cs="Times New Roman"/>
          <w:sz w:val="24"/>
          <w:szCs w:val="24"/>
        </w:rPr>
        <w:t>Muhammad(</w:t>
      </w:r>
      <w:r w:rsidRPr="00A11623">
        <w:rPr>
          <w:rFonts w:ascii="Times New Roman" w:hAnsi="Times New Roman" w:cs="Times New Roman"/>
          <w:sz w:val="24"/>
          <w:szCs w:val="24"/>
        </w:rPr>
        <w:t>2011:129</w:t>
      </w:r>
      <w:r w:rsidR="009018FC" w:rsidRPr="00A11623">
        <w:rPr>
          <w:rFonts w:ascii="Times New Roman" w:hAnsi="Times New Roman" w:cs="Times New Roman"/>
          <w:sz w:val="24"/>
          <w:szCs w:val="24"/>
        </w:rPr>
        <w:t xml:space="preserve">), </w:t>
      </w:r>
      <w:r w:rsidRPr="00A11623">
        <w:rPr>
          <w:rFonts w:ascii="Times New Roman" w:hAnsi="Times New Roman" w:cs="Times New Roman"/>
          <w:sz w:val="24"/>
          <w:szCs w:val="24"/>
        </w:rPr>
        <w:t xml:space="preserve"> Kasih sayang jika didefinisikan dengan kata-kata akan terasa susah namun kasih sayang akan mudah jika didefinisikan dengan bentuk sikap, tikah laku, dan perbuatan kepada sesama manusia  Muhammad (2011:130), juga memberkan pendapat bahwa arti kata, kasih sayang adalah perasaan sayang kepada sesuatu yang diungkapkan secara nyata, dengan penuh tanggung jawab serta pengabdian dan pengorbanan. Dalam rumusan tersebut dapat diuraikan li</w:t>
      </w:r>
      <w:r w:rsidR="009F0D4F" w:rsidRPr="00A11623">
        <w:rPr>
          <w:rFonts w:ascii="Times New Roman" w:hAnsi="Times New Roman" w:cs="Times New Roman"/>
          <w:sz w:val="24"/>
          <w:szCs w:val="24"/>
        </w:rPr>
        <w:t xml:space="preserve">ma unsur kasih sayang, yaitu: </w:t>
      </w:r>
    </w:p>
    <w:p w:rsidR="009F0D4F" w:rsidRPr="00A11623" w:rsidRDefault="00307B7D" w:rsidP="00F961C0">
      <w:pPr>
        <w:pStyle w:val="ListParagraph1"/>
        <w:numPr>
          <w:ilvl w:val="0"/>
          <w:numId w:val="21"/>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Perasaan sayang, yang meliputi cinta, se</w:t>
      </w:r>
      <w:r w:rsidR="009F0D4F" w:rsidRPr="00A11623">
        <w:rPr>
          <w:rFonts w:ascii="Times New Roman" w:hAnsi="Times New Roman" w:cs="Times New Roman"/>
          <w:sz w:val="24"/>
          <w:szCs w:val="24"/>
        </w:rPr>
        <w:t xml:space="preserve">nang, suka, dan belas kasihan. </w:t>
      </w:r>
    </w:p>
    <w:p w:rsidR="009F0D4F" w:rsidRPr="00A11623" w:rsidRDefault="00307B7D" w:rsidP="00F961C0">
      <w:pPr>
        <w:pStyle w:val="ListParagraph1"/>
        <w:numPr>
          <w:ilvl w:val="0"/>
          <w:numId w:val="21"/>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Kepada sesuatu, yaitu objek yang disayangi meliputi Tuhan Sang Pencipta, </w:t>
      </w:r>
      <w:r w:rsidR="009F0D4F" w:rsidRPr="00A11623">
        <w:rPr>
          <w:rFonts w:ascii="Times New Roman" w:hAnsi="Times New Roman" w:cs="Times New Roman"/>
          <w:sz w:val="24"/>
          <w:szCs w:val="24"/>
        </w:rPr>
        <w:t xml:space="preserve">manusia dan alam lingkungan. </w:t>
      </w:r>
    </w:p>
    <w:p w:rsidR="009F0D4F" w:rsidRPr="00A11623" w:rsidRDefault="00307B7D" w:rsidP="00F961C0">
      <w:pPr>
        <w:pStyle w:val="ListParagraph1"/>
        <w:numPr>
          <w:ilvl w:val="0"/>
          <w:numId w:val="21"/>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Diungkapkan secara nyata yaitu dalam bentuk sikap, tingkah laku, dan perbuat</w:t>
      </w:r>
      <w:r w:rsidR="009F0D4F" w:rsidRPr="00A11623">
        <w:rPr>
          <w:rFonts w:ascii="Times New Roman" w:hAnsi="Times New Roman" w:cs="Times New Roman"/>
          <w:sz w:val="24"/>
          <w:szCs w:val="24"/>
        </w:rPr>
        <w:t xml:space="preserve">an nyata yang dapat diamati. </w:t>
      </w:r>
    </w:p>
    <w:p w:rsidR="00307B7D" w:rsidRPr="00A11623" w:rsidRDefault="00307B7D" w:rsidP="00F961C0">
      <w:pPr>
        <w:pStyle w:val="ListParagraph1"/>
        <w:numPr>
          <w:ilvl w:val="0"/>
          <w:numId w:val="21"/>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lastRenderedPageBreak/>
        <w:t xml:space="preserve">Penuh tanggung jawab, yaitu segala akibat yang timbul atau terjadi adalah baik berguna, menguntungkan, menciptakan keserasian, keseimbangan dan kebahagiaan. </w:t>
      </w:r>
    </w:p>
    <w:p w:rsidR="00307B7D" w:rsidRPr="00A11623" w:rsidRDefault="00307B7D" w:rsidP="00194C2F">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Menurut Widagdho, dkk, (2010: 43). Pengabdian dan pengorbanan, yaitu keikhlasan atau kerelaan semata-mata, beban pengeluaran maupun perbuatan tidak diharapkan memperoleh pengembalian atau imbalan. Dalam kasih sayang dituntut akan tanggung jawab, pengorbanan, kejujuran, saling percaya, saling pengertian, saling terbuka sehingga baik penyayang maupun yang disayangi dapat menjadi satu kesatuan yang utuh. Dengan kata lain, seseorang tidak akan memperoleh kasih sayang apabila tidak ada orang lain yang memberi </w:t>
      </w:r>
    </w:p>
    <w:p w:rsidR="00EE7587" w:rsidRPr="00A11623" w:rsidRDefault="009F0D4F" w:rsidP="00194C2F">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Menurut pendapat diatas dapat disimpulkan bahwa </w:t>
      </w:r>
      <w:r w:rsidR="00307B7D" w:rsidRPr="00A11623">
        <w:rPr>
          <w:rFonts w:ascii="Times New Roman" w:hAnsi="Times New Roman" w:cs="Times New Roman"/>
          <w:sz w:val="24"/>
          <w:szCs w:val="24"/>
        </w:rPr>
        <w:t xml:space="preserve">kasih sayang adalah perasaan sayang atau perasaan suka terhadap seseorang. Dalam bahasa sederhananaya kasih sayang bisa diartikan sebagai perasaan sayang, perasaan cinta, atau perasaaan </w:t>
      </w:r>
      <w:r w:rsidRPr="00A11623">
        <w:rPr>
          <w:rFonts w:ascii="Times New Roman" w:hAnsi="Times New Roman" w:cs="Times New Roman"/>
          <w:sz w:val="24"/>
          <w:szCs w:val="24"/>
        </w:rPr>
        <w:t>suka kepada seseorang</w:t>
      </w:r>
      <w:r w:rsidR="00307B7D" w:rsidRPr="00A11623">
        <w:rPr>
          <w:rFonts w:ascii="Times New Roman" w:hAnsi="Times New Roman" w:cs="Times New Roman"/>
          <w:sz w:val="24"/>
          <w:szCs w:val="24"/>
        </w:rPr>
        <w:t>.</w:t>
      </w:r>
    </w:p>
    <w:p w:rsidR="00C42065" w:rsidRPr="00A11623" w:rsidRDefault="00F31808" w:rsidP="00F31808">
      <w:pPr>
        <w:pStyle w:val="Heading3"/>
        <w:numPr>
          <w:ilvl w:val="0"/>
          <w:numId w:val="0"/>
        </w:numPr>
        <w:ind w:left="720" w:hanging="720"/>
      </w:pPr>
      <w:bookmarkStart w:id="5" w:name="_Toc141441969"/>
      <w:r w:rsidRPr="00A11623">
        <w:t xml:space="preserve">2.1.3 </w:t>
      </w:r>
      <w:proofErr w:type="spellStart"/>
      <w:r w:rsidR="00643208" w:rsidRPr="00A11623">
        <w:t>Pengertian</w:t>
      </w:r>
      <w:proofErr w:type="spellEnd"/>
      <w:r w:rsidR="00643208" w:rsidRPr="00A11623">
        <w:t xml:space="preserve"> </w:t>
      </w:r>
      <w:proofErr w:type="spellStart"/>
      <w:r w:rsidR="00C42065" w:rsidRPr="00A11623">
        <w:t>Tanggung</w:t>
      </w:r>
      <w:proofErr w:type="spellEnd"/>
      <w:r w:rsidR="00C42065" w:rsidRPr="00A11623">
        <w:t xml:space="preserve"> Jawab</w:t>
      </w:r>
      <w:bookmarkEnd w:id="5"/>
    </w:p>
    <w:p w:rsidR="009F06BD" w:rsidRPr="00A11623" w:rsidRDefault="009F0D4F" w:rsidP="009F06BD">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Mustari (2011: 21) berpendapat bahwa tanggung jawab adalah sikap dan perilaku seseorang untuk melaksanakan tugas dan kewajiban yang seharusnya dia lakukan, terhadap diri sendiri, masyarakat, lingkungan (alam, sosial dan budaya), negara dan Tuhan. Sependapat dengan Mustari, Daryanto (2013: 142) menyatakan bahwa tangung jawab adalah sikap dan perilaku untuk melaksanakan tugas dan kewajibannya, yang seharusnya dia lakukan, terhadap diri sendiri, masyarakat, lingkungan (alam, sosial, dan budaya), Negara dan Tuhan Yang Maha Esa.</w:t>
      </w:r>
    </w:p>
    <w:p w:rsidR="00643208" w:rsidRPr="00A11623" w:rsidRDefault="00643208" w:rsidP="009F06BD">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lastRenderedPageBreak/>
        <w:t>Menurut pendapat diatas dapat disimpulkan tanggung jawab adalah sikap dan perilaku seseorang untuk melaksanakan tugas dan kewajiban.</w:t>
      </w:r>
    </w:p>
    <w:p w:rsidR="00643208" w:rsidRPr="00A11623" w:rsidRDefault="00F31808" w:rsidP="00F31808">
      <w:pPr>
        <w:pStyle w:val="Heading3"/>
        <w:numPr>
          <w:ilvl w:val="0"/>
          <w:numId w:val="0"/>
        </w:numPr>
        <w:ind w:left="720" w:hanging="720"/>
      </w:pPr>
      <w:bookmarkStart w:id="6" w:name="_Toc141441970"/>
      <w:r w:rsidRPr="00A11623">
        <w:t xml:space="preserve">2.1.4 </w:t>
      </w:r>
      <w:proofErr w:type="spellStart"/>
      <w:r w:rsidR="00643208" w:rsidRPr="00A11623">
        <w:t>Wujud</w:t>
      </w:r>
      <w:proofErr w:type="spellEnd"/>
      <w:r w:rsidR="00643208" w:rsidRPr="00A11623">
        <w:t xml:space="preserve"> </w:t>
      </w:r>
      <w:proofErr w:type="spellStart"/>
      <w:r w:rsidR="00643208" w:rsidRPr="00A11623">
        <w:t>Tanggung</w:t>
      </w:r>
      <w:proofErr w:type="spellEnd"/>
      <w:r w:rsidR="00643208" w:rsidRPr="00A11623">
        <w:t xml:space="preserve"> Jawab</w:t>
      </w:r>
      <w:bookmarkEnd w:id="6"/>
    </w:p>
    <w:p w:rsidR="00643208" w:rsidRPr="00A11623" w:rsidRDefault="00643208" w:rsidP="00194C2F">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Sukanto (Mustari, 2011: 23) mengemukakan bahwa tanggung jawab yang hendaknya ada pada manusia adalah: </w:t>
      </w:r>
    </w:p>
    <w:p w:rsidR="00643208" w:rsidRPr="00A11623" w:rsidRDefault="00643208" w:rsidP="00F961C0">
      <w:pPr>
        <w:pStyle w:val="ListParagraph1"/>
        <w:numPr>
          <w:ilvl w:val="0"/>
          <w:numId w:val="22"/>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Tanggung jawab kepada Tuhan yang telah memberikan kehidupan dengan cara takut kepada-Nya, bersyukur dan memohon petunjuk. Semua manusia bertanggung jawab kepada Tuhan Pencipta Alam Semesta. </w:t>
      </w:r>
    </w:p>
    <w:p w:rsidR="00643208" w:rsidRPr="00A11623" w:rsidRDefault="00643208" w:rsidP="00F961C0">
      <w:pPr>
        <w:pStyle w:val="ListParagraph1"/>
        <w:numPr>
          <w:ilvl w:val="0"/>
          <w:numId w:val="22"/>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Tanggung jawab untuk membela diri dari ancaman, siksaan, penindasan dan perlakuan kejam dari manapun datangnya. </w:t>
      </w:r>
    </w:p>
    <w:p w:rsidR="00643208" w:rsidRPr="00A11623" w:rsidRDefault="00643208" w:rsidP="00F961C0">
      <w:pPr>
        <w:pStyle w:val="ListParagraph1"/>
        <w:numPr>
          <w:ilvl w:val="0"/>
          <w:numId w:val="22"/>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Tanggung jawab diri dari kerakusan ekonomi yang berlebihan dalam mencari nafkah, ataupun sebaliknya, dari bersifat kekurangan ekonomi. </w:t>
      </w:r>
    </w:p>
    <w:p w:rsidR="00643208" w:rsidRPr="00A11623" w:rsidRDefault="00643208" w:rsidP="00F961C0">
      <w:pPr>
        <w:pStyle w:val="ListParagraph1"/>
        <w:numPr>
          <w:ilvl w:val="0"/>
          <w:numId w:val="22"/>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Tanggung jawab terhadap anak, suami/istri, dan keluarga. </w:t>
      </w:r>
    </w:p>
    <w:p w:rsidR="00643208" w:rsidRPr="00A11623" w:rsidRDefault="00643208" w:rsidP="00F961C0">
      <w:pPr>
        <w:pStyle w:val="ListParagraph1"/>
        <w:numPr>
          <w:ilvl w:val="0"/>
          <w:numId w:val="22"/>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Tanggung jawab terhadap sosial kepada masyarakat sekitar. </w:t>
      </w:r>
    </w:p>
    <w:p w:rsidR="00643208" w:rsidRPr="00A11623" w:rsidRDefault="00643208" w:rsidP="00F961C0">
      <w:pPr>
        <w:pStyle w:val="ListParagraph1"/>
        <w:numPr>
          <w:ilvl w:val="0"/>
          <w:numId w:val="22"/>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Tanggung jawab berpikir, tidak perlu mesti meniru orang lain dan menyetujui pendapat umum atau patug secara membuta terhadap niali-nilai tradisi, menyaring segala informasi untuk dipilih, mana yang berguna dan mana yang merugikan mereka. </w:t>
      </w:r>
    </w:p>
    <w:p w:rsidR="00643208" w:rsidRPr="00A11623" w:rsidRDefault="00643208" w:rsidP="00F961C0">
      <w:pPr>
        <w:pStyle w:val="ListParagraph1"/>
        <w:numPr>
          <w:ilvl w:val="0"/>
          <w:numId w:val="22"/>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Tanggung jawab dalam memelihara hidup dan kehidupan, termasuk kelestarian lingkungan hidup dari berbagai bentuk pencemaran. </w:t>
      </w:r>
    </w:p>
    <w:p w:rsidR="00643208" w:rsidRPr="00A11623" w:rsidRDefault="00643208" w:rsidP="00F961C0">
      <w:pPr>
        <w:pStyle w:val="ListParagraph1"/>
        <w:numPr>
          <w:ilvl w:val="0"/>
          <w:numId w:val="22"/>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Berdasarkan pendapat di atas dapat disimpulkan bahwa tanggung jawab yang menjadi tolak ukur penelitian ini yaitu tangggung</w:t>
      </w:r>
    </w:p>
    <w:p w:rsidR="009F0D4F" w:rsidRPr="00A11623" w:rsidRDefault="00643208" w:rsidP="00F961C0">
      <w:pPr>
        <w:pStyle w:val="ListParagraph1"/>
        <w:numPr>
          <w:ilvl w:val="0"/>
          <w:numId w:val="22"/>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jawab belajar yang berpengaruh terhadap prestasi belajar peserta didik.</w:t>
      </w:r>
    </w:p>
    <w:p w:rsidR="00ED2150" w:rsidRPr="00A11623" w:rsidRDefault="00F31808" w:rsidP="00F31808">
      <w:pPr>
        <w:pStyle w:val="Heading3"/>
        <w:numPr>
          <w:ilvl w:val="0"/>
          <w:numId w:val="0"/>
        </w:numPr>
        <w:ind w:left="720" w:hanging="720"/>
      </w:pPr>
      <w:bookmarkStart w:id="7" w:name="_Toc141441971"/>
      <w:r w:rsidRPr="00A11623">
        <w:lastRenderedPageBreak/>
        <w:t xml:space="preserve">2.1.5 </w:t>
      </w:r>
      <w:proofErr w:type="spellStart"/>
      <w:r w:rsidR="006D6E80" w:rsidRPr="00A11623">
        <w:t>Pengertian</w:t>
      </w:r>
      <w:proofErr w:type="spellEnd"/>
      <w:r w:rsidR="006D6E80" w:rsidRPr="00A11623">
        <w:t xml:space="preserve"> </w:t>
      </w:r>
      <w:proofErr w:type="spellStart"/>
      <w:r w:rsidR="006D6E80" w:rsidRPr="00A11623">
        <w:t>Tokoh</w:t>
      </w:r>
      <w:bookmarkEnd w:id="7"/>
      <w:proofErr w:type="spellEnd"/>
    </w:p>
    <w:p w:rsidR="00ED2150" w:rsidRPr="00A11623" w:rsidRDefault="006D6E80" w:rsidP="00194C2F">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Secara umum, tokoh adalah individu rekaan pada sebuah cerita sebagai pelaku yang melakoni berbagai peristiwa dan adegan yang dilakukannya. Tokoh juga dapat dikatakan sebagai orang-orang yang ditampilkan melalui suatu karya naratif atau drama yang mengandung nilai moral dari apa ya ng diucapkan dan apa yang dilakukan dalam tindakan. Tokoh cerita juga menempati posisi strategis sebagai pembawa amanat yang disampaikan pada pembaca maupun penontonnya.</w:t>
      </w:r>
    </w:p>
    <w:p w:rsidR="00ED2150" w:rsidRPr="00A11623" w:rsidRDefault="006D6E80" w:rsidP="00194C2F">
      <w:pPr>
        <w:pStyle w:val="ListParagraph1"/>
        <w:spacing w:after="0" w:line="480" w:lineRule="auto"/>
        <w:ind w:left="0" w:firstLine="720"/>
        <w:rPr>
          <w:rFonts w:ascii="Times New Roman" w:hAnsi="Times New Roman" w:cs="Times New Roman"/>
          <w:sz w:val="24"/>
          <w:szCs w:val="24"/>
          <w:lang w:val="en-US"/>
        </w:rPr>
      </w:pPr>
      <w:r w:rsidRPr="00A11623">
        <w:rPr>
          <w:rFonts w:ascii="Times New Roman" w:hAnsi="Times New Roman" w:cs="Times New Roman"/>
          <w:sz w:val="24"/>
          <w:szCs w:val="24"/>
          <w:lang w:val="en-US"/>
        </w:rPr>
        <w:t xml:space="preserve">      </w:t>
      </w:r>
      <w:proofErr w:type="spellStart"/>
      <w:proofErr w:type="gramStart"/>
      <w:r w:rsidRPr="00A11623">
        <w:rPr>
          <w:rFonts w:ascii="Times New Roman" w:hAnsi="Times New Roman" w:cs="Times New Roman"/>
          <w:sz w:val="24"/>
          <w:szCs w:val="24"/>
          <w:lang w:val="en-US"/>
        </w:rPr>
        <w:t>Nurgiyantoro</w:t>
      </w:r>
      <w:proofErr w:type="spellEnd"/>
      <w:r w:rsidRPr="00A11623">
        <w:rPr>
          <w:rFonts w:ascii="Times New Roman" w:hAnsi="Times New Roman" w:cs="Times New Roman"/>
          <w:sz w:val="24"/>
          <w:szCs w:val="24"/>
          <w:lang w:val="en-US"/>
        </w:rPr>
        <w:t xml:space="preserve">  (</w:t>
      </w:r>
      <w:proofErr w:type="gramEnd"/>
      <w:r w:rsidRPr="00A11623">
        <w:rPr>
          <w:rFonts w:ascii="Times New Roman" w:hAnsi="Times New Roman" w:cs="Times New Roman"/>
          <w:sz w:val="24"/>
          <w:szCs w:val="24"/>
          <w:lang w:val="en-US"/>
        </w:rPr>
        <w:t xml:space="preserve">2017:177)  juga  </w:t>
      </w:r>
      <w:proofErr w:type="spellStart"/>
      <w:r w:rsidRPr="00A11623">
        <w:rPr>
          <w:rFonts w:ascii="Times New Roman" w:hAnsi="Times New Roman" w:cs="Times New Roman"/>
          <w:sz w:val="24"/>
          <w:szCs w:val="24"/>
          <w:lang w:val="en-US"/>
        </w:rPr>
        <w:t>mengungkapkan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bahwa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sebuah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fiksi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dapat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dibedakan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beberapa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jenis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penamaan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berdasarkan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sudut</w:t>
      </w:r>
      <w:proofErr w:type="spellEnd"/>
      <w:r w:rsidRPr="00A11623">
        <w:rPr>
          <w:rFonts w:ascii="Times New Roman" w:hAnsi="Times New Roman" w:cs="Times New Roman"/>
          <w:sz w:val="24"/>
          <w:szCs w:val="24"/>
          <w:lang w:val="en-US"/>
        </w:rPr>
        <w:t xml:space="preserve"> mana  </w:t>
      </w:r>
      <w:proofErr w:type="spellStart"/>
      <w:r w:rsidRPr="00A11623">
        <w:rPr>
          <w:rFonts w:ascii="Times New Roman" w:hAnsi="Times New Roman" w:cs="Times New Roman"/>
          <w:sz w:val="24"/>
          <w:szCs w:val="24"/>
          <w:lang w:val="en-US"/>
        </w:rPr>
        <w:t>penamaa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itu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dilakukan</w:t>
      </w:r>
      <w:proofErr w:type="spellEnd"/>
      <w:r w:rsidRPr="00A11623">
        <w:rPr>
          <w:rFonts w:ascii="Times New Roman" w:hAnsi="Times New Roman" w:cs="Times New Roman"/>
          <w:sz w:val="24"/>
          <w:szCs w:val="24"/>
          <w:lang w:val="en-US"/>
        </w:rPr>
        <w:t xml:space="preserve">.  </w:t>
      </w:r>
      <w:proofErr w:type="spellStart"/>
      <w:proofErr w:type="gramStart"/>
      <w:r w:rsidRPr="00A11623">
        <w:rPr>
          <w:rFonts w:ascii="Times New Roman" w:hAnsi="Times New Roman" w:cs="Times New Roman"/>
          <w:sz w:val="24"/>
          <w:szCs w:val="24"/>
          <w:lang w:val="en-US"/>
        </w:rPr>
        <w:t>Misalnya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saja</w:t>
      </w:r>
      <w:proofErr w:type="spellEnd"/>
      <w:proofErr w:type="gram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pembedaan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antara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utama</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tambahan</w:t>
      </w:r>
      <w:proofErr w:type="spellEnd"/>
      <w:r w:rsidRPr="00A11623">
        <w:rPr>
          <w:rFonts w:ascii="Times New Roman" w:hAnsi="Times New Roman" w:cs="Times New Roman"/>
          <w:sz w:val="24"/>
          <w:szCs w:val="24"/>
          <w:lang w:val="en-US"/>
        </w:rPr>
        <w:t xml:space="preserve">.  </w:t>
      </w:r>
      <w:proofErr w:type="spellStart"/>
      <w:proofErr w:type="gramStart"/>
      <w:r w:rsidRPr="00A11623">
        <w:rPr>
          <w:rFonts w:ascii="Times New Roman" w:hAnsi="Times New Roman" w:cs="Times New Roman"/>
          <w:sz w:val="24"/>
          <w:szCs w:val="24"/>
          <w:lang w:val="en-US"/>
        </w:rPr>
        <w:t>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kaitannya</w:t>
      </w:r>
      <w:proofErr w:type="spellEnd"/>
      <w:proofErr w:type="gram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dengan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keseluruhan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peranan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masing-masing</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tersebut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tak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sama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Dilihat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segi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peranan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atau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tingkat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pentingnya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sebuah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ada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tergolong</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penting</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ditampilkan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terus-menerus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sehingga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terasa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mendominasi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sebagian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besar</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Disebut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sebagai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utama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proofErr w:type="gramStart"/>
      <w:r w:rsidRPr="00A11623">
        <w:rPr>
          <w:rFonts w:ascii="Times New Roman" w:hAnsi="Times New Roman" w:cs="Times New Roman"/>
          <w:sz w:val="24"/>
          <w:szCs w:val="24"/>
          <w:lang w:val="en-US"/>
        </w:rPr>
        <w:t xml:space="preserve">   (</w:t>
      </w:r>
      <w:proofErr w:type="gramEnd"/>
      <w:r w:rsidRPr="00A11623">
        <w:rPr>
          <w:rFonts w:ascii="Times New Roman" w:hAnsi="Times New Roman" w:cs="Times New Roman"/>
          <w:sz w:val="24"/>
          <w:szCs w:val="24"/>
          <w:lang w:val="en-US"/>
        </w:rPr>
        <w:t xml:space="preserve">central   character, main character). </w:t>
      </w:r>
    </w:p>
    <w:p w:rsidR="00ED2150" w:rsidRPr="00A11623" w:rsidRDefault="006D6E80" w:rsidP="00194C2F">
      <w:pPr>
        <w:pStyle w:val="ListParagraph1"/>
        <w:spacing w:after="0" w:line="480" w:lineRule="auto"/>
        <w:ind w:left="0" w:firstLine="720"/>
        <w:rPr>
          <w:rFonts w:ascii="Times New Roman" w:hAnsi="Times New Roman" w:cs="Times New Roman"/>
          <w:sz w:val="24"/>
          <w:szCs w:val="24"/>
        </w:rPr>
      </w:pP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utama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adalah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diutamakan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penceritaannya</w:t>
      </w:r>
      <w:proofErr w:type="spellEnd"/>
      <w:r w:rsidRPr="00A11623">
        <w:rPr>
          <w:rFonts w:ascii="Times New Roman" w:hAnsi="Times New Roman" w:cs="Times New Roman"/>
          <w:sz w:val="24"/>
          <w:szCs w:val="24"/>
          <w:lang w:val="en-US"/>
        </w:rPr>
        <w:t xml:space="preserve">. </w:t>
      </w:r>
      <w:proofErr w:type="spellStart"/>
      <w:proofErr w:type="gram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utama</w:t>
      </w:r>
      <w:proofErr w:type="spellEnd"/>
      <w:proofErr w:type="gram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merupakan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yang  paling  </w:t>
      </w:r>
      <w:proofErr w:type="spellStart"/>
      <w:r w:rsidRPr="00A11623">
        <w:rPr>
          <w:rFonts w:ascii="Times New Roman" w:hAnsi="Times New Roman" w:cs="Times New Roman"/>
          <w:sz w:val="24"/>
          <w:szCs w:val="24"/>
          <w:lang w:val="en-US"/>
        </w:rPr>
        <w:t>banyak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diceritakan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baik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sebagai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pelaku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kejadian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maupun</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dikenai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kejadian</w:t>
      </w:r>
      <w:proofErr w:type="spellEnd"/>
      <w:r w:rsidRPr="00A11623">
        <w:rPr>
          <w:rFonts w:ascii="Times New Roman" w:hAnsi="Times New Roman" w:cs="Times New Roman"/>
          <w:sz w:val="24"/>
          <w:szCs w:val="24"/>
          <w:lang w:val="en-US"/>
        </w:rPr>
        <w:t xml:space="preserve">. Karena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utama</w:t>
      </w:r>
      <w:proofErr w:type="spellEnd"/>
      <w:r w:rsidRPr="00A11623">
        <w:rPr>
          <w:rFonts w:ascii="Times New Roman" w:hAnsi="Times New Roman" w:cs="Times New Roman"/>
          <w:sz w:val="24"/>
          <w:szCs w:val="24"/>
          <w:lang w:val="en-US"/>
        </w:rPr>
        <w:t xml:space="preserve"> paling </w:t>
      </w:r>
      <w:proofErr w:type="spellStart"/>
      <w:r w:rsidRPr="00A11623">
        <w:rPr>
          <w:rFonts w:ascii="Times New Roman" w:hAnsi="Times New Roman" w:cs="Times New Roman"/>
          <w:sz w:val="24"/>
          <w:szCs w:val="24"/>
          <w:lang w:val="en-US"/>
        </w:rPr>
        <w:t>banyak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diceritakan</w:t>
      </w:r>
      <w:proofErr w:type="spellEnd"/>
      <w:r w:rsidRPr="00A11623">
        <w:rPr>
          <w:rFonts w:ascii="Times New Roman" w:hAnsi="Times New Roman" w:cs="Times New Roman"/>
          <w:sz w:val="24"/>
          <w:szCs w:val="24"/>
          <w:lang w:val="en-US"/>
        </w:rPr>
        <w:t xml:space="preserve"> </w:t>
      </w:r>
      <w:proofErr w:type="gramStart"/>
      <w:r w:rsidRPr="00A11623">
        <w:rPr>
          <w:rFonts w:ascii="Times New Roman" w:hAnsi="Times New Roman" w:cs="Times New Roman"/>
          <w:sz w:val="24"/>
          <w:szCs w:val="24"/>
          <w:lang w:val="en-US"/>
        </w:rPr>
        <w:t xml:space="preserve">dan  </w:t>
      </w:r>
      <w:proofErr w:type="spellStart"/>
      <w:r w:rsidRPr="00A11623">
        <w:rPr>
          <w:rFonts w:ascii="Times New Roman" w:hAnsi="Times New Roman" w:cs="Times New Roman"/>
          <w:sz w:val="24"/>
          <w:szCs w:val="24"/>
          <w:lang w:val="en-US"/>
        </w:rPr>
        <w:t>selalu</w:t>
      </w:r>
      <w:proofErr w:type="spellEnd"/>
      <w:proofErr w:type="gram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berhubungan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dengan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lain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utama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sangat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menentukan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perkembangan</w:t>
      </w:r>
      <w:proofErr w:type="spellEnd"/>
      <w:r w:rsidRPr="00A11623">
        <w:rPr>
          <w:rFonts w:ascii="Times New Roman" w:hAnsi="Times New Roman" w:cs="Times New Roman"/>
          <w:sz w:val="24"/>
          <w:szCs w:val="24"/>
          <w:lang w:val="en-US"/>
        </w:rPr>
        <w:t xml:space="preserve"> plot </w:t>
      </w:r>
      <w:proofErr w:type="spellStart"/>
      <w:r w:rsidRPr="00A11623">
        <w:rPr>
          <w:rFonts w:ascii="Times New Roman" w:hAnsi="Times New Roman" w:cs="Times New Roman"/>
          <w:sz w:val="24"/>
          <w:szCs w:val="24"/>
          <w:lang w:val="en-US"/>
        </w:rPr>
        <w:t>secara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keseluruhan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selalu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hadir</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sebagai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pelaku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atau</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dikenai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kejadian</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konflik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penting</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mempengaruhi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perkembangan</w:t>
      </w:r>
      <w:proofErr w:type="spellEnd"/>
      <w:r w:rsidRPr="00A11623">
        <w:rPr>
          <w:rFonts w:ascii="Times New Roman" w:hAnsi="Times New Roman" w:cs="Times New Roman"/>
          <w:sz w:val="24"/>
          <w:szCs w:val="24"/>
          <w:lang w:val="en-US"/>
        </w:rPr>
        <w:t xml:space="preserve"> plot. </w:t>
      </w:r>
      <w:proofErr w:type="spellStart"/>
      <w:r w:rsidRPr="00A11623">
        <w:rPr>
          <w:rFonts w:ascii="Times New Roman" w:hAnsi="Times New Roman" w:cs="Times New Roman"/>
          <w:sz w:val="24"/>
          <w:szCs w:val="24"/>
          <w:lang w:val="en-US"/>
        </w:rPr>
        <w:t>Tokoh-</w:t>
      </w:r>
      <w:proofErr w:type="gramStart"/>
      <w:r w:rsidRPr="00A11623">
        <w:rPr>
          <w:rFonts w:ascii="Times New Roman" w:hAnsi="Times New Roman" w:cs="Times New Roman"/>
          <w:sz w:val="24"/>
          <w:szCs w:val="24"/>
          <w:lang w:val="en-US"/>
        </w:rPr>
        <w:t>tokoh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proofErr w:type="gram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sebagaimana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lastRenderedPageBreak/>
        <w:t>dikemukakan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diatas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tidak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serta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merta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hadir</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kepada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pembaca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Mereka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memerlukan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sarana</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memungkinkan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kehadirannya</w:t>
      </w:r>
      <w:proofErr w:type="spellEnd"/>
      <w:r w:rsidRPr="00A11623">
        <w:rPr>
          <w:rFonts w:ascii="Times New Roman" w:hAnsi="Times New Roman" w:cs="Times New Roman"/>
          <w:sz w:val="24"/>
          <w:szCs w:val="24"/>
          <w:lang w:val="en-US"/>
        </w:rPr>
        <w:t xml:space="preserve">.  </w:t>
      </w:r>
    </w:p>
    <w:p w:rsidR="00ED2150" w:rsidRPr="00A11623" w:rsidRDefault="00F31808" w:rsidP="00F31808">
      <w:pPr>
        <w:pStyle w:val="Heading3"/>
        <w:numPr>
          <w:ilvl w:val="0"/>
          <w:numId w:val="0"/>
        </w:numPr>
        <w:ind w:left="720" w:hanging="720"/>
      </w:pPr>
      <w:bookmarkStart w:id="8" w:name="_Toc141441972"/>
      <w:r w:rsidRPr="00A11623">
        <w:t xml:space="preserve">2.1.6 </w:t>
      </w:r>
      <w:proofErr w:type="spellStart"/>
      <w:r w:rsidR="006D6E80" w:rsidRPr="00A11623">
        <w:t>Pengertian</w:t>
      </w:r>
      <w:proofErr w:type="spellEnd"/>
      <w:r w:rsidR="006D6E80" w:rsidRPr="00A11623">
        <w:t xml:space="preserve"> </w:t>
      </w:r>
      <w:proofErr w:type="spellStart"/>
      <w:r w:rsidR="006D6E80" w:rsidRPr="00A11623">
        <w:t>Cerita</w:t>
      </w:r>
      <w:proofErr w:type="spellEnd"/>
      <w:r w:rsidR="006D6E80" w:rsidRPr="00A11623">
        <w:t xml:space="preserve"> Rakyat</w:t>
      </w:r>
      <w:bookmarkEnd w:id="8"/>
    </w:p>
    <w:p w:rsidR="00ED2150" w:rsidRPr="00A11623" w:rsidRDefault="006D6E80" w:rsidP="00194C2F">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Dipahami bahwa cerita rakyat menjadi bagian dari kekayaan budaya dan sejarah yang dimiliki setiap bangsa. Jika digali dengan sungguh-sungguh, negeri kita sebenarnya berlipah ruah cerita rakyat yang menarik. Bahkan sudah banyak yang menulis ulang dengan cara mereka masing-masing</w:t>
      </w:r>
      <w:r w:rsidRPr="00A11623">
        <w:rPr>
          <w:rFonts w:ascii="Times New Roman" w:hAnsi="Times New Roman" w:cs="Times New Roman"/>
          <w:sz w:val="24"/>
          <w:szCs w:val="24"/>
          <w:lang w:val="en-US"/>
        </w:rPr>
        <w:t>. C</w:t>
      </w:r>
      <w:r w:rsidRPr="00A11623">
        <w:rPr>
          <w:rFonts w:ascii="Times New Roman" w:hAnsi="Times New Roman" w:cs="Times New Roman"/>
          <w:sz w:val="24"/>
          <w:szCs w:val="24"/>
        </w:rPr>
        <w:t xml:space="preserve">erita rakyat dapat diartikan sebagai ekspresi budaya suatu masyarakat melalui bahasa tutur yang   berhubungan langsung dengan berbagai aspek budaya dan susunan nilai sosial masyarakat </w:t>
      </w:r>
      <w:proofErr w:type="gramStart"/>
      <w:r w:rsidRPr="00A11623">
        <w:rPr>
          <w:rFonts w:ascii="Times New Roman" w:hAnsi="Times New Roman" w:cs="Times New Roman"/>
          <w:sz w:val="24"/>
          <w:szCs w:val="24"/>
        </w:rPr>
        <w:t>tersebut.Pada</w:t>
      </w:r>
      <w:proofErr w:type="gramEnd"/>
      <w:r w:rsidRPr="00A11623">
        <w:rPr>
          <w:rFonts w:ascii="Times New Roman" w:hAnsi="Times New Roman" w:cs="Times New Roman"/>
          <w:sz w:val="24"/>
          <w:szCs w:val="24"/>
        </w:rPr>
        <w:t xml:space="preserve"> umumnyacerita rakyat mengisahkan tentang  terjadinya alam semesta. Adapun tokoh-tokoh dalam cerita rakyat biasanya ditampilkan dalam berbagai wujud, baik berupa binatang, manusia, maupun dewa yang kesemuanya disifatkan seperti manusia. Cerita rakyat sangat digemari  oleh warga masyarakat karena dapat dijadikan suri tauladan dan pelipur lara. Oleh karena itu, cerita rakyat biasanya mengandung budi pekerti atau pendidikan moral dan hiburan bagi masyarakat. Salah satu jenis cerita rakyat lainnya selain dongeng seperti mite (mitos), dan lagenda.</w:t>
      </w:r>
    </w:p>
    <w:p w:rsidR="00B745BD" w:rsidRPr="00A11623" w:rsidRDefault="00B745BD" w:rsidP="00194C2F">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Menurut Sutopo dan Mustofa (2015: 1), cerita rakyat merupakan cerita-cerita yang disampaikan secara lisan dalam suatu kelompok masarakat, pada zaman dahulu bertujuan sebagai hiburan, menyampaikan nasihat, mengandung ilmu dan sebagainya. Lebih lanjut lagi Sutopo dan Mustofa (2015:2) berpendapat jika cerita rakyat adalah cerita pada masa lampau yang menjadi ciri khas setiap bangsa, memiliki kultur budaya yang beraneka ragam mencangkup kekayaan </w:t>
      </w:r>
      <w:r w:rsidRPr="00A11623">
        <w:rPr>
          <w:rFonts w:ascii="Times New Roman" w:hAnsi="Times New Roman" w:cs="Times New Roman"/>
          <w:sz w:val="24"/>
          <w:szCs w:val="24"/>
        </w:rPr>
        <w:lastRenderedPageBreak/>
        <w:t>budaya dan sejarah yang</w:t>
      </w:r>
      <w:r w:rsidR="00D50081" w:rsidRPr="00A11623">
        <w:rPr>
          <w:rFonts w:ascii="Times New Roman" w:hAnsi="Times New Roman" w:cs="Times New Roman"/>
          <w:sz w:val="24"/>
          <w:szCs w:val="24"/>
        </w:rPr>
        <w:t xml:space="preserve"> dimiliki masing-masing bangsa. </w:t>
      </w:r>
      <w:r w:rsidRPr="00A11623">
        <w:rPr>
          <w:rFonts w:ascii="Times New Roman" w:eastAsia="BatangChe" w:hAnsi="Times New Roman" w:cs="Times New Roman"/>
          <w:sz w:val="24"/>
          <w:szCs w:val="24"/>
        </w:rPr>
        <w:t xml:space="preserve">Selain itu Sutopo dan Mustof ( 2015: 9). Juga mengemukakan pendapat bahwa Cerita rakyat mempunyai kedudukan dan fungsi yang sangat penting dalam masyarakat pendukungnya. Cerita rakyat mengandung nilai luhur yang bermanfaat bagi kehidupan. Generasi berikutnya pun akan memiliki pandangan yang baik untuk dapat memilih, bahkan mengeksplorasi dirinya menjadi individu yang sesuai dengan akar budayanya </w:t>
      </w:r>
    </w:p>
    <w:p w:rsidR="00740555" w:rsidRPr="00A11623" w:rsidRDefault="006D6E80" w:rsidP="00D50081">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Berdasarkan pernyataan di atas, dapat disimpulkan bahwa cerita rakyat adalah cerita yang berasal dari masyarakat dan berkembang dalam masyarakat pada masa lampau, serta mencakup kekayaan budaya dan sejarah yang dimiliki oleh setiap bangsa.</w:t>
      </w:r>
    </w:p>
    <w:p w:rsidR="00ED2150" w:rsidRPr="00A11623" w:rsidRDefault="00F31808" w:rsidP="00F31808">
      <w:pPr>
        <w:pStyle w:val="Heading3"/>
        <w:numPr>
          <w:ilvl w:val="0"/>
          <w:numId w:val="0"/>
        </w:numPr>
        <w:ind w:left="720" w:hanging="720"/>
      </w:pPr>
      <w:bookmarkStart w:id="9" w:name="_Toc141441973"/>
      <w:r w:rsidRPr="00A11623">
        <w:t xml:space="preserve">2.1.7 </w:t>
      </w:r>
      <w:proofErr w:type="spellStart"/>
      <w:r w:rsidR="006D6E80" w:rsidRPr="00A11623">
        <w:t>Jenis-Jenis</w:t>
      </w:r>
      <w:proofErr w:type="spellEnd"/>
      <w:r w:rsidR="006D6E80" w:rsidRPr="00A11623">
        <w:t xml:space="preserve"> </w:t>
      </w:r>
      <w:proofErr w:type="spellStart"/>
      <w:r w:rsidR="006D6E80" w:rsidRPr="00A11623">
        <w:t>Cerita</w:t>
      </w:r>
      <w:proofErr w:type="spellEnd"/>
      <w:r w:rsidR="006D6E80" w:rsidRPr="00A11623">
        <w:t xml:space="preserve"> Rakyat</w:t>
      </w:r>
      <w:bookmarkEnd w:id="9"/>
    </w:p>
    <w:p w:rsidR="00ED2150" w:rsidRPr="00A11623" w:rsidRDefault="006D6E80" w:rsidP="00194C2F">
      <w:pPr>
        <w:spacing w:after="0" w:line="480" w:lineRule="auto"/>
        <w:ind w:firstLine="720"/>
        <w:rPr>
          <w:rFonts w:ascii="Times New Roman" w:hAnsi="Times New Roman" w:cs="Times New Roman"/>
          <w:sz w:val="24"/>
          <w:szCs w:val="24"/>
          <w:lang w:val="en-US"/>
        </w:rPr>
      </w:pPr>
      <w:r w:rsidRPr="00A11623">
        <w:rPr>
          <w:rFonts w:ascii="Times New Roman" w:hAnsi="Times New Roman" w:cs="Times New Roman"/>
          <w:sz w:val="24"/>
          <w:szCs w:val="24"/>
        </w:rPr>
        <w:t>Girfa (Suyanti 2015:21)</w:t>
      </w:r>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menarik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pengertian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rakyat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adalah</w:t>
      </w:r>
      <w:proofErr w:type="spellEnd"/>
      <w:r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cerita rakyat dari zaman dahulu yang hidup dikalangan rakyat dan diwariskan secara lisan. Cerita rakyat berkembang secara turun temurun dari suatu geberasi kegenerasi selanjutnya pada masyarakat tertentu yang perkembangannya secara lisan dari mulut kemulut dan dianggap sebagai milik bersama.</w:t>
      </w:r>
    </w:p>
    <w:p w:rsidR="00ED2150" w:rsidRPr="00A11623" w:rsidRDefault="006D6E80" w:rsidP="00194C2F">
      <w:pPr>
        <w:spacing w:after="0" w:line="480" w:lineRule="auto"/>
        <w:ind w:firstLine="709"/>
        <w:rPr>
          <w:rFonts w:ascii="Times New Roman" w:hAnsi="Times New Roman" w:cs="Times New Roman"/>
          <w:b/>
          <w:sz w:val="24"/>
          <w:szCs w:val="24"/>
        </w:rPr>
      </w:pPr>
      <w:proofErr w:type="spellStart"/>
      <w:r w:rsidRPr="00A11623">
        <w:rPr>
          <w:rFonts w:ascii="Times New Roman" w:hAnsi="Times New Roman" w:cs="Times New Roman"/>
          <w:sz w:val="24"/>
          <w:szCs w:val="24"/>
          <w:lang w:val="en-US"/>
        </w:rPr>
        <w:t>Sedangkan</w:t>
      </w:r>
      <w:proofErr w:type="spellEnd"/>
      <w:r w:rsidRPr="00A11623">
        <w:rPr>
          <w:rFonts w:ascii="Times New Roman" w:hAnsi="Times New Roman" w:cs="Times New Roman"/>
          <w:sz w:val="24"/>
          <w:szCs w:val="24"/>
          <w:lang w:val="en-US"/>
        </w:rPr>
        <w:t xml:space="preserve"> m</w:t>
      </w:r>
      <w:r w:rsidRPr="00A11623">
        <w:rPr>
          <w:rFonts w:ascii="Times New Roman" w:hAnsi="Times New Roman" w:cs="Times New Roman"/>
          <w:sz w:val="24"/>
          <w:szCs w:val="24"/>
        </w:rPr>
        <w:t>enurut Santoso, jenis cerita rakyat yang dominan diteliti diantaranya seba</w:t>
      </w:r>
      <w:r w:rsidRPr="00A11623">
        <w:rPr>
          <w:rFonts w:ascii="Times New Roman" w:hAnsi="Times New Roman" w:cs="Times New Roman"/>
          <w:sz w:val="24"/>
          <w:szCs w:val="24"/>
          <w:lang w:val="en-US"/>
        </w:rPr>
        <w:t>g</w:t>
      </w:r>
      <w:r w:rsidRPr="00A11623">
        <w:rPr>
          <w:rFonts w:ascii="Times New Roman" w:hAnsi="Times New Roman" w:cs="Times New Roman"/>
          <w:sz w:val="24"/>
          <w:szCs w:val="24"/>
        </w:rPr>
        <w:t>ai berikut:</w:t>
      </w:r>
    </w:p>
    <w:p w:rsidR="00ED2150" w:rsidRPr="00A11623" w:rsidRDefault="006D6E80" w:rsidP="00194C2F">
      <w:pPr>
        <w:pStyle w:val="ListParagraph1"/>
        <w:numPr>
          <w:ilvl w:val="0"/>
          <w:numId w:val="14"/>
        </w:numPr>
        <w:spacing w:after="0" w:line="480" w:lineRule="auto"/>
        <w:ind w:left="567" w:hanging="425"/>
        <w:rPr>
          <w:rFonts w:ascii="Times New Roman" w:hAnsi="Times New Roman" w:cs="Times New Roman"/>
          <w:sz w:val="24"/>
          <w:szCs w:val="24"/>
        </w:rPr>
      </w:pPr>
      <w:r w:rsidRPr="00A11623">
        <w:rPr>
          <w:rFonts w:ascii="Times New Roman" w:hAnsi="Times New Roman" w:cs="Times New Roman"/>
          <w:sz w:val="24"/>
          <w:szCs w:val="24"/>
        </w:rPr>
        <w:t xml:space="preserve"> Legenda </w:t>
      </w:r>
    </w:p>
    <w:p w:rsidR="00ED2150" w:rsidRPr="00A11623" w:rsidRDefault="006D6E80" w:rsidP="00194C2F">
      <w:pPr>
        <w:spacing w:after="0" w:line="480" w:lineRule="auto"/>
        <w:ind w:left="142" w:firstLine="425"/>
        <w:rPr>
          <w:rFonts w:ascii="Times New Roman" w:hAnsi="Times New Roman" w:cs="Times New Roman"/>
          <w:sz w:val="24"/>
          <w:szCs w:val="24"/>
          <w:lang w:val="en-US"/>
        </w:rPr>
      </w:pPr>
      <w:r w:rsidRPr="00A11623">
        <w:rPr>
          <w:rFonts w:ascii="Times New Roman" w:hAnsi="Times New Roman" w:cs="Times New Roman"/>
          <w:sz w:val="24"/>
          <w:szCs w:val="24"/>
        </w:rPr>
        <w:t xml:space="preserve">Legenda, dianggap pada dulu kala pernah terjadi tetapi tidak dianggap suci. Legenda diperankan oleh tokoh manusia meskipun ada yang memiliki sifat-sifat yang luar biasa dan ada banyak juga yang sering dibantu oleh makhluk-makhluk </w:t>
      </w:r>
      <w:r w:rsidRPr="00A11623">
        <w:rPr>
          <w:rFonts w:ascii="Times New Roman" w:hAnsi="Times New Roman" w:cs="Times New Roman"/>
          <w:sz w:val="24"/>
          <w:szCs w:val="24"/>
        </w:rPr>
        <w:lastRenderedPageBreak/>
        <w:t>ajaib. Tempat terjadinya legenda tersebut berada di dunia yang kita kenal dan  waktu terjadinya juga belum terlalu lama.</w:t>
      </w:r>
    </w:p>
    <w:p w:rsidR="00ED2150" w:rsidRPr="00A11623" w:rsidRDefault="006D6E80" w:rsidP="00194C2F">
      <w:pPr>
        <w:pStyle w:val="ListParagraph1"/>
        <w:numPr>
          <w:ilvl w:val="0"/>
          <w:numId w:val="14"/>
        </w:numPr>
        <w:spacing w:after="0" w:line="480" w:lineRule="auto"/>
        <w:ind w:left="567" w:hanging="425"/>
        <w:rPr>
          <w:rFonts w:ascii="Times New Roman" w:hAnsi="Times New Roman" w:cs="Times New Roman"/>
          <w:sz w:val="24"/>
          <w:szCs w:val="24"/>
        </w:rPr>
      </w:pPr>
      <w:r w:rsidRPr="00A11623">
        <w:rPr>
          <w:rFonts w:ascii="Times New Roman" w:hAnsi="Times New Roman" w:cs="Times New Roman"/>
          <w:sz w:val="24"/>
          <w:szCs w:val="24"/>
        </w:rPr>
        <w:t xml:space="preserve">Mitos atau mite </w:t>
      </w:r>
    </w:p>
    <w:p w:rsidR="00ED2150" w:rsidRPr="00A11623" w:rsidRDefault="006D6E80" w:rsidP="00194C2F">
      <w:pPr>
        <w:spacing w:after="0" w:line="480" w:lineRule="auto"/>
        <w:ind w:left="142" w:firstLine="425"/>
        <w:rPr>
          <w:rFonts w:ascii="Times New Roman" w:hAnsi="Times New Roman" w:cs="Times New Roman"/>
          <w:sz w:val="24"/>
          <w:szCs w:val="24"/>
          <w:lang w:val="en-US"/>
        </w:rPr>
      </w:pPr>
      <w:r w:rsidRPr="00A11623">
        <w:rPr>
          <w:rFonts w:ascii="Times New Roman" w:hAnsi="Times New Roman" w:cs="Times New Roman"/>
          <w:sz w:val="24"/>
          <w:szCs w:val="24"/>
        </w:rPr>
        <w:t>Mitos atau mite, yaitu cerita prosa rakyat yang dianggap sudah pernah terjadi dan dianggap suci oleh para empunya. Mitos atau mite biasanya ditokohkan oleh dewa atau makhluk dengan kekuatan setengah dewa. Peristiwa tersebut terjadi di dunia lain atau dunia yang tidak seperti kita kenal dan waktu terjadinya mitos tersebut terjadi pada masa lalu.</w:t>
      </w:r>
    </w:p>
    <w:p w:rsidR="00ED2150" w:rsidRPr="00A11623" w:rsidRDefault="006D6E80" w:rsidP="00194C2F">
      <w:pPr>
        <w:pStyle w:val="ListParagraph1"/>
        <w:numPr>
          <w:ilvl w:val="0"/>
          <w:numId w:val="14"/>
        </w:numPr>
        <w:spacing w:after="0" w:line="480" w:lineRule="auto"/>
        <w:ind w:left="567" w:hanging="425"/>
        <w:rPr>
          <w:rFonts w:ascii="Times New Roman" w:hAnsi="Times New Roman" w:cs="Times New Roman"/>
          <w:sz w:val="24"/>
          <w:szCs w:val="24"/>
          <w:lang w:val="en-US"/>
        </w:rPr>
      </w:pPr>
      <w:r w:rsidRPr="00A11623">
        <w:rPr>
          <w:rFonts w:ascii="Times New Roman" w:hAnsi="Times New Roman" w:cs="Times New Roman"/>
          <w:sz w:val="24"/>
          <w:szCs w:val="24"/>
        </w:rPr>
        <w:t xml:space="preserve">Dongeng </w:t>
      </w:r>
    </w:p>
    <w:p w:rsidR="00ED2150" w:rsidRPr="00A11623" w:rsidRDefault="00C42065" w:rsidP="00194C2F">
      <w:pPr>
        <w:spacing w:after="0" w:line="480" w:lineRule="auto"/>
        <w:ind w:left="142" w:firstLine="425"/>
        <w:rPr>
          <w:rFonts w:ascii="Times New Roman" w:hAnsi="Times New Roman" w:cs="Times New Roman"/>
          <w:sz w:val="24"/>
          <w:szCs w:val="24"/>
          <w:lang w:val="en-US"/>
        </w:rPr>
      </w:pPr>
      <w:r w:rsidRPr="00A11623">
        <w:rPr>
          <w:rFonts w:ascii="Times New Roman" w:hAnsi="Times New Roman" w:cs="Times New Roman"/>
          <w:sz w:val="24"/>
          <w:szCs w:val="24"/>
        </w:rPr>
        <w:t>D</w:t>
      </w:r>
      <w:r w:rsidR="006D6E80" w:rsidRPr="00A11623">
        <w:rPr>
          <w:rFonts w:ascii="Times New Roman" w:hAnsi="Times New Roman" w:cs="Times New Roman"/>
          <w:sz w:val="24"/>
          <w:szCs w:val="24"/>
        </w:rPr>
        <w:t>ongeng, yaitu prosa rakyat yang dianggap benar-benar terjadi atau nyata oleh empunya, dongeng atau cerita tersebut tidak terkait oleh tempat atau waktu.</w:t>
      </w:r>
    </w:p>
    <w:p w:rsidR="00ED2150" w:rsidRPr="00A11623" w:rsidRDefault="006D6E80" w:rsidP="00194C2F">
      <w:pPr>
        <w:pStyle w:val="ListParagraph1"/>
        <w:numPr>
          <w:ilvl w:val="0"/>
          <w:numId w:val="14"/>
        </w:numPr>
        <w:spacing w:after="0" w:line="480" w:lineRule="auto"/>
        <w:ind w:left="567" w:hanging="425"/>
        <w:rPr>
          <w:rFonts w:ascii="Times New Roman" w:hAnsi="Times New Roman" w:cs="Times New Roman"/>
          <w:sz w:val="24"/>
          <w:szCs w:val="24"/>
        </w:rPr>
      </w:pPr>
      <w:r w:rsidRPr="00A11623">
        <w:rPr>
          <w:rFonts w:ascii="Times New Roman" w:hAnsi="Times New Roman" w:cs="Times New Roman"/>
          <w:sz w:val="24"/>
          <w:szCs w:val="24"/>
        </w:rPr>
        <w:t>Fabel</w:t>
      </w:r>
    </w:p>
    <w:p w:rsidR="00ED2150" w:rsidRPr="00A11623" w:rsidRDefault="006D6E80" w:rsidP="00194C2F">
      <w:pPr>
        <w:spacing w:after="0" w:line="480" w:lineRule="auto"/>
        <w:ind w:left="142" w:firstLine="425"/>
        <w:rPr>
          <w:rFonts w:ascii="Times New Roman" w:hAnsi="Times New Roman" w:cs="Times New Roman"/>
          <w:sz w:val="24"/>
          <w:szCs w:val="24"/>
          <w:lang w:val="en-US"/>
        </w:rPr>
      </w:pPr>
      <w:r w:rsidRPr="00A11623">
        <w:rPr>
          <w:rFonts w:ascii="Times New Roman" w:hAnsi="Times New Roman" w:cs="Times New Roman"/>
          <w:sz w:val="24"/>
          <w:szCs w:val="24"/>
        </w:rPr>
        <w:t>Fabel adalah cerita yang mengisahkan kehidupan hewan yang berperilaku menyerupai manusia. Cerita tersebut tidak mungkin kisah nyata. Fabel adalah cerita fiksi, maksudanya khayalan belaka (fantasi). Kadang fabel memasukkan minioritas berupa manusia. Cerita fabel juga sering disebut cerita moral karena pesan yang berkaitan dengan moral.</w:t>
      </w:r>
    </w:p>
    <w:p w:rsidR="00ED2150" w:rsidRPr="00A11623" w:rsidRDefault="006D6E80" w:rsidP="00194C2F">
      <w:pPr>
        <w:pStyle w:val="ListParagraph1"/>
        <w:numPr>
          <w:ilvl w:val="0"/>
          <w:numId w:val="14"/>
        </w:numPr>
        <w:spacing w:after="0" w:line="480" w:lineRule="auto"/>
        <w:ind w:left="567" w:hanging="425"/>
        <w:rPr>
          <w:rFonts w:ascii="Times New Roman" w:hAnsi="Times New Roman" w:cs="Times New Roman"/>
          <w:sz w:val="24"/>
          <w:szCs w:val="24"/>
          <w:lang w:val="en-US"/>
        </w:rPr>
      </w:pPr>
      <w:r w:rsidRPr="00A11623">
        <w:rPr>
          <w:rFonts w:ascii="Times New Roman" w:hAnsi="Times New Roman" w:cs="Times New Roman"/>
          <w:sz w:val="24"/>
          <w:szCs w:val="24"/>
        </w:rPr>
        <w:t>Hikayat</w:t>
      </w:r>
    </w:p>
    <w:p w:rsidR="00ED2150" w:rsidRPr="00A11623" w:rsidRDefault="006D6E80" w:rsidP="00194C2F">
      <w:pPr>
        <w:spacing w:after="0" w:line="480" w:lineRule="auto"/>
        <w:ind w:left="142" w:firstLine="425"/>
        <w:rPr>
          <w:rFonts w:ascii="Times New Roman" w:hAnsi="Times New Roman" w:cs="Times New Roman"/>
          <w:sz w:val="24"/>
          <w:szCs w:val="24"/>
          <w:lang w:val="en-US"/>
        </w:rPr>
      </w:pPr>
      <w:r w:rsidRPr="00A11623">
        <w:rPr>
          <w:rFonts w:ascii="Times New Roman" w:hAnsi="Times New Roman" w:cs="Times New Roman"/>
          <w:sz w:val="24"/>
          <w:szCs w:val="24"/>
        </w:rPr>
        <w:t>Hikayat  adalah cerita rakyat yang mengisahkan tentang kehidupan raja-raja atau dewa-dewa. Dalam hikayat biasanya melukiskan kesaktian atau kehebatan pelakunya.</w:t>
      </w:r>
    </w:p>
    <w:p w:rsidR="00ED2150" w:rsidRPr="00A11623" w:rsidRDefault="006D6E80" w:rsidP="00194C2F">
      <w:pPr>
        <w:pStyle w:val="ListParagraph1"/>
        <w:numPr>
          <w:ilvl w:val="0"/>
          <w:numId w:val="14"/>
        </w:numPr>
        <w:spacing w:after="0" w:line="480" w:lineRule="auto"/>
        <w:ind w:left="567" w:hanging="425"/>
        <w:rPr>
          <w:rFonts w:ascii="Times New Roman" w:hAnsi="Times New Roman" w:cs="Times New Roman"/>
          <w:sz w:val="24"/>
          <w:szCs w:val="24"/>
          <w:lang w:val="en-US"/>
        </w:rPr>
      </w:pPr>
      <w:r w:rsidRPr="00A11623">
        <w:rPr>
          <w:rFonts w:ascii="Times New Roman" w:hAnsi="Times New Roman" w:cs="Times New Roman"/>
          <w:sz w:val="24"/>
          <w:szCs w:val="24"/>
        </w:rPr>
        <w:t xml:space="preserve">Sage </w:t>
      </w:r>
    </w:p>
    <w:p w:rsidR="00ED2150" w:rsidRPr="00A11623" w:rsidRDefault="006D6E80" w:rsidP="00194C2F">
      <w:pPr>
        <w:spacing w:after="0" w:line="480" w:lineRule="auto"/>
        <w:ind w:left="567"/>
        <w:rPr>
          <w:rFonts w:ascii="Times New Roman" w:hAnsi="Times New Roman" w:cs="Times New Roman"/>
          <w:sz w:val="24"/>
          <w:szCs w:val="24"/>
        </w:rPr>
      </w:pPr>
      <w:r w:rsidRPr="00A11623">
        <w:rPr>
          <w:rFonts w:ascii="Times New Roman" w:hAnsi="Times New Roman" w:cs="Times New Roman"/>
          <w:sz w:val="24"/>
          <w:szCs w:val="24"/>
        </w:rPr>
        <w:t>Sage adalah dongeng yang di dalamnya mengandung unsur sejarah.</w:t>
      </w:r>
    </w:p>
    <w:p w:rsidR="00ED2150" w:rsidRPr="00A11623" w:rsidRDefault="00F31808" w:rsidP="00F31808">
      <w:pPr>
        <w:pStyle w:val="Heading3"/>
        <w:numPr>
          <w:ilvl w:val="0"/>
          <w:numId w:val="0"/>
        </w:numPr>
        <w:ind w:left="720" w:hanging="720"/>
      </w:pPr>
      <w:bookmarkStart w:id="10" w:name="_Toc141441974"/>
      <w:r w:rsidRPr="00A11623">
        <w:lastRenderedPageBreak/>
        <w:t xml:space="preserve">2.1.8 </w:t>
      </w:r>
      <w:proofErr w:type="spellStart"/>
      <w:r w:rsidR="006D6E80" w:rsidRPr="00A11623">
        <w:t>Unsur-Unsur</w:t>
      </w:r>
      <w:proofErr w:type="spellEnd"/>
      <w:r w:rsidR="006D6E80" w:rsidRPr="00A11623">
        <w:t xml:space="preserve"> </w:t>
      </w:r>
      <w:proofErr w:type="spellStart"/>
      <w:r w:rsidR="006D6E80" w:rsidRPr="00A11623">
        <w:t>Cerita</w:t>
      </w:r>
      <w:proofErr w:type="spellEnd"/>
      <w:r w:rsidR="006D6E80" w:rsidRPr="00A11623">
        <w:t xml:space="preserve"> Rakyat</w:t>
      </w:r>
      <w:bookmarkEnd w:id="10"/>
    </w:p>
    <w:p w:rsidR="00ED2150" w:rsidRPr="00A11623" w:rsidRDefault="006D6E80" w:rsidP="00194C2F">
      <w:pPr>
        <w:spacing w:line="480" w:lineRule="auto"/>
        <w:ind w:firstLine="720"/>
        <w:rPr>
          <w:rFonts w:ascii="Times New Roman" w:hAnsi="Times New Roman" w:cs="Times New Roman"/>
          <w:b/>
          <w:sz w:val="24"/>
          <w:szCs w:val="24"/>
        </w:rPr>
      </w:pPr>
      <w:r w:rsidRPr="00A11623">
        <w:rPr>
          <w:rFonts w:ascii="Times New Roman" w:hAnsi="Times New Roman" w:cs="Times New Roman"/>
          <w:sz w:val="24"/>
          <w:szCs w:val="24"/>
        </w:rPr>
        <w:t>Dalam setiap karya sastra mempunyai unsur-unsur pembangun atau unsur sastra, begitu pula dengan teks cerita rakyat. Unsur sastra dalam cerita rakyat adalah sebagai berikut:</w:t>
      </w:r>
    </w:p>
    <w:p w:rsidR="00ED2150" w:rsidRPr="00A11623" w:rsidRDefault="006D6E80" w:rsidP="00194C2F">
      <w:pPr>
        <w:pStyle w:val="ListParagraph1"/>
        <w:numPr>
          <w:ilvl w:val="0"/>
          <w:numId w:val="15"/>
        </w:numPr>
        <w:spacing w:after="0" w:line="480" w:lineRule="auto"/>
        <w:ind w:left="284" w:hanging="284"/>
        <w:rPr>
          <w:rFonts w:ascii="Times New Roman" w:hAnsi="Times New Roman" w:cs="Times New Roman"/>
          <w:sz w:val="24"/>
          <w:szCs w:val="24"/>
        </w:rPr>
      </w:pPr>
      <w:r w:rsidRPr="00A11623">
        <w:rPr>
          <w:rFonts w:ascii="Times New Roman" w:hAnsi="Times New Roman" w:cs="Times New Roman"/>
          <w:sz w:val="24"/>
          <w:szCs w:val="24"/>
        </w:rPr>
        <w:t xml:space="preserve">Tema  </w:t>
      </w:r>
    </w:p>
    <w:p w:rsidR="00ED2150" w:rsidRPr="00A11623" w:rsidRDefault="006D6E80" w:rsidP="00194C2F">
      <w:pPr>
        <w:pStyle w:val="ListParagraph1"/>
        <w:spacing w:after="0" w:line="480" w:lineRule="auto"/>
        <w:ind w:left="0" w:firstLine="284"/>
        <w:rPr>
          <w:rFonts w:ascii="Times New Roman" w:hAnsi="Times New Roman" w:cs="Times New Roman"/>
          <w:sz w:val="24"/>
          <w:szCs w:val="24"/>
          <w:lang w:val="en-US"/>
        </w:rPr>
      </w:pPr>
      <w:r w:rsidRPr="00A11623">
        <w:rPr>
          <w:rFonts w:ascii="Times New Roman" w:hAnsi="Times New Roman" w:cs="Times New Roman"/>
          <w:sz w:val="24"/>
          <w:szCs w:val="24"/>
        </w:rPr>
        <w:t>Tema yaitu pokok pikiran yang digunakan sebagai dasar pengarang, ide pokok, permasalahan dan pokok pengarang</w:t>
      </w:r>
    </w:p>
    <w:p w:rsidR="00ED2150" w:rsidRPr="00A11623" w:rsidRDefault="006D6E80" w:rsidP="00194C2F">
      <w:pPr>
        <w:pStyle w:val="ListParagraph1"/>
        <w:numPr>
          <w:ilvl w:val="0"/>
          <w:numId w:val="15"/>
        </w:numPr>
        <w:spacing w:after="0" w:line="480" w:lineRule="auto"/>
        <w:ind w:left="284" w:hanging="284"/>
        <w:rPr>
          <w:rFonts w:ascii="Times New Roman" w:hAnsi="Times New Roman" w:cs="Times New Roman"/>
          <w:sz w:val="24"/>
          <w:szCs w:val="24"/>
        </w:rPr>
      </w:pPr>
      <w:r w:rsidRPr="00A11623">
        <w:rPr>
          <w:rFonts w:ascii="Times New Roman" w:hAnsi="Times New Roman" w:cs="Times New Roman"/>
          <w:sz w:val="24"/>
          <w:szCs w:val="24"/>
        </w:rPr>
        <w:t>Alur</w:t>
      </w:r>
    </w:p>
    <w:p w:rsidR="00701304" w:rsidRPr="00A11623" w:rsidRDefault="006D6E80" w:rsidP="00194C2F">
      <w:pPr>
        <w:pStyle w:val="ListParagraph1"/>
        <w:spacing w:after="0" w:line="480" w:lineRule="auto"/>
        <w:ind w:left="0" w:firstLine="284"/>
        <w:rPr>
          <w:rFonts w:ascii="Times New Roman" w:hAnsi="Times New Roman" w:cs="Times New Roman"/>
          <w:sz w:val="24"/>
          <w:szCs w:val="24"/>
        </w:rPr>
      </w:pPr>
      <w:r w:rsidRPr="00A11623">
        <w:rPr>
          <w:rFonts w:ascii="Times New Roman" w:hAnsi="Times New Roman" w:cs="Times New Roman"/>
          <w:sz w:val="24"/>
          <w:szCs w:val="24"/>
        </w:rPr>
        <w:t>Alur merupakan jalannya cerita, rangkaian dari suatu peristiwa yang membentuk cerita dengan dasar hubungan sebab dan akibat</w:t>
      </w:r>
      <w:r w:rsidRPr="00A11623">
        <w:rPr>
          <w:rFonts w:ascii="Times New Roman" w:hAnsi="Times New Roman" w:cs="Times New Roman"/>
          <w:sz w:val="24"/>
          <w:szCs w:val="24"/>
          <w:lang w:val="en-US"/>
        </w:rPr>
        <w:t>.</w:t>
      </w:r>
    </w:p>
    <w:p w:rsidR="00ED2150" w:rsidRPr="00A11623" w:rsidRDefault="006D6E80" w:rsidP="00194C2F">
      <w:pPr>
        <w:pStyle w:val="ListParagraph1"/>
        <w:numPr>
          <w:ilvl w:val="0"/>
          <w:numId w:val="15"/>
        </w:numPr>
        <w:spacing w:after="0" w:line="480" w:lineRule="auto"/>
        <w:ind w:left="284" w:hanging="284"/>
        <w:rPr>
          <w:rFonts w:ascii="Times New Roman" w:hAnsi="Times New Roman" w:cs="Times New Roman"/>
          <w:sz w:val="24"/>
          <w:szCs w:val="24"/>
        </w:rPr>
      </w:pPr>
      <w:r w:rsidRPr="00A11623">
        <w:rPr>
          <w:rFonts w:ascii="Times New Roman" w:hAnsi="Times New Roman" w:cs="Times New Roman"/>
          <w:sz w:val="24"/>
          <w:szCs w:val="24"/>
        </w:rPr>
        <w:t>Latar</w:t>
      </w:r>
    </w:p>
    <w:p w:rsidR="00ED2150" w:rsidRPr="00A11623" w:rsidRDefault="006D6E80" w:rsidP="00194C2F">
      <w:pPr>
        <w:pStyle w:val="ListParagraph1"/>
        <w:spacing w:after="0" w:line="480" w:lineRule="auto"/>
        <w:ind w:left="284"/>
        <w:rPr>
          <w:rFonts w:ascii="Times New Roman" w:hAnsi="Times New Roman" w:cs="Times New Roman"/>
          <w:sz w:val="24"/>
          <w:szCs w:val="24"/>
          <w:lang w:val="en-US"/>
        </w:rPr>
      </w:pPr>
      <w:r w:rsidRPr="00A11623">
        <w:rPr>
          <w:rFonts w:ascii="Times New Roman" w:hAnsi="Times New Roman" w:cs="Times New Roman"/>
          <w:sz w:val="24"/>
          <w:szCs w:val="24"/>
        </w:rPr>
        <w:t>Latar adalah keterangan suatu tempat, waktu dan suasana terjadinya peristiwa.</w:t>
      </w:r>
    </w:p>
    <w:p w:rsidR="00ED2150" w:rsidRPr="00A11623" w:rsidRDefault="006D6E80" w:rsidP="00194C2F">
      <w:pPr>
        <w:pStyle w:val="ListParagraph1"/>
        <w:numPr>
          <w:ilvl w:val="0"/>
          <w:numId w:val="15"/>
        </w:numPr>
        <w:spacing w:after="0" w:line="480" w:lineRule="auto"/>
        <w:ind w:left="284" w:hanging="284"/>
        <w:rPr>
          <w:rFonts w:ascii="Times New Roman" w:hAnsi="Times New Roman" w:cs="Times New Roman"/>
          <w:sz w:val="24"/>
          <w:szCs w:val="24"/>
        </w:rPr>
      </w:pPr>
      <w:r w:rsidRPr="00A11623">
        <w:rPr>
          <w:rFonts w:ascii="Times New Roman" w:hAnsi="Times New Roman" w:cs="Times New Roman"/>
          <w:sz w:val="24"/>
          <w:szCs w:val="24"/>
        </w:rPr>
        <w:t>Tokoh dan Penokohan</w:t>
      </w:r>
    </w:p>
    <w:p w:rsidR="00ED2150" w:rsidRPr="00A11623" w:rsidRDefault="006D6E80" w:rsidP="00194C2F">
      <w:pPr>
        <w:pStyle w:val="ListParagraph1"/>
        <w:spacing w:after="0" w:line="480" w:lineRule="auto"/>
        <w:ind w:left="0" w:firstLine="284"/>
        <w:rPr>
          <w:rFonts w:ascii="Times New Roman" w:hAnsi="Times New Roman" w:cs="Times New Roman"/>
          <w:sz w:val="24"/>
          <w:szCs w:val="24"/>
        </w:rPr>
      </w:pPr>
      <w:r w:rsidRPr="00A11623">
        <w:rPr>
          <w:rFonts w:ascii="Times New Roman" w:hAnsi="Times New Roman" w:cs="Times New Roman"/>
          <w:sz w:val="24"/>
          <w:szCs w:val="24"/>
        </w:rPr>
        <w:t>Penokohan adalah suata lukisan watak dari pelaku atau cara dari pengarang menggambarkan sifat atau watak dari seorang tokoh. Tokoh bisa ditunjukan pada orang atau pelaku cerita sedangkan penokohan adalah sikap kualitas dari pribadi sang toko</w:t>
      </w:r>
      <w:r w:rsidRPr="00A11623">
        <w:rPr>
          <w:rFonts w:ascii="Times New Roman" w:hAnsi="Times New Roman" w:cs="Times New Roman"/>
          <w:sz w:val="24"/>
          <w:szCs w:val="24"/>
          <w:lang w:val="en-US"/>
        </w:rPr>
        <w:t>h.</w:t>
      </w:r>
    </w:p>
    <w:p w:rsidR="00ED2150" w:rsidRPr="00A11623" w:rsidRDefault="00F31808" w:rsidP="00F31808">
      <w:pPr>
        <w:pStyle w:val="Heading3"/>
        <w:numPr>
          <w:ilvl w:val="0"/>
          <w:numId w:val="0"/>
        </w:numPr>
        <w:ind w:left="720" w:hanging="720"/>
      </w:pPr>
      <w:bookmarkStart w:id="11" w:name="_Toc141441975"/>
      <w:r w:rsidRPr="00A11623">
        <w:t xml:space="preserve">2.1.9 </w:t>
      </w:r>
      <w:proofErr w:type="spellStart"/>
      <w:r w:rsidR="006D6E80" w:rsidRPr="00A11623">
        <w:t>Pendekatan</w:t>
      </w:r>
      <w:proofErr w:type="spellEnd"/>
      <w:r w:rsidR="006D6E80" w:rsidRPr="00A11623">
        <w:t xml:space="preserve"> </w:t>
      </w:r>
      <w:proofErr w:type="spellStart"/>
      <w:r w:rsidR="002D0195" w:rsidRPr="00A11623">
        <w:t>Metode</w:t>
      </w:r>
      <w:proofErr w:type="spellEnd"/>
      <w:r w:rsidR="002D0195" w:rsidRPr="00A11623">
        <w:t xml:space="preserve"> </w:t>
      </w:r>
      <w:r w:rsidR="00C42065" w:rsidRPr="00A11623">
        <w:rPr>
          <w:i/>
        </w:rPr>
        <w:t>CTL</w:t>
      </w:r>
      <w:bookmarkEnd w:id="11"/>
    </w:p>
    <w:p w:rsidR="00EE7587" w:rsidRPr="00A11623" w:rsidRDefault="00EE7587" w:rsidP="00194C2F">
      <w:pPr>
        <w:pStyle w:val="ListParagraph1"/>
        <w:autoSpaceDE w:val="0"/>
        <w:autoSpaceDN w:val="0"/>
        <w:adjustRightInd w:val="0"/>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Menurut Hosnan (2016: 267), “kata contextual berasal dari kata contex, yang berarti hubungan, konteks, suasana atau keadaan. Dengan demikian, contextual diartikan yang berhubungan dengan suasana (konteks)”. Sehingga, CTL dapat diartikan sebagai suatu pembelajaran yang berhubungan dengan suasana tertentu. Pembelajaran kontekstual (contextual teaching and learning) </w:t>
      </w:r>
      <w:r w:rsidRPr="00A11623">
        <w:rPr>
          <w:rFonts w:ascii="Times New Roman" w:hAnsi="Times New Roman" w:cs="Times New Roman"/>
          <w:sz w:val="24"/>
          <w:szCs w:val="24"/>
        </w:rPr>
        <w:lastRenderedPageBreak/>
        <w:t xml:space="preserve">merupakan pembelajaran yang menghubungkan antara materi yang diajarkan dengan dunia nyata siswa, sehingga siswa lebih mudah memahami konsep belajar. Selain itu, siswa juga akan termotivasi untuk mempelajari materi matematika karena mereka menganggap materi tersebut penting dalam kehidupan sehari-hari mereka. </w:t>
      </w:r>
    </w:p>
    <w:p w:rsidR="00EE7587" w:rsidRPr="00A11623" w:rsidRDefault="009018FC" w:rsidP="00194C2F">
      <w:pPr>
        <w:pStyle w:val="ListParagraph1"/>
        <w:autoSpaceDE w:val="0"/>
        <w:autoSpaceDN w:val="0"/>
        <w:adjustRightInd w:val="0"/>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Menurut Suprihatiningrum, (2017: 179). </w:t>
      </w:r>
      <w:r w:rsidR="00EE7587" w:rsidRPr="00A11623">
        <w:rPr>
          <w:rFonts w:ascii="Times New Roman" w:hAnsi="Times New Roman" w:cs="Times New Roman"/>
          <w:sz w:val="24"/>
          <w:szCs w:val="24"/>
        </w:rPr>
        <w:t>CTL adalah suatu sistem pembelajaran yang menghasilkan makna dengan menghubungkan muatan akademis dengan konteks dari kehidupan sehari-hari siswa” Menurut Suryani dan Agung (2012: 75), CTL mendorong siswa membuat hubungan antara pengetahuan yang dimilikinya dengan penerapannya dalam kehidupan mereka. Pengetahuan dan ketrampilan siswa diperoleh dari usaha siswa mengkonstruksi sendiri pengetahuan dan ketrampilan baru ketika ia belajar”.</w:t>
      </w:r>
    </w:p>
    <w:p w:rsidR="00EE7587" w:rsidRPr="00A11623" w:rsidRDefault="00EE7587" w:rsidP="00194C2F">
      <w:pPr>
        <w:pStyle w:val="ListParagraph1"/>
        <w:autoSpaceDE w:val="0"/>
        <w:autoSpaceDN w:val="0"/>
        <w:adjustRightInd w:val="0"/>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Trianto (2010: 107) menyatakan “bahwa pembelajaran kontekstual (Contextual Teaching and Learning) adalah konsep belajar yang membantu guru mengaitkan antara materi yang diajarkannya dengan situasi dunia nyata siswa dan mendorong siswa membuat hubungan antara pengetahuan yang dimilikinya dengan penerapannya dalam kehidupan mereka sehari-hari, dengan melibatkan tujuh komponen utama pembelajaran kontekstual, yakni: konstruktivisme (contructivism), inkuiri (inquiry), bertanya (questioning), masyarakat belajar (learning community), pemodelan (modeling), refleksi (reflection) dan penilaian autentik (authentic assessment)”. </w:t>
      </w:r>
    </w:p>
    <w:p w:rsidR="00EE7587" w:rsidRPr="00A11623" w:rsidRDefault="00EE7587" w:rsidP="00194C2F">
      <w:pPr>
        <w:pStyle w:val="ListParagraph1"/>
        <w:autoSpaceDE w:val="0"/>
        <w:autoSpaceDN w:val="0"/>
        <w:adjustRightInd w:val="0"/>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Dari beberapa pendapat tersebut, dapat disimpulkan bahwa pendekatan CTL adalah pendekatan pembelajaran yang membantu guru mengaitkan antara </w:t>
      </w:r>
      <w:r w:rsidRPr="00A11623">
        <w:rPr>
          <w:rFonts w:ascii="Times New Roman" w:hAnsi="Times New Roman" w:cs="Times New Roman"/>
          <w:sz w:val="24"/>
          <w:szCs w:val="24"/>
        </w:rPr>
        <w:lastRenderedPageBreak/>
        <w:t xml:space="preserve">materi yang dipelajari dengan kehidupan nyata sehari-hari siswa, baik dalam lingkungan rumah, sekolah, </w:t>
      </w:r>
      <w:r w:rsidR="0017061F" w:rsidRPr="00A11623">
        <w:rPr>
          <w:rFonts w:ascii="Times New Roman" w:hAnsi="Times New Roman" w:cs="Times New Roman"/>
          <w:sz w:val="24"/>
          <w:szCs w:val="24"/>
        </w:rPr>
        <w:t>masyarakat maupun warga negara.</w:t>
      </w:r>
    </w:p>
    <w:p w:rsidR="00EE7587" w:rsidRPr="00A11623" w:rsidRDefault="00F31808" w:rsidP="00F31808">
      <w:pPr>
        <w:pStyle w:val="Heading3"/>
        <w:numPr>
          <w:ilvl w:val="0"/>
          <w:numId w:val="0"/>
        </w:numPr>
        <w:ind w:left="720" w:hanging="720"/>
      </w:pPr>
      <w:bookmarkStart w:id="12" w:name="_Toc141441976"/>
      <w:r w:rsidRPr="00A11623">
        <w:t xml:space="preserve">2.1.10 </w:t>
      </w:r>
      <w:proofErr w:type="spellStart"/>
      <w:r w:rsidR="00EE7587" w:rsidRPr="00A11623">
        <w:t>Langkah-langkah</w:t>
      </w:r>
      <w:proofErr w:type="spellEnd"/>
      <w:r w:rsidR="00EE7587" w:rsidRPr="00A11623">
        <w:t xml:space="preserve"> </w:t>
      </w:r>
      <w:proofErr w:type="spellStart"/>
      <w:r w:rsidR="00EE7587" w:rsidRPr="00A11623">
        <w:t>Metode</w:t>
      </w:r>
      <w:proofErr w:type="spellEnd"/>
      <w:r w:rsidR="00EE7587" w:rsidRPr="00A11623">
        <w:t xml:space="preserve"> CTL</w:t>
      </w:r>
      <w:bookmarkEnd w:id="12"/>
    </w:p>
    <w:p w:rsidR="00EE7587" w:rsidRPr="00A11623" w:rsidRDefault="00EE7587" w:rsidP="00194C2F">
      <w:pPr>
        <w:autoSpaceDE w:val="0"/>
        <w:autoSpaceDN w:val="0"/>
        <w:adjustRightInd w:val="0"/>
        <w:spacing w:after="0"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Menurut Patarani, dkk (2013: 7) langkah-langkah model pembelajaran CTL “yaitu: (1) Kegiatan apersepsi, (2) Pemodelan (Modelling), (3) Konstruktivisme (Constructivism), (4) Inkuiri, (5) Masyarakat Belajar, (6) Penilaian Nyata, (7) Bertanya, (8) Refleksi (Reflectio</w:t>
      </w:r>
      <w:r w:rsidR="00D50081" w:rsidRPr="00A11623">
        <w:rPr>
          <w:rFonts w:ascii="Times New Roman" w:hAnsi="Times New Roman" w:cs="Times New Roman"/>
          <w:sz w:val="24"/>
          <w:szCs w:val="24"/>
        </w:rPr>
        <w:t xml:space="preserve">n), (9) Pemberian umpan balik”. </w:t>
      </w:r>
      <w:r w:rsidRPr="00A11623">
        <w:rPr>
          <w:rFonts w:ascii="Times New Roman" w:hAnsi="Times New Roman" w:cs="Times New Roman"/>
          <w:sz w:val="24"/>
          <w:szCs w:val="24"/>
        </w:rPr>
        <w:t xml:space="preserve">Sebagai upaya untuk meningkatkan disposisi matematis siswa diperlukan langkah-langkah yang dapat meningkatkan kreatifitas, percaya diri, kritis, bekerja sama, berani menyampaikan pendapatnya kepada orang lain dan mempunyai keinginan/minat yang kuat dalam belajar. Sehingga langkah-langkah pendekatan CTL yang digunakan peneliti mengacu pada pendapat Trianto (2010: 111). </w:t>
      </w:r>
    </w:p>
    <w:p w:rsidR="00EE7587" w:rsidRPr="00A11623" w:rsidRDefault="00EE7587" w:rsidP="00F961C0">
      <w:pPr>
        <w:pStyle w:val="ListParagraph1"/>
        <w:numPr>
          <w:ilvl w:val="0"/>
          <w:numId w:val="18"/>
        </w:numPr>
        <w:autoSpaceDE w:val="0"/>
        <w:autoSpaceDN w:val="0"/>
        <w:adjustRightInd w:val="0"/>
        <w:spacing w:after="0" w:line="480" w:lineRule="auto"/>
        <w:rPr>
          <w:rFonts w:ascii="Times New Roman" w:hAnsi="Times New Roman" w:cs="Times New Roman"/>
          <w:sz w:val="24"/>
          <w:szCs w:val="24"/>
        </w:rPr>
      </w:pPr>
      <w:r w:rsidRPr="00A11623">
        <w:rPr>
          <w:rFonts w:ascii="Times New Roman" w:hAnsi="Times New Roman" w:cs="Times New Roman"/>
          <w:sz w:val="24"/>
          <w:szCs w:val="24"/>
        </w:rPr>
        <w:t>Kembangkan pemikiran bahwa anak akan belajar lebih bermakna dengan cara bekerja sendiri, menemukan sendiri, dan mengkonstruksi sendiri pengetahuan dan ketrampilan barunya.</w:t>
      </w:r>
    </w:p>
    <w:p w:rsidR="00EE7587" w:rsidRPr="00A11623" w:rsidRDefault="00EE7587" w:rsidP="00F961C0">
      <w:pPr>
        <w:pStyle w:val="ListParagraph1"/>
        <w:numPr>
          <w:ilvl w:val="0"/>
          <w:numId w:val="18"/>
        </w:numPr>
        <w:autoSpaceDE w:val="0"/>
        <w:autoSpaceDN w:val="0"/>
        <w:adjustRightInd w:val="0"/>
        <w:spacing w:after="0" w:line="480" w:lineRule="auto"/>
        <w:rPr>
          <w:rFonts w:ascii="Times New Roman" w:hAnsi="Times New Roman" w:cs="Times New Roman"/>
          <w:sz w:val="24"/>
          <w:szCs w:val="24"/>
        </w:rPr>
      </w:pPr>
      <w:r w:rsidRPr="00A11623">
        <w:rPr>
          <w:rFonts w:ascii="Times New Roman" w:hAnsi="Times New Roman" w:cs="Times New Roman"/>
          <w:sz w:val="24"/>
          <w:szCs w:val="24"/>
        </w:rPr>
        <w:t>Laksanakan sejauh mungkin kegiatan inkuiri untuk semua topik.</w:t>
      </w:r>
    </w:p>
    <w:p w:rsidR="00EE7587" w:rsidRPr="00A11623" w:rsidRDefault="00EE7587" w:rsidP="00F961C0">
      <w:pPr>
        <w:pStyle w:val="ListParagraph1"/>
        <w:numPr>
          <w:ilvl w:val="0"/>
          <w:numId w:val="18"/>
        </w:numPr>
        <w:autoSpaceDE w:val="0"/>
        <w:autoSpaceDN w:val="0"/>
        <w:adjustRightInd w:val="0"/>
        <w:spacing w:after="0" w:line="480" w:lineRule="auto"/>
        <w:rPr>
          <w:rFonts w:ascii="Times New Roman" w:hAnsi="Times New Roman" w:cs="Times New Roman"/>
          <w:sz w:val="24"/>
          <w:szCs w:val="24"/>
        </w:rPr>
      </w:pPr>
      <w:r w:rsidRPr="00A11623">
        <w:rPr>
          <w:rFonts w:ascii="Times New Roman" w:hAnsi="Times New Roman" w:cs="Times New Roman"/>
          <w:sz w:val="24"/>
          <w:szCs w:val="24"/>
        </w:rPr>
        <w:t>Kembangkan sifat ingin tahu siswa dengan bertanya.</w:t>
      </w:r>
    </w:p>
    <w:p w:rsidR="00EE7587" w:rsidRPr="00A11623" w:rsidRDefault="00EE7587" w:rsidP="00F961C0">
      <w:pPr>
        <w:pStyle w:val="ListParagraph1"/>
        <w:numPr>
          <w:ilvl w:val="0"/>
          <w:numId w:val="18"/>
        </w:numPr>
        <w:autoSpaceDE w:val="0"/>
        <w:autoSpaceDN w:val="0"/>
        <w:adjustRightInd w:val="0"/>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Ciptakan masyarakat belajar (belajar dalam kelompok-kelompok). </w:t>
      </w:r>
    </w:p>
    <w:p w:rsidR="00EE7587" w:rsidRPr="00A11623" w:rsidRDefault="00EE7587" w:rsidP="00F961C0">
      <w:pPr>
        <w:pStyle w:val="ListParagraph1"/>
        <w:numPr>
          <w:ilvl w:val="0"/>
          <w:numId w:val="18"/>
        </w:numPr>
        <w:autoSpaceDE w:val="0"/>
        <w:autoSpaceDN w:val="0"/>
        <w:adjustRightInd w:val="0"/>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Hadirkan model sebagai contoh pembelajaran. </w:t>
      </w:r>
    </w:p>
    <w:p w:rsidR="00EE7587" w:rsidRPr="00A11623" w:rsidRDefault="00EE7587" w:rsidP="00F961C0">
      <w:pPr>
        <w:pStyle w:val="ListParagraph1"/>
        <w:numPr>
          <w:ilvl w:val="0"/>
          <w:numId w:val="18"/>
        </w:numPr>
        <w:autoSpaceDE w:val="0"/>
        <w:autoSpaceDN w:val="0"/>
        <w:adjustRightInd w:val="0"/>
        <w:spacing w:after="0" w:line="480" w:lineRule="auto"/>
        <w:rPr>
          <w:rFonts w:ascii="Times New Roman" w:hAnsi="Times New Roman" w:cs="Times New Roman"/>
          <w:sz w:val="24"/>
          <w:szCs w:val="24"/>
        </w:rPr>
      </w:pPr>
      <w:r w:rsidRPr="00A11623">
        <w:rPr>
          <w:rFonts w:ascii="Times New Roman" w:hAnsi="Times New Roman" w:cs="Times New Roman"/>
          <w:sz w:val="24"/>
          <w:szCs w:val="24"/>
        </w:rPr>
        <w:t>Lakukan refleksi di akhir pertemuan.</w:t>
      </w:r>
    </w:p>
    <w:p w:rsidR="00EE7587" w:rsidRPr="00A11623" w:rsidRDefault="00EE7587" w:rsidP="00F961C0">
      <w:pPr>
        <w:pStyle w:val="ListParagraph1"/>
        <w:numPr>
          <w:ilvl w:val="0"/>
          <w:numId w:val="18"/>
        </w:numPr>
        <w:autoSpaceDE w:val="0"/>
        <w:autoSpaceDN w:val="0"/>
        <w:adjustRightInd w:val="0"/>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Lakukan penilaian yang sebenarnya dengan berbagai cara.</w:t>
      </w:r>
    </w:p>
    <w:p w:rsidR="00D50081" w:rsidRPr="00A11623" w:rsidRDefault="00D50081" w:rsidP="00D50081">
      <w:pPr>
        <w:pStyle w:val="ListParagraph1"/>
        <w:autoSpaceDE w:val="0"/>
        <w:autoSpaceDN w:val="0"/>
        <w:adjustRightInd w:val="0"/>
        <w:spacing w:after="0" w:line="480" w:lineRule="auto"/>
        <w:rPr>
          <w:rFonts w:ascii="Times New Roman" w:hAnsi="Times New Roman" w:cs="Times New Roman"/>
          <w:sz w:val="24"/>
          <w:szCs w:val="24"/>
        </w:rPr>
      </w:pPr>
    </w:p>
    <w:p w:rsidR="00D50081" w:rsidRPr="00A11623" w:rsidRDefault="00D50081" w:rsidP="00D50081">
      <w:pPr>
        <w:pStyle w:val="ListParagraph1"/>
        <w:autoSpaceDE w:val="0"/>
        <w:autoSpaceDN w:val="0"/>
        <w:adjustRightInd w:val="0"/>
        <w:spacing w:after="0" w:line="480" w:lineRule="auto"/>
        <w:rPr>
          <w:rFonts w:ascii="Times New Roman" w:hAnsi="Times New Roman" w:cs="Times New Roman"/>
          <w:sz w:val="24"/>
          <w:szCs w:val="24"/>
        </w:rPr>
      </w:pPr>
    </w:p>
    <w:p w:rsidR="00EE7587" w:rsidRPr="00A11623" w:rsidRDefault="00F31808" w:rsidP="00F31808">
      <w:pPr>
        <w:pStyle w:val="Heading3"/>
        <w:numPr>
          <w:ilvl w:val="0"/>
          <w:numId w:val="0"/>
        </w:numPr>
        <w:ind w:left="720" w:hanging="720"/>
      </w:pPr>
      <w:bookmarkStart w:id="13" w:name="_Toc141441977"/>
      <w:r w:rsidRPr="00A11623">
        <w:lastRenderedPageBreak/>
        <w:t xml:space="preserve">2.1.11 </w:t>
      </w:r>
      <w:proofErr w:type="spellStart"/>
      <w:r w:rsidR="00EE7587" w:rsidRPr="00A11623">
        <w:t>Kelebihan</w:t>
      </w:r>
      <w:proofErr w:type="spellEnd"/>
      <w:r w:rsidR="00EE7587" w:rsidRPr="00A11623">
        <w:t xml:space="preserve"> dan </w:t>
      </w:r>
      <w:proofErr w:type="spellStart"/>
      <w:r w:rsidR="00EE7587" w:rsidRPr="00A11623">
        <w:t>Kekurangan</w:t>
      </w:r>
      <w:proofErr w:type="spellEnd"/>
      <w:r w:rsidR="00EE7587" w:rsidRPr="00A11623">
        <w:t xml:space="preserve"> </w:t>
      </w:r>
      <w:proofErr w:type="spellStart"/>
      <w:r w:rsidR="00EE7587" w:rsidRPr="00A11623">
        <w:t>Metode</w:t>
      </w:r>
      <w:proofErr w:type="spellEnd"/>
      <w:r w:rsidR="00EE7587" w:rsidRPr="00A11623">
        <w:t xml:space="preserve"> CTL</w:t>
      </w:r>
      <w:bookmarkEnd w:id="13"/>
    </w:p>
    <w:p w:rsidR="00EE7587" w:rsidRPr="00A11623" w:rsidRDefault="00EE7587" w:rsidP="00194C2F">
      <w:pPr>
        <w:autoSpaceDE w:val="0"/>
        <w:autoSpaceDN w:val="0"/>
        <w:adjustRightInd w:val="0"/>
        <w:spacing w:after="0"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 xml:space="preserve">Dalam setiap pendekatan pembelajaran tentunya mempunyai kelebihan maupun kelemahan, begitu juga dengan metode CTL). Menurut Hosnan (2016: 279-280) kelebihan dan kelemahan m,etode CTL adalah: </w:t>
      </w:r>
    </w:p>
    <w:p w:rsidR="00EE7587" w:rsidRPr="00A11623" w:rsidRDefault="00EE7587" w:rsidP="00194C2F">
      <w:pPr>
        <w:autoSpaceDE w:val="0"/>
        <w:autoSpaceDN w:val="0"/>
        <w:adjustRightInd w:val="0"/>
        <w:spacing w:after="0" w:line="480" w:lineRule="auto"/>
        <w:rPr>
          <w:rFonts w:ascii="Times New Roman" w:hAnsi="Times New Roman" w:cs="Times New Roman"/>
          <w:b/>
          <w:sz w:val="24"/>
          <w:szCs w:val="24"/>
        </w:rPr>
      </w:pPr>
      <w:r w:rsidRPr="00A11623">
        <w:rPr>
          <w:rFonts w:ascii="Times New Roman" w:hAnsi="Times New Roman" w:cs="Times New Roman"/>
          <w:b/>
          <w:sz w:val="24"/>
          <w:szCs w:val="24"/>
        </w:rPr>
        <w:t>Kelebihan Metode CTL</w:t>
      </w:r>
    </w:p>
    <w:p w:rsidR="00EE7587" w:rsidRPr="00A11623" w:rsidRDefault="00EE7587" w:rsidP="00FE2051">
      <w:pPr>
        <w:pStyle w:val="ListParagraph1"/>
        <w:numPr>
          <w:ilvl w:val="0"/>
          <w:numId w:val="19"/>
        </w:numPr>
        <w:autoSpaceDE w:val="0"/>
        <w:autoSpaceDN w:val="0"/>
        <w:adjustRightInd w:val="0"/>
        <w:spacing w:after="0" w:line="480" w:lineRule="auto"/>
        <w:ind w:left="426"/>
        <w:rPr>
          <w:rFonts w:ascii="Times New Roman" w:hAnsi="Times New Roman" w:cs="Times New Roman"/>
          <w:sz w:val="24"/>
          <w:szCs w:val="24"/>
        </w:rPr>
      </w:pPr>
      <w:r w:rsidRPr="00A11623">
        <w:rPr>
          <w:rFonts w:ascii="Times New Roman" w:hAnsi="Times New Roman" w:cs="Times New Roman"/>
          <w:sz w:val="24"/>
          <w:szCs w:val="24"/>
        </w:rPr>
        <w:t>Pembelajaran menjadi lebih bermakna dan rill. Artinya, siswa dituntut untuk dapat menangkap hubungan antara pengalaman belajar di sekolah dengan kehidupan nyata. Hal ini sangat penting, sebab dengan dapat mengorelasikan materi yang ditemukan dengan kehidupan nyata, bukan saja bagi siswa materi itu akan berfungsi secara fungsional, akan tetapi materi yang akan dipelajarainya akan tertanam erat dalam memori siswa, sehingga tidak akan mudah dilupakan.</w:t>
      </w:r>
    </w:p>
    <w:p w:rsidR="00EE7587" w:rsidRPr="00A11623" w:rsidRDefault="00EE7587" w:rsidP="00FE2051">
      <w:pPr>
        <w:pStyle w:val="ListParagraph1"/>
        <w:numPr>
          <w:ilvl w:val="0"/>
          <w:numId w:val="19"/>
        </w:numPr>
        <w:autoSpaceDE w:val="0"/>
        <w:autoSpaceDN w:val="0"/>
        <w:adjustRightInd w:val="0"/>
        <w:spacing w:after="0" w:line="480" w:lineRule="auto"/>
        <w:ind w:left="426"/>
        <w:rPr>
          <w:rFonts w:ascii="Times New Roman" w:hAnsi="Times New Roman" w:cs="Times New Roman"/>
          <w:b/>
          <w:sz w:val="24"/>
          <w:szCs w:val="24"/>
        </w:rPr>
      </w:pPr>
      <w:r w:rsidRPr="00A11623">
        <w:rPr>
          <w:rFonts w:ascii="Times New Roman" w:hAnsi="Times New Roman" w:cs="Times New Roman"/>
          <w:sz w:val="24"/>
          <w:szCs w:val="24"/>
        </w:rPr>
        <w:t>Pembelajaran lebih produktif dan mampu menumbuhkan penguatan konsep kepada siswa karena metode pembelajaran CTL menganut aliran konstruktivisme, dimana seorang siswa dituntun untuk menemukan pengetahuannya sendiri. Melalui landasan filosofis konstruktivisme, siswa diharapkan belajar melalui “mengamati” bukan “menghafal”.</w:t>
      </w:r>
    </w:p>
    <w:p w:rsidR="00EE7587" w:rsidRPr="00A11623" w:rsidRDefault="00EE7587" w:rsidP="00FE2051">
      <w:pPr>
        <w:autoSpaceDE w:val="0"/>
        <w:autoSpaceDN w:val="0"/>
        <w:adjustRightInd w:val="0"/>
        <w:spacing w:after="0" w:line="480" w:lineRule="auto"/>
        <w:rPr>
          <w:rFonts w:ascii="Times New Roman" w:hAnsi="Times New Roman" w:cs="Times New Roman"/>
          <w:b/>
          <w:sz w:val="24"/>
          <w:szCs w:val="24"/>
        </w:rPr>
      </w:pPr>
      <w:r w:rsidRPr="00A11623">
        <w:rPr>
          <w:rFonts w:ascii="Times New Roman" w:hAnsi="Times New Roman" w:cs="Times New Roman"/>
          <w:b/>
          <w:sz w:val="24"/>
          <w:szCs w:val="24"/>
        </w:rPr>
        <w:t>Kelemahan Pendekatan CTL</w:t>
      </w:r>
    </w:p>
    <w:p w:rsidR="00EE7587" w:rsidRPr="00A11623" w:rsidRDefault="00EE7587" w:rsidP="00FE2051">
      <w:pPr>
        <w:pStyle w:val="ListParagraph1"/>
        <w:numPr>
          <w:ilvl w:val="0"/>
          <w:numId w:val="20"/>
        </w:numPr>
        <w:autoSpaceDE w:val="0"/>
        <w:autoSpaceDN w:val="0"/>
        <w:adjustRightInd w:val="0"/>
        <w:spacing w:after="0" w:line="480" w:lineRule="auto"/>
        <w:ind w:left="426"/>
        <w:rPr>
          <w:rFonts w:ascii="Times New Roman" w:hAnsi="Times New Roman" w:cs="Times New Roman"/>
          <w:sz w:val="24"/>
          <w:szCs w:val="24"/>
        </w:rPr>
      </w:pPr>
      <w:r w:rsidRPr="00A11623">
        <w:rPr>
          <w:rFonts w:ascii="Times New Roman" w:hAnsi="Times New Roman" w:cs="Times New Roman"/>
          <w:sz w:val="24"/>
          <w:szCs w:val="24"/>
        </w:rPr>
        <w:t xml:space="preserve">Dalam pembelajaran kontekstual dibutuhkan waktu yang lebih lama dibandingkan dengan pembelajaran pada umumnya. Hal ini dikarenakan siswa dikelompokkan dalam sebuah tim yang bekerja sama untuk menemukan pengetahuan dan ketrampilan yang baru bagi mereka. Selain itu, </w:t>
      </w:r>
      <w:r w:rsidRPr="00A11623">
        <w:rPr>
          <w:rFonts w:ascii="Times New Roman" w:hAnsi="Times New Roman" w:cs="Times New Roman"/>
          <w:sz w:val="24"/>
          <w:szCs w:val="24"/>
        </w:rPr>
        <w:lastRenderedPageBreak/>
        <w:t>siswa dipandang sebagai individu yang sedang berkembang karena itulah perlu waktu untuk siswa dapat beradaptasi dengan kelompoknya.</w:t>
      </w:r>
    </w:p>
    <w:p w:rsidR="00EE7587" w:rsidRPr="00A11623" w:rsidRDefault="00EE7587" w:rsidP="00FE2051">
      <w:pPr>
        <w:pStyle w:val="ListParagraph1"/>
        <w:numPr>
          <w:ilvl w:val="0"/>
          <w:numId w:val="20"/>
        </w:numPr>
        <w:autoSpaceDE w:val="0"/>
        <w:autoSpaceDN w:val="0"/>
        <w:adjustRightInd w:val="0"/>
        <w:spacing w:after="0" w:line="480" w:lineRule="auto"/>
        <w:ind w:left="426"/>
        <w:rPr>
          <w:rFonts w:ascii="Times New Roman" w:hAnsi="Times New Roman" w:cs="Times New Roman"/>
          <w:sz w:val="24"/>
          <w:szCs w:val="24"/>
        </w:rPr>
      </w:pPr>
      <w:r w:rsidRPr="00A11623">
        <w:rPr>
          <w:rFonts w:ascii="Times New Roman" w:hAnsi="Times New Roman" w:cs="Times New Roman"/>
          <w:sz w:val="24"/>
          <w:szCs w:val="24"/>
        </w:rPr>
        <w:t>Guru hanya memberikan kesempatan kepada siswa untuk menemukan atau menerapkan sendiri ide-ide dan mengajak siswa agar menyadari dan dengan sadar menggunakan strategi-strategi mereka sendiri untuk belajar. Namun, dalam konteks ini, tentunya guru memerlukan perhatian dan bimbingan ekstra terhadap siswa agar tujuan pembelajaran sesuai dengan apa yang diterapkan semula. Solusi untuk mengantisipasi kelemahan dari metode CTL adalah dengan cara mengelompokkan siswa secara heterogen. Dengan begitu akan ada beberapa siswa yang memiliki kemampuan diatas anggotaanggota kelompoknya yang akan membimbing kelompok tersebut untuk dapat menemukan pengetahuan dan ketrampilan yang baru bagi mereka. Selain itu juga dapat mengantisipasi waktu yang semula memerlukan waktu yang lama menjadi lebih cepat dibandingkan waktu yang diperlukan sebelumnya. Dengan mengelompokkan siswa secara heterogen akan membantu mempermudah guru dalam membimbing siswa agar tujuan pembelajaran sesuai dengan apa yang diterapkan semula.</w:t>
      </w:r>
    </w:p>
    <w:p w:rsidR="00ED2150" w:rsidRPr="00A11623" w:rsidRDefault="00F31808" w:rsidP="00F31808">
      <w:pPr>
        <w:pStyle w:val="Heading2"/>
        <w:ind w:left="0"/>
      </w:pPr>
      <w:bookmarkStart w:id="14" w:name="_Toc141441978"/>
      <w:r w:rsidRPr="00A11623">
        <w:t xml:space="preserve">2.2 </w:t>
      </w:r>
      <w:proofErr w:type="spellStart"/>
      <w:r w:rsidR="006D6E80" w:rsidRPr="00A11623">
        <w:t>Kerangka</w:t>
      </w:r>
      <w:proofErr w:type="spellEnd"/>
      <w:r w:rsidR="006D6E80" w:rsidRPr="00A11623">
        <w:t xml:space="preserve"> </w:t>
      </w:r>
      <w:proofErr w:type="spellStart"/>
      <w:r w:rsidR="006D6E80" w:rsidRPr="00A11623">
        <w:t>Berpikir</w:t>
      </w:r>
      <w:bookmarkEnd w:id="14"/>
      <w:proofErr w:type="spellEnd"/>
    </w:p>
    <w:p w:rsidR="00F31808" w:rsidRPr="00A11623" w:rsidRDefault="006D6E80" w:rsidP="00F31808">
      <w:pPr>
        <w:pStyle w:val="ListParagraph1"/>
        <w:spacing w:after="0" w:line="480" w:lineRule="auto"/>
        <w:ind w:left="0" w:firstLine="360"/>
        <w:rPr>
          <w:rFonts w:ascii="Times New Roman" w:hAnsi="Times New Roman" w:cs="Times New Roman"/>
          <w:sz w:val="24"/>
          <w:szCs w:val="24"/>
          <w:lang w:val="en-US"/>
        </w:rPr>
      </w:pPr>
      <w:r w:rsidRPr="00A11623">
        <w:rPr>
          <w:rFonts w:ascii="Times New Roman" w:hAnsi="Times New Roman" w:cs="Times New Roman"/>
          <w:sz w:val="24"/>
          <w:szCs w:val="24"/>
        </w:rPr>
        <w:t>Cerita rakyat dapat diartikan sebagai ekspresi budaya suatu masyarakat melalui bahasa tutur yang berhubungan langsung dengan berbagai aspek budaya dan susunan nilai-nilai dalam masyarakat tersebut.</w:t>
      </w:r>
    </w:p>
    <w:p w:rsidR="00F31808" w:rsidRPr="00A11623" w:rsidRDefault="006D6E80" w:rsidP="00F31808">
      <w:pPr>
        <w:pStyle w:val="ListParagraph1"/>
        <w:spacing w:after="0" w:line="480" w:lineRule="auto"/>
        <w:ind w:left="0" w:firstLine="360"/>
        <w:rPr>
          <w:rFonts w:ascii="Times New Roman" w:hAnsi="Times New Roman" w:cs="Times New Roman"/>
          <w:sz w:val="24"/>
          <w:szCs w:val="24"/>
          <w:lang w:val="en-US"/>
        </w:rPr>
      </w:pPr>
      <w:r w:rsidRPr="00A11623">
        <w:rPr>
          <w:rFonts w:ascii="Times New Roman" w:hAnsi="Times New Roman" w:cs="Times New Roman"/>
          <w:sz w:val="24"/>
          <w:szCs w:val="24"/>
        </w:rPr>
        <w:t xml:space="preserve">Pada umumnya cerita rakyat mengisahkan tentang  terjadinya alam semesta. Adapun tokoh-tokoh dalam cerita rakyat biasanya ditampilkan dalam berbagai </w:t>
      </w:r>
      <w:r w:rsidRPr="00A11623">
        <w:rPr>
          <w:rFonts w:ascii="Times New Roman" w:hAnsi="Times New Roman" w:cs="Times New Roman"/>
          <w:sz w:val="24"/>
          <w:szCs w:val="24"/>
        </w:rPr>
        <w:lastRenderedPageBreak/>
        <w:t>wujud, baik berupa binatang, manusia, maupun dewa yang kesemuanya disifatkan seperti manusia. Cerita rakyat sangat digemari  oleh warga masyarakat karena dapat dijadikan suri tauladan dan pelipur lara. Oleh karena itu, ceritarakyat biasanya mengandung budi pekerti atau pendidikan moral yang dapat dijadikan pembelajaran bagi para pembacanya.</w:t>
      </w:r>
    </w:p>
    <w:p w:rsidR="00ED2150" w:rsidRPr="00A11623" w:rsidRDefault="006D6E80" w:rsidP="00F31808">
      <w:pPr>
        <w:pStyle w:val="ListParagraph1"/>
        <w:spacing w:after="0" w:line="480" w:lineRule="auto"/>
        <w:ind w:left="0" w:firstLine="360"/>
        <w:rPr>
          <w:rFonts w:ascii="Times New Roman" w:hAnsi="Times New Roman" w:cs="Times New Roman"/>
          <w:sz w:val="24"/>
          <w:szCs w:val="24"/>
          <w:lang w:val="en-US"/>
        </w:rPr>
      </w:pPr>
      <w:r w:rsidRPr="00A11623">
        <w:rPr>
          <w:rFonts w:ascii="Times New Roman" w:hAnsi="Times New Roman" w:cs="Times New Roman"/>
          <w:sz w:val="24"/>
          <w:szCs w:val="24"/>
        </w:rPr>
        <w:t>Penelitian yang dilakukan  dalam cerita rakyat Lau Kawarmenekankan kepada aspek-aspek nilai-nilai moral. Dengan demikian, kerangka pemikiran dalam penelitian ini adalah sebagai berikut</w:t>
      </w:r>
      <w:r w:rsidRPr="00A11623">
        <w:rPr>
          <w:rFonts w:ascii="Times New Roman" w:hAnsi="Times New Roman" w:cs="Times New Roman"/>
          <w:sz w:val="24"/>
          <w:szCs w:val="24"/>
          <w:lang w:val="en-US"/>
        </w:rPr>
        <w:t>.</w:t>
      </w:r>
    </w:p>
    <w:p w:rsidR="00ED2150" w:rsidRPr="00A11623" w:rsidRDefault="00360C44" w:rsidP="00D50081">
      <w:pPr>
        <w:spacing w:line="276" w:lineRule="auto"/>
        <w:jc w:val="center"/>
        <w:rPr>
          <w:rFonts w:ascii="Times New Roman" w:hAnsi="Times New Roman" w:cs="Times New Roman"/>
          <w:b/>
          <w:sz w:val="24"/>
          <w:szCs w:val="24"/>
          <w:lang w:val="en-US"/>
        </w:rPr>
      </w:pPr>
      <w:r w:rsidRPr="00A11623">
        <w:rPr>
          <w:rFonts w:ascii="Times New Roman" w:hAnsi="Times New Roman" w:cs="Times New Roman"/>
          <w:b/>
          <w:noProof/>
          <w:sz w:val="24"/>
          <w:szCs w:val="24"/>
          <w:lang w:val="en-US"/>
        </w:rPr>
        <mc:AlternateContent>
          <mc:Choice Requires="wps">
            <w:drawing>
              <wp:anchor distT="0" distB="0" distL="0" distR="0" simplePos="0" relativeHeight="251650560" behindDoc="0" locked="0" layoutInCell="1" allowOverlap="1" wp14:anchorId="57EA40E5" wp14:editId="50C86676">
                <wp:simplePos x="0" y="0"/>
                <wp:positionH relativeFrom="column">
                  <wp:posOffset>2103120</wp:posOffset>
                </wp:positionH>
                <wp:positionV relativeFrom="paragraph">
                  <wp:posOffset>-1905</wp:posOffset>
                </wp:positionV>
                <wp:extent cx="2867025" cy="990600"/>
                <wp:effectExtent l="0" t="0" r="47625" b="57150"/>
                <wp:wrapNone/>
                <wp:docPr id="38" name="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99060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ln>
                        <a:effectLst>
                          <a:outerShdw dist="28398" dir="3806097" algn="ctr" rotWithShape="0">
                            <a:srgbClr val="974706">
                              <a:alpha val="50000"/>
                            </a:srgbClr>
                          </a:outerShdw>
                        </a:effectLst>
                      </wps:spPr>
                      <wps:txbx>
                        <w:txbxContent>
                          <w:p w:rsidR="00492F5B" w:rsidRDefault="00492F5B" w:rsidP="00D50081">
                            <w:pPr>
                              <w:rPr>
                                <w:rFonts w:ascii="Times New Roman" w:hAnsi="Times New Roman" w:cs="Times New Roman"/>
                                <w:i/>
                                <w:sz w:val="24"/>
                                <w:szCs w:val="24"/>
                              </w:rPr>
                            </w:pPr>
                            <w:r>
                              <w:rPr>
                                <w:rFonts w:ascii="Times New Roman" w:hAnsi="Times New Roman" w:cs="Times New Roman"/>
                                <w:sz w:val="24"/>
                                <w:szCs w:val="24"/>
                              </w:rPr>
                              <w:t>Penulis ingin  mengetahui pengembangan nilai kasih sayang dan tanggung jawab dalam cerita rakyat Lau Kawar</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7EA40E5" id="1039" o:spid="_x0000_s1026" style="position:absolute;left:0;text-align:left;margin-left:165.6pt;margin-top:-.15pt;width:225.75pt;height:78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" fillcolor="#fabf8f" strokecolor="#fabf8f" strokeweight="1pt">
                <v:fill color2="#fde9d9" angle="135" focus="50%" type="gradient"/>
                <v:shadow on="t" color="#974706" opacity=".5" offset="1pt"/>
                <v:textbox>
                  <w:txbxContent>
                    <w:p w:rsidR="00492F5B" w:rsidRDefault="00492F5B" w:rsidP="00D50081">
                      <w:pPr>
                        <w:rPr>
                          <w:rFonts w:ascii="Times New Roman" w:hAnsi="Times New Roman" w:cs="Times New Roman"/>
                          <w:i/>
                          <w:sz w:val="24"/>
                          <w:szCs w:val="24"/>
                        </w:rPr>
                      </w:pPr>
                      <w:r>
                        <w:rPr>
                          <w:rFonts w:ascii="Times New Roman" w:hAnsi="Times New Roman" w:cs="Times New Roman"/>
                          <w:sz w:val="24"/>
                          <w:szCs w:val="24"/>
                        </w:rPr>
                        <w:t>Penulis ingin  mengetahui pengembangan nilai kasih sayang dan tanggung jawab dalam cerita rakyat Lau Kawar</w:t>
                      </w:r>
                    </w:p>
                  </w:txbxContent>
                </v:textbox>
              </v:roundrect>
            </w:pict>
          </mc:Fallback>
        </mc:AlternateContent>
      </w:r>
      <w:r w:rsidRPr="00A11623">
        <w:rPr>
          <w:rFonts w:ascii="Times New Roman" w:hAnsi="Times New Roman" w:cs="Times New Roman"/>
          <w:b/>
          <w:noProof/>
          <w:sz w:val="24"/>
          <w:szCs w:val="24"/>
          <w:lang w:val="en-US"/>
        </w:rPr>
        <mc:AlternateContent>
          <mc:Choice Requires="wps">
            <w:drawing>
              <wp:anchor distT="0" distB="0" distL="0" distR="0" simplePos="0" relativeHeight="251652608" behindDoc="0" locked="0" layoutInCell="1" allowOverlap="1" wp14:anchorId="330F8B78" wp14:editId="766642D2">
                <wp:simplePos x="0" y="0"/>
                <wp:positionH relativeFrom="column">
                  <wp:posOffset>2341245</wp:posOffset>
                </wp:positionH>
                <wp:positionV relativeFrom="paragraph">
                  <wp:posOffset>1474470</wp:posOffset>
                </wp:positionV>
                <wp:extent cx="2553335" cy="1000760"/>
                <wp:effectExtent l="0" t="0" r="37465" b="66040"/>
                <wp:wrapNone/>
                <wp:docPr id="37"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100076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ln>
                        <a:effectLst>
                          <a:outerShdw dist="28398" dir="3806097" algn="ctr" rotWithShape="0">
                            <a:srgbClr val="974706">
                              <a:alpha val="50000"/>
                            </a:srgbClr>
                          </a:outerShdw>
                        </a:effectLst>
                      </wps:spPr>
                      <wps:txbx>
                        <w:txbxContent>
                          <w:p w:rsidR="00492F5B" w:rsidRDefault="00492F5B" w:rsidP="00D50081">
                            <w:pPr>
                              <w:rPr>
                                <w:rFonts w:ascii="Times New Roman" w:hAnsi="Times New Roman" w:cs="Times New Roman"/>
                                <w:i/>
                                <w:sz w:val="24"/>
                                <w:szCs w:val="24"/>
                              </w:rPr>
                            </w:pP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mengelompokkan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nilai kasih sayang dan tanggung jawab dalam cerita rakyat Lau Kawar</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30F8B78" id="1026" o:spid="_x0000_s1027" style="position:absolute;left:0;text-align:left;margin-left:184.35pt;margin-top:116.1pt;width:201.05pt;height:78.8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" fillcolor="#fabf8f" strokecolor="#fabf8f" strokeweight="1pt">
                <v:fill color2="#fde9d9" angle="135" focus="50%" type="gradient"/>
                <v:shadow on="t" color="#974706" opacity=".5" offset="1pt"/>
                <v:textbox>
                  <w:txbxContent>
                    <w:p w:rsidR="00492F5B" w:rsidRDefault="00492F5B" w:rsidP="00D50081">
                      <w:pPr>
                        <w:rPr>
                          <w:rFonts w:ascii="Times New Roman" w:hAnsi="Times New Roman" w:cs="Times New Roman"/>
                          <w:i/>
                          <w:sz w:val="24"/>
                          <w:szCs w:val="24"/>
                        </w:rPr>
                      </w:pP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mengelompokkan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nilai kasih sayang dan tanggung jawab dalam cerita rakyat Lau Kawar</w:t>
                      </w:r>
                    </w:p>
                  </w:txbxContent>
                </v:textbox>
              </v:roundrect>
            </w:pict>
          </mc:Fallback>
        </mc:AlternateContent>
      </w:r>
      <w:r w:rsidRPr="00A11623">
        <w:rPr>
          <w:rFonts w:ascii="Times New Roman" w:hAnsi="Times New Roman" w:cs="Times New Roman"/>
          <w:b/>
          <w:noProof/>
          <w:sz w:val="24"/>
          <w:szCs w:val="24"/>
          <w:lang w:val="en-US"/>
        </w:rPr>
        <mc:AlternateContent>
          <mc:Choice Requires="wps">
            <w:drawing>
              <wp:anchor distT="0" distB="0" distL="0" distR="0" simplePos="0" relativeHeight="251655680" behindDoc="0" locked="0" layoutInCell="1" allowOverlap="1" wp14:anchorId="4C1E7663" wp14:editId="47B096CC">
                <wp:simplePos x="0" y="0"/>
                <wp:positionH relativeFrom="column">
                  <wp:posOffset>3360420</wp:posOffset>
                </wp:positionH>
                <wp:positionV relativeFrom="paragraph">
                  <wp:posOffset>1160145</wp:posOffset>
                </wp:positionV>
                <wp:extent cx="304800" cy="228600"/>
                <wp:effectExtent l="38100" t="0" r="19050" b="57150"/>
                <wp:wrapNone/>
                <wp:docPr id="36"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downArrow">
                          <a:avLst>
                            <a:gd name="adj1" fmla="val 50000"/>
                            <a:gd name="adj2" fmla="val 42526"/>
                          </a:avLst>
                        </a:prstGeom>
                        <a:gradFill rotWithShape="0">
                          <a:gsLst>
                            <a:gs pos="0">
                              <a:srgbClr val="D99594"/>
                            </a:gs>
                            <a:gs pos="50000">
                              <a:srgbClr val="C0504D"/>
                            </a:gs>
                            <a:gs pos="100000">
                              <a:srgbClr val="D99594"/>
                            </a:gs>
                          </a:gsLst>
                          <a:lin ang="5400000" scaled="1"/>
                        </a:gradFill>
                        <a:ln w="12700">
                          <a:solidFill>
                            <a:srgbClr val="C0504D"/>
                          </a:solidFill>
                          <a:miter lim="800000"/>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EE9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5" o:spid="_x0000_s1026" type="#_x0000_t67" style="position:absolute;margin-left:264.6pt;margin-top:91.35pt;width:24pt;height:18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" adj="12414" fillcolor="#d99594" strokecolor="#c0504d" strokeweight="1pt">
                <v:fill color2="#c0504d" focus="50%" type="gradient"/>
                <v:shadow on="t" color="#622423" offset="1pt"/>
              </v:shape>
            </w:pict>
          </mc:Fallback>
        </mc:AlternateContent>
      </w:r>
      <w:r w:rsidRPr="00A11623">
        <w:rPr>
          <w:rFonts w:ascii="Times New Roman" w:hAnsi="Times New Roman" w:cs="Times New Roman"/>
          <w:b/>
          <w:noProof/>
          <w:sz w:val="24"/>
          <w:szCs w:val="24"/>
          <w:lang w:val="en-US"/>
        </w:rPr>
        <mc:AlternateContent>
          <mc:Choice Requires="wps">
            <w:drawing>
              <wp:anchor distT="0" distB="0" distL="0" distR="0" simplePos="0" relativeHeight="251654656" behindDoc="0" locked="0" layoutInCell="1" allowOverlap="1" wp14:anchorId="5C95D9FD" wp14:editId="7BD89C7E">
                <wp:simplePos x="0" y="0"/>
                <wp:positionH relativeFrom="column">
                  <wp:posOffset>1608455</wp:posOffset>
                </wp:positionH>
                <wp:positionV relativeFrom="paragraph">
                  <wp:posOffset>1498600</wp:posOffset>
                </wp:positionV>
                <wp:extent cx="400050" cy="535940"/>
                <wp:effectExtent l="8255" t="10795" r="27305" b="65405"/>
                <wp:wrapNone/>
                <wp:docPr id="35"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00050" cy="535940"/>
                        </a:xfrm>
                        <a:prstGeom prst="downArrow">
                          <a:avLst>
                            <a:gd name="adj1" fmla="val 50000"/>
                            <a:gd name="adj2" fmla="val 63699"/>
                          </a:avLst>
                        </a:prstGeom>
                        <a:solidFill>
                          <a:srgbClr val="FFFF00"/>
                        </a:solidFill>
                        <a:ln w="12700">
                          <a:solidFill>
                            <a:srgbClr val="C0504D"/>
                          </a:solidFill>
                          <a:miter lim="800000"/>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A778" id="1030" o:spid="_x0000_s1026" type="#_x0000_t67" style="position:absolute;margin-left:126.65pt;margin-top:118pt;width:31.5pt;height:42.2pt;rotation:-90;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" adj="11330" fillcolor="yellow" strokecolor="#c0504d" strokeweight="1pt">
                <v:shadow on="t" color="#622423" offset="1pt"/>
              </v:shape>
            </w:pict>
          </mc:Fallback>
        </mc:AlternateContent>
      </w:r>
      <w:r w:rsidRPr="00A11623">
        <w:rPr>
          <w:rFonts w:ascii="Times New Roman" w:hAnsi="Times New Roman" w:cs="Times New Roman"/>
          <w:b/>
          <w:noProof/>
          <w:sz w:val="24"/>
          <w:szCs w:val="24"/>
          <w:lang w:val="en-US"/>
        </w:rPr>
        <mc:AlternateContent>
          <mc:Choice Requires="wps">
            <w:drawing>
              <wp:anchor distT="0" distB="0" distL="0" distR="0" simplePos="0" relativeHeight="251644416" behindDoc="0" locked="0" layoutInCell="1" allowOverlap="1" wp14:anchorId="3FF888F5" wp14:editId="3CAAEA28">
                <wp:simplePos x="0" y="0"/>
                <wp:positionH relativeFrom="column">
                  <wp:posOffset>-240030</wp:posOffset>
                </wp:positionH>
                <wp:positionV relativeFrom="paragraph">
                  <wp:posOffset>1530985</wp:posOffset>
                </wp:positionV>
                <wp:extent cx="1583690" cy="506095"/>
                <wp:effectExtent l="0" t="0" r="35560" b="65405"/>
                <wp:wrapNone/>
                <wp:docPr id="34"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506095"/>
                        </a:xfrm>
                        <a:prstGeom prst="flowChartAlternateProcess">
                          <a:avLst/>
                        </a:prstGeom>
                        <a:gradFill rotWithShape="0">
                          <a:gsLst>
                            <a:gs pos="0">
                              <a:srgbClr val="FABF8F"/>
                            </a:gs>
                            <a:gs pos="50000">
                              <a:srgbClr val="FDE9D9"/>
                            </a:gs>
                            <a:gs pos="100000">
                              <a:srgbClr val="FABF8F"/>
                            </a:gs>
                          </a:gsLst>
                          <a:lin ang="18900000" scaled="1"/>
                        </a:gradFill>
                        <a:ln w="12700">
                          <a:solidFill>
                            <a:srgbClr val="FABF8F"/>
                          </a:solidFill>
                          <a:miter lim="800000"/>
                        </a:ln>
                        <a:effectLst>
                          <a:outerShdw dist="28398" dir="3806097" algn="ctr" rotWithShape="0">
                            <a:srgbClr val="974706">
                              <a:alpha val="50000"/>
                            </a:srgbClr>
                          </a:outerShdw>
                        </a:effectLst>
                      </wps:spPr>
                      <wps:txbx>
                        <w:txbxContent>
                          <w:p w:rsidR="00492F5B" w:rsidRDefault="00492F5B">
                            <w:pPr>
                              <w:jc w:val="center"/>
                              <w:rPr>
                                <w:rFonts w:ascii="Times New Roman" w:hAnsi="Times New Roman" w:cs="Times New Roman"/>
                                <w:b/>
                                <w:sz w:val="24"/>
                                <w:szCs w:val="24"/>
                              </w:rPr>
                            </w:pPr>
                            <w:r>
                              <w:rPr>
                                <w:rFonts w:ascii="Times New Roman" w:hAnsi="Times New Roman" w:cs="Times New Roman"/>
                                <w:b/>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FF888F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37" o:spid="_x0000_s1028" type="#_x0000_t176" style="position:absolute;left:0;text-align:left;margin-left:-18.9pt;margin-top:120.55pt;width:124.7pt;height:39.85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" fillcolor="#fabf8f" strokecolor="#fabf8f" strokeweight="1pt">
                <v:fill color2="#fde9d9" angle="135" focus="50%" type="gradient"/>
                <v:shadow on="t" color="#974706" opacity=".5" offset="1pt"/>
                <v:textbox>
                  <w:txbxContent>
                    <w:p w:rsidR="00492F5B" w:rsidRDefault="00492F5B">
                      <w:pPr>
                        <w:jc w:val="center"/>
                        <w:rPr>
                          <w:rFonts w:ascii="Times New Roman" w:hAnsi="Times New Roman" w:cs="Times New Roman"/>
                          <w:b/>
                          <w:sz w:val="24"/>
                          <w:szCs w:val="24"/>
                        </w:rPr>
                      </w:pPr>
                      <w:r>
                        <w:rPr>
                          <w:rFonts w:ascii="Times New Roman" w:hAnsi="Times New Roman" w:cs="Times New Roman"/>
                          <w:b/>
                          <w:sz w:val="24"/>
                          <w:szCs w:val="24"/>
                        </w:rPr>
                        <w:t>Tindakan</w:t>
                      </w:r>
                    </w:p>
                  </w:txbxContent>
                </v:textbox>
              </v:shape>
            </w:pict>
          </mc:Fallback>
        </mc:AlternateContent>
      </w:r>
      <w:r w:rsidRPr="00A11623">
        <w:rPr>
          <w:rFonts w:ascii="Times New Roman" w:hAnsi="Times New Roman" w:cs="Times New Roman"/>
          <w:b/>
          <w:noProof/>
          <w:sz w:val="24"/>
          <w:szCs w:val="24"/>
          <w:lang w:val="en-US"/>
        </w:rPr>
        <mc:AlternateContent>
          <mc:Choice Requires="wps">
            <w:drawing>
              <wp:anchor distT="0" distB="0" distL="0" distR="0" simplePos="0" relativeHeight="251648512" behindDoc="0" locked="0" layoutInCell="1" allowOverlap="1" wp14:anchorId="03E5E17E" wp14:editId="250853E6">
                <wp:simplePos x="0" y="0"/>
                <wp:positionH relativeFrom="column">
                  <wp:posOffset>312420</wp:posOffset>
                </wp:positionH>
                <wp:positionV relativeFrom="paragraph">
                  <wp:posOffset>817245</wp:posOffset>
                </wp:positionV>
                <wp:extent cx="320675" cy="466725"/>
                <wp:effectExtent l="19050" t="0" r="41275" b="66675"/>
                <wp:wrapNone/>
                <wp:docPr id="33" name="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466725"/>
                        </a:xfrm>
                        <a:prstGeom prst="downArrow">
                          <a:avLst>
                            <a:gd name="adj1" fmla="val 50000"/>
                            <a:gd name="adj2" fmla="val 47482"/>
                          </a:avLst>
                        </a:prstGeom>
                        <a:gradFill rotWithShape="0">
                          <a:gsLst>
                            <a:gs pos="0">
                              <a:srgbClr val="D99594"/>
                            </a:gs>
                            <a:gs pos="50000">
                              <a:srgbClr val="C0504D"/>
                            </a:gs>
                            <a:gs pos="100000">
                              <a:srgbClr val="D99594"/>
                            </a:gs>
                          </a:gsLst>
                          <a:lin ang="5400000" scaled="1"/>
                        </a:gradFill>
                        <a:ln w="12700">
                          <a:solidFill>
                            <a:srgbClr val="C0504D"/>
                          </a:solidFill>
                          <a:miter lim="800000"/>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61FB7" id="1038" o:spid="_x0000_s1026" type="#_x0000_t67" style="position:absolute;margin-left:24.6pt;margin-top:64.35pt;width:25.25pt;height:36.75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" adj="14553" fillcolor="#d99594" strokecolor="#c0504d" strokeweight="1pt">
                <v:fill color2="#c0504d" focus="50%" type="gradient"/>
                <v:shadow on="t" color="#622423" offset="1pt"/>
              </v:shape>
            </w:pict>
          </mc:Fallback>
        </mc:AlternateContent>
      </w:r>
      <w:r w:rsidRPr="00A11623">
        <w:rPr>
          <w:rFonts w:ascii="Times New Roman" w:hAnsi="Times New Roman" w:cs="Times New Roman"/>
          <w:b/>
          <w:noProof/>
          <w:sz w:val="24"/>
          <w:szCs w:val="24"/>
          <w:lang w:val="en-US"/>
        </w:rPr>
        <mc:AlternateContent>
          <mc:Choice Requires="wps">
            <w:drawing>
              <wp:anchor distT="0" distB="0" distL="0" distR="0" simplePos="0" relativeHeight="251651584" behindDoc="0" locked="0" layoutInCell="1" allowOverlap="1" wp14:anchorId="4B877014" wp14:editId="25E37AB8">
                <wp:simplePos x="0" y="0"/>
                <wp:positionH relativeFrom="column">
                  <wp:posOffset>1501140</wp:posOffset>
                </wp:positionH>
                <wp:positionV relativeFrom="paragraph">
                  <wp:posOffset>141605</wp:posOffset>
                </wp:positionV>
                <wp:extent cx="285750" cy="505460"/>
                <wp:effectExtent l="4445" t="14605" r="0" b="61595"/>
                <wp:wrapNone/>
                <wp:docPr id="3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5750" cy="505460"/>
                        </a:xfrm>
                        <a:prstGeom prst="downArrow">
                          <a:avLst>
                            <a:gd name="adj1" fmla="val 50000"/>
                            <a:gd name="adj2" fmla="val 63699"/>
                          </a:avLst>
                        </a:prstGeom>
                        <a:solidFill>
                          <a:srgbClr val="FFFF00"/>
                        </a:solidFill>
                        <a:ln w="12700">
                          <a:solidFill>
                            <a:srgbClr val="C0504D"/>
                          </a:solidFill>
                          <a:miter lim="800000"/>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87FB" id="1029" o:spid="_x0000_s1026" type="#_x0000_t67" style="position:absolute;margin-left:118.2pt;margin-top:11.15pt;width:22.5pt;height:39.8pt;rotation:-90;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" adj="13822" fillcolor="yellow" strokecolor="#c0504d" strokeweight="1pt">
                <v:shadow on="t" color="#622423" offset="1pt"/>
              </v:shape>
            </w:pict>
          </mc:Fallback>
        </mc:AlternateContent>
      </w:r>
      <w:r w:rsidRPr="00A11623">
        <w:rPr>
          <w:rFonts w:ascii="Times New Roman" w:hAnsi="Times New Roman" w:cs="Times New Roman"/>
          <w:b/>
          <w:noProof/>
          <w:sz w:val="24"/>
          <w:szCs w:val="24"/>
          <w:lang w:val="en-US"/>
        </w:rPr>
        <mc:AlternateContent>
          <mc:Choice Requires="wps">
            <w:drawing>
              <wp:anchor distT="0" distB="0" distL="0" distR="0" simplePos="0" relativeHeight="251643392" behindDoc="0" locked="0" layoutInCell="1" allowOverlap="1" wp14:anchorId="22E7BB50" wp14:editId="2F09B711">
                <wp:simplePos x="0" y="0"/>
                <wp:positionH relativeFrom="column">
                  <wp:posOffset>-243205</wp:posOffset>
                </wp:positionH>
                <wp:positionV relativeFrom="paragraph">
                  <wp:posOffset>635</wp:posOffset>
                </wp:positionV>
                <wp:extent cx="1384300" cy="727710"/>
                <wp:effectExtent l="0" t="0" r="44450" b="53340"/>
                <wp:wrapNone/>
                <wp:docPr id="17" name="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727710"/>
                        </a:xfrm>
                        <a:prstGeom prst="flowChartAlternateProcess">
                          <a:avLst/>
                        </a:prstGeom>
                        <a:gradFill rotWithShape="0">
                          <a:gsLst>
                            <a:gs pos="0">
                              <a:srgbClr val="FABF8F"/>
                            </a:gs>
                            <a:gs pos="50000">
                              <a:srgbClr val="FDE9D9"/>
                            </a:gs>
                            <a:gs pos="100000">
                              <a:srgbClr val="FABF8F"/>
                            </a:gs>
                          </a:gsLst>
                          <a:lin ang="18900000" scaled="1"/>
                        </a:gradFill>
                        <a:ln w="12700">
                          <a:solidFill>
                            <a:srgbClr val="FABF8F"/>
                          </a:solidFill>
                          <a:miter lim="800000"/>
                        </a:ln>
                        <a:effectLst>
                          <a:outerShdw dist="28398" dir="3806097" algn="ctr" rotWithShape="0">
                            <a:srgbClr val="974706">
                              <a:alpha val="50000"/>
                            </a:srgbClr>
                          </a:outerShdw>
                        </a:effectLst>
                      </wps:spPr>
                      <wps:txbx>
                        <w:txbxContent>
                          <w:p w:rsidR="00492F5B" w:rsidRDefault="00492F5B">
                            <w:pPr>
                              <w:jc w:val="center"/>
                              <w:rPr>
                                <w:rFonts w:ascii="Times New Roman" w:hAnsi="Times New Roman" w:cs="Times New Roman"/>
                                <w:b/>
                                <w:sz w:val="24"/>
                                <w:szCs w:val="24"/>
                              </w:rPr>
                            </w:pPr>
                            <w:r>
                              <w:rPr>
                                <w:rFonts w:ascii="Times New Roman" w:hAnsi="Times New Roman" w:cs="Times New Roman"/>
                                <w:b/>
                                <w:sz w:val="24"/>
                                <w:szCs w:val="24"/>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7BB50" id="1040" o:spid="_x0000_s1029" type="#_x0000_t176" style="position:absolute;left:0;text-align:left;margin-left:-19.15pt;margin-top:.05pt;width:109pt;height:57.3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" fillcolor="#fabf8f" strokecolor="#fabf8f" strokeweight="1pt">
                <v:fill color2="#fde9d9" angle="135" focus="50%" type="gradient"/>
                <v:shadow on="t" color="#974706" opacity=".5" offset="1pt"/>
                <v:textbox>
                  <w:txbxContent>
                    <w:p w:rsidR="00492F5B" w:rsidRDefault="00492F5B">
                      <w:pPr>
                        <w:jc w:val="center"/>
                        <w:rPr>
                          <w:rFonts w:ascii="Times New Roman" w:hAnsi="Times New Roman" w:cs="Times New Roman"/>
                          <w:b/>
                          <w:sz w:val="24"/>
                          <w:szCs w:val="24"/>
                        </w:rPr>
                      </w:pPr>
                      <w:r>
                        <w:rPr>
                          <w:rFonts w:ascii="Times New Roman" w:hAnsi="Times New Roman" w:cs="Times New Roman"/>
                          <w:b/>
                          <w:sz w:val="24"/>
                          <w:szCs w:val="24"/>
                        </w:rPr>
                        <w:t>Kondisi Awal</w:t>
                      </w:r>
                    </w:p>
                  </w:txbxContent>
                </v:textbox>
              </v:shape>
            </w:pict>
          </mc:Fallback>
        </mc:AlternateContent>
      </w:r>
      <w:r w:rsidRPr="00A11623">
        <w:rPr>
          <w:rFonts w:ascii="Times New Roman" w:hAnsi="Times New Roman" w:cs="Times New Roman"/>
          <w:b/>
          <w:noProof/>
          <w:sz w:val="24"/>
          <w:szCs w:val="24"/>
          <w:lang w:val="en-US"/>
        </w:rPr>
        <mc:AlternateContent>
          <mc:Choice Requires="wps">
            <w:drawing>
              <wp:anchor distT="0" distB="0" distL="114300" distR="114300" simplePos="0" relativeHeight="251645440" behindDoc="0" locked="0" layoutInCell="1" allowOverlap="1" wp14:anchorId="22C0DA33" wp14:editId="5B7F93E4">
                <wp:simplePos x="0" y="0"/>
                <wp:positionH relativeFrom="column">
                  <wp:posOffset>0</wp:posOffset>
                </wp:positionH>
                <wp:positionV relativeFrom="paragraph">
                  <wp:posOffset>0</wp:posOffset>
                </wp:positionV>
                <wp:extent cx="635000" cy="635000"/>
                <wp:effectExtent l="9525" t="9525" r="12700" b="12700"/>
                <wp:wrapNone/>
                <wp:docPr id="15" name="AutoShap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9F81" id="AutoShape 10" o:spid="_x0000_s1026" type="#_x0000_t17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">
                <o:lock v:ext="edit" selection="t"/>
              </v:shape>
            </w:pict>
          </mc:Fallback>
        </mc:AlternateContent>
      </w:r>
      <w:r w:rsidRPr="00A11623">
        <w:rPr>
          <w:rFonts w:ascii="Times New Roman" w:hAnsi="Times New Roman" w:cs="Times New Roman"/>
          <w:b/>
          <w:noProof/>
          <w:sz w:val="24"/>
          <w:szCs w:val="24"/>
          <w:lang w:val="en-US"/>
        </w:rPr>
        <mc:AlternateContent>
          <mc:Choice Requires="wps">
            <w:drawing>
              <wp:anchor distT="0" distB="0" distL="114300" distR="114300" simplePos="0" relativeHeight="251646464" behindDoc="0" locked="0" layoutInCell="1" allowOverlap="1" wp14:anchorId="485988F7" wp14:editId="2DE83E3A">
                <wp:simplePos x="0" y="0"/>
                <wp:positionH relativeFrom="column">
                  <wp:posOffset>0</wp:posOffset>
                </wp:positionH>
                <wp:positionV relativeFrom="paragraph">
                  <wp:posOffset>0</wp:posOffset>
                </wp:positionV>
                <wp:extent cx="635000" cy="635000"/>
                <wp:effectExtent l="9525" t="9525" r="12700" b="12700"/>
                <wp:wrapNone/>
                <wp:docPr id="13" name="10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8B94D" id="1041" o:spid="_x0000_s1026" type="#_x0000_t17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" filled="f">
                <o:lock v:ext="edit" selection="t"/>
              </v:shape>
            </w:pict>
          </mc:Fallback>
        </mc:AlternateContent>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8F4E0B"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r w:rsidR="006D6E80" w:rsidRPr="00A11623">
        <w:rPr>
          <w:rFonts w:ascii="Times New Roman" w:hAnsi="Times New Roman" w:cs="Times New Roman"/>
          <w:b/>
          <w:sz w:val="24"/>
          <w:szCs w:val="24"/>
        </w:rPr>
        <w:tab/>
      </w:r>
    </w:p>
    <w:p w:rsidR="00ED2150" w:rsidRPr="00A11623" w:rsidRDefault="00360C44" w:rsidP="00D50081">
      <w:pPr>
        <w:spacing w:line="276" w:lineRule="auto"/>
        <w:jc w:val="center"/>
        <w:rPr>
          <w:rFonts w:ascii="Times New Roman" w:hAnsi="Times New Roman" w:cs="Times New Roman"/>
          <w:b/>
          <w:sz w:val="24"/>
          <w:szCs w:val="24"/>
          <w:lang w:val="en-US"/>
        </w:rPr>
      </w:pPr>
      <w:r w:rsidRPr="00A11623">
        <w:rPr>
          <w:rFonts w:ascii="Times New Roman" w:hAnsi="Times New Roman" w:cs="Times New Roman"/>
          <w:b/>
          <w:noProof/>
          <w:sz w:val="24"/>
          <w:szCs w:val="24"/>
          <w:lang w:val="en-US"/>
        </w:rPr>
        <mc:AlternateContent>
          <mc:Choice Requires="wps">
            <w:drawing>
              <wp:anchor distT="0" distB="0" distL="0" distR="0" simplePos="0" relativeHeight="251649536" behindDoc="0" locked="0" layoutInCell="1" allowOverlap="1" wp14:anchorId="41A81063" wp14:editId="67896D38">
                <wp:simplePos x="0" y="0"/>
                <wp:positionH relativeFrom="column">
                  <wp:posOffset>381000</wp:posOffset>
                </wp:positionH>
                <wp:positionV relativeFrom="paragraph">
                  <wp:posOffset>3175</wp:posOffset>
                </wp:positionV>
                <wp:extent cx="381000" cy="682625"/>
                <wp:effectExtent l="19050" t="0" r="38100" b="60325"/>
                <wp:wrapNone/>
                <wp:docPr id="12" name="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2625"/>
                        </a:xfrm>
                        <a:prstGeom prst="downArrow">
                          <a:avLst>
                            <a:gd name="adj1" fmla="val 50000"/>
                            <a:gd name="adj2" fmla="val 47482"/>
                          </a:avLst>
                        </a:prstGeom>
                        <a:gradFill rotWithShape="0">
                          <a:gsLst>
                            <a:gs pos="0">
                              <a:srgbClr val="D99594"/>
                            </a:gs>
                            <a:gs pos="50000">
                              <a:srgbClr val="C0504D"/>
                            </a:gs>
                            <a:gs pos="100000">
                              <a:srgbClr val="D99594"/>
                            </a:gs>
                          </a:gsLst>
                          <a:lin ang="5400000" scaled="1"/>
                        </a:gradFill>
                        <a:ln w="12700">
                          <a:solidFill>
                            <a:srgbClr val="C0504D"/>
                          </a:solidFill>
                          <a:miter lim="800000"/>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CF61E" id="1036" o:spid="_x0000_s1026" type="#_x0000_t67" style="position:absolute;margin-left:30pt;margin-top:.25pt;width:30pt;height:53.75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" adj="15876" fillcolor="#d99594" strokecolor="#c0504d" strokeweight="1pt">
                <v:fill color2="#c0504d" focus="50%" type="gradient"/>
                <v:shadow on="t" color="#622423" offset="1pt"/>
              </v:shape>
            </w:pict>
          </mc:Fallback>
        </mc:AlternateContent>
      </w:r>
    </w:p>
    <w:p w:rsidR="00ED2150" w:rsidRPr="00A11623" w:rsidRDefault="00360C44" w:rsidP="00D50081">
      <w:pPr>
        <w:spacing w:line="276" w:lineRule="auto"/>
        <w:jc w:val="center"/>
        <w:rPr>
          <w:rFonts w:ascii="Times New Roman" w:hAnsi="Times New Roman" w:cs="Times New Roman"/>
          <w:b/>
          <w:sz w:val="24"/>
          <w:szCs w:val="24"/>
          <w:lang w:val="en-US"/>
        </w:rPr>
      </w:pPr>
      <w:r w:rsidRPr="00A11623">
        <w:rPr>
          <w:rFonts w:ascii="Times New Roman" w:hAnsi="Times New Roman" w:cs="Times New Roman"/>
          <w:b/>
          <w:noProof/>
          <w:sz w:val="24"/>
          <w:szCs w:val="24"/>
          <w:lang w:val="en-US"/>
        </w:rPr>
        <mc:AlternateContent>
          <mc:Choice Requires="wps">
            <w:drawing>
              <wp:anchor distT="0" distB="0" distL="0" distR="0" simplePos="0" relativeHeight="251657728" behindDoc="0" locked="0" layoutInCell="1" allowOverlap="1" wp14:anchorId="1E2FF395" wp14:editId="30A066BC">
                <wp:simplePos x="0" y="0"/>
                <wp:positionH relativeFrom="column">
                  <wp:posOffset>3465195</wp:posOffset>
                </wp:positionH>
                <wp:positionV relativeFrom="paragraph">
                  <wp:posOffset>124460</wp:posOffset>
                </wp:positionV>
                <wp:extent cx="304800" cy="228600"/>
                <wp:effectExtent l="38100" t="0" r="19050" b="57150"/>
                <wp:wrapNone/>
                <wp:docPr id="10"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downArrow">
                          <a:avLst>
                            <a:gd name="adj1" fmla="val 50000"/>
                            <a:gd name="adj2" fmla="val 42526"/>
                          </a:avLst>
                        </a:prstGeom>
                        <a:gradFill rotWithShape="0">
                          <a:gsLst>
                            <a:gs pos="0">
                              <a:srgbClr val="D99594"/>
                            </a:gs>
                            <a:gs pos="50000">
                              <a:srgbClr val="C0504D"/>
                            </a:gs>
                            <a:gs pos="100000">
                              <a:srgbClr val="D99594"/>
                            </a:gs>
                          </a:gsLst>
                          <a:lin ang="5400000" scaled="1"/>
                        </a:gradFill>
                        <a:ln w="12700">
                          <a:solidFill>
                            <a:srgbClr val="C0504D"/>
                          </a:solidFill>
                          <a:miter lim="800000"/>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862AB" id="1035" o:spid="_x0000_s1026" type="#_x0000_t67" style="position:absolute;margin-left:272.85pt;margin-top:9.8pt;width:24pt;height:1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" adj="12414" fillcolor="#d99594" strokecolor="#c0504d" strokeweight="1pt">
                <v:fill color2="#c0504d" focus="50%" type="gradient"/>
                <v:shadow on="t" color="#622423" offset="1pt"/>
              </v:shape>
            </w:pict>
          </mc:Fallback>
        </mc:AlternateContent>
      </w:r>
    </w:p>
    <w:p w:rsidR="00ED2150" w:rsidRPr="00A11623" w:rsidRDefault="00360C44" w:rsidP="00D50081">
      <w:pPr>
        <w:spacing w:line="276" w:lineRule="auto"/>
        <w:jc w:val="center"/>
        <w:rPr>
          <w:rFonts w:ascii="Times New Roman" w:hAnsi="Times New Roman" w:cs="Times New Roman"/>
          <w:b/>
          <w:sz w:val="24"/>
          <w:szCs w:val="24"/>
          <w:lang w:val="en-US"/>
        </w:rPr>
      </w:pPr>
      <w:r w:rsidRPr="00A11623">
        <w:rPr>
          <w:rFonts w:ascii="Times New Roman" w:hAnsi="Times New Roman" w:cs="Times New Roman"/>
          <w:b/>
          <w:noProof/>
          <w:sz w:val="24"/>
          <w:szCs w:val="24"/>
          <w:lang w:val="en-US"/>
        </w:rPr>
        <mc:AlternateContent>
          <mc:Choice Requires="wps">
            <w:drawing>
              <wp:anchor distT="0" distB="0" distL="0" distR="0" simplePos="0" relativeHeight="251653632" behindDoc="0" locked="0" layoutInCell="1" allowOverlap="1" wp14:anchorId="1491F857" wp14:editId="3EF0E45E">
                <wp:simplePos x="0" y="0"/>
                <wp:positionH relativeFrom="column">
                  <wp:posOffset>2341245</wp:posOffset>
                </wp:positionH>
                <wp:positionV relativeFrom="paragraph">
                  <wp:posOffset>132715</wp:posOffset>
                </wp:positionV>
                <wp:extent cx="2847975" cy="1143000"/>
                <wp:effectExtent l="0" t="0" r="47625" b="57150"/>
                <wp:wrapNone/>
                <wp:docPr id="11"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14300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ln>
                        <a:effectLst>
                          <a:outerShdw dist="28398" dir="3806097" algn="ctr" rotWithShape="0">
                            <a:srgbClr val="974706">
                              <a:alpha val="50000"/>
                            </a:srgbClr>
                          </a:outerShdw>
                        </a:effectLst>
                      </wps:spPr>
                      <wps:txbx>
                        <w:txbxContent>
                          <w:p w:rsidR="00492F5B" w:rsidRPr="00385D9C" w:rsidRDefault="00492F5B" w:rsidP="00D50081">
                            <w:pPr>
                              <w:rPr>
                                <w:rFonts w:ascii="Times New Roman" w:hAnsi="Times New Roman" w:cs="Times New Roman"/>
                                <w:sz w:val="24"/>
                                <w:szCs w:val="24"/>
                              </w:rPr>
                            </w:pPr>
                            <w:r>
                              <w:rPr>
                                <w:rFonts w:ascii="Times New Roman" w:hAnsi="Times New Roman" w:cs="Times New Roman"/>
                                <w:sz w:val="24"/>
                                <w:szCs w:val="24"/>
                              </w:rPr>
                              <w:t xml:space="preserve">Penulis </w:t>
                            </w:r>
                            <w:r>
                              <w:rPr>
                                <w:rFonts w:ascii="Times New Roman" w:hAnsi="Times New Roman" w:cs="Times New Roman"/>
                                <w:sz w:val="24"/>
                                <w:szCs w:val="24"/>
                              </w:rPr>
                              <w:t>mengetahui nilai kasih sayang dan tanggung jawab dalam cerita rakyat Lau Kawar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setelahmenganalisis</w:t>
                            </w:r>
                            <w:proofErr w:type="spellEnd"/>
                            <w:r>
                              <w:rPr>
                                <w:rFonts w:ascii="Times New Roman" w:hAnsi="Times New Roman" w:cs="Times New Roman"/>
                                <w:sz w:val="24"/>
                                <w:szCs w:val="24"/>
                              </w:rPr>
                              <w:t xml:space="preserve"> dan mengembangkannya</w:t>
                            </w: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91F857" id="1031" o:spid="_x0000_s1030" style="position:absolute;left:0;text-align:left;margin-left:184.35pt;margin-top:10.45pt;width:224.25pt;height:90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" fillcolor="#fabf8f" strokecolor="#fabf8f" strokeweight="1pt">
                <v:fill color2="#fde9d9" angle="135" focus="50%" type="gradient"/>
                <v:shadow on="t" color="#974706" opacity=".5" offset="1pt"/>
                <v:textbox>
                  <w:txbxContent>
                    <w:p w:rsidR="00492F5B" w:rsidRPr="00385D9C" w:rsidRDefault="00492F5B" w:rsidP="00D50081">
                      <w:pPr>
                        <w:rPr>
                          <w:rFonts w:ascii="Times New Roman" w:hAnsi="Times New Roman" w:cs="Times New Roman"/>
                          <w:sz w:val="24"/>
                          <w:szCs w:val="24"/>
                        </w:rPr>
                      </w:pPr>
                      <w:r>
                        <w:rPr>
                          <w:rFonts w:ascii="Times New Roman" w:hAnsi="Times New Roman" w:cs="Times New Roman"/>
                          <w:sz w:val="24"/>
                          <w:szCs w:val="24"/>
                        </w:rPr>
                        <w:t xml:space="preserve">Penulis </w:t>
                      </w:r>
                      <w:r>
                        <w:rPr>
                          <w:rFonts w:ascii="Times New Roman" w:hAnsi="Times New Roman" w:cs="Times New Roman"/>
                          <w:sz w:val="24"/>
                          <w:szCs w:val="24"/>
                        </w:rPr>
                        <w:t>mengetahui nilai kasih sayang dan tanggung jawab dalam cerita rakyat Lau Kawar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setelahmenganalisis</w:t>
                      </w:r>
                      <w:proofErr w:type="spellEnd"/>
                      <w:r>
                        <w:rPr>
                          <w:rFonts w:ascii="Times New Roman" w:hAnsi="Times New Roman" w:cs="Times New Roman"/>
                          <w:sz w:val="24"/>
                          <w:szCs w:val="24"/>
                        </w:rPr>
                        <w:t xml:space="preserve"> dan mengembangkannya</w:t>
                      </w: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p w:rsidR="00492F5B" w:rsidRDefault="00492F5B" w:rsidP="00D50081">
                      <w:pPr>
                        <w:rPr>
                          <w:rFonts w:ascii="Times New Roman" w:hAnsi="Times New Roman" w:cs="Times New Roman"/>
                          <w:sz w:val="24"/>
                          <w:szCs w:val="24"/>
                        </w:rPr>
                      </w:pPr>
                    </w:p>
                  </w:txbxContent>
                </v:textbox>
              </v:roundrect>
            </w:pict>
          </mc:Fallback>
        </mc:AlternateContent>
      </w:r>
      <w:r w:rsidRPr="00A11623">
        <w:rPr>
          <w:rFonts w:ascii="Times New Roman" w:hAnsi="Times New Roman" w:cs="Times New Roman"/>
          <w:b/>
          <w:noProof/>
          <w:sz w:val="24"/>
          <w:szCs w:val="24"/>
          <w:lang w:val="en-US"/>
        </w:rPr>
        <mc:AlternateContent>
          <mc:Choice Requires="wps">
            <w:drawing>
              <wp:anchor distT="0" distB="0" distL="0" distR="0" simplePos="0" relativeHeight="251656704" behindDoc="0" locked="0" layoutInCell="1" allowOverlap="1" wp14:anchorId="3A75BDEB" wp14:editId="5203BD0E">
                <wp:simplePos x="0" y="0"/>
                <wp:positionH relativeFrom="column">
                  <wp:posOffset>1681480</wp:posOffset>
                </wp:positionH>
                <wp:positionV relativeFrom="paragraph">
                  <wp:posOffset>267335</wp:posOffset>
                </wp:positionV>
                <wp:extent cx="285750" cy="492125"/>
                <wp:effectExtent l="0" t="26988" r="0" b="49212"/>
                <wp:wrapNone/>
                <wp:docPr id="14"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5750" cy="492125"/>
                        </a:xfrm>
                        <a:prstGeom prst="downArrow">
                          <a:avLst>
                            <a:gd name="adj1" fmla="val 50000"/>
                            <a:gd name="adj2" fmla="val 83881"/>
                          </a:avLst>
                        </a:prstGeom>
                        <a:solidFill>
                          <a:srgbClr val="FFFF00"/>
                        </a:solidFill>
                        <a:ln w="12700">
                          <a:solidFill>
                            <a:srgbClr val="C0504D"/>
                          </a:solidFill>
                          <a:miter lim="800000"/>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1A8A" id="1028" o:spid="_x0000_s1026" type="#_x0000_t67" style="position:absolute;margin-left:132.4pt;margin-top:21.05pt;width:22.5pt;height:38.75pt;rotation:-90;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" adj="11080" fillcolor="yellow" strokecolor="#c0504d" strokeweight="1pt">
                <v:shadow on="t" color="#622423" offset="1pt"/>
              </v:shape>
            </w:pict>
          </mc:Fallback>
        </mc:AlternateContent>
      </w:r>
      <w:r w:rsidRPr="00A11623">
        <w:rPr>
          <w:rFonts w:ascii="Times New Roman" w:hAnsi="Times New Roman" w:cs="Times New Roman"/>
          <w:b/>
          <w:noProof/>
          <w:sz w:val="24"/>
          <w:szCs w:val="24"/>
          <w:lang w:val="en-US"/>
        </w:rPr>
        <mc:AlternateContent>
          <mc:Choice Requires="wps">
            <w:drawing>
              <wp:anchor distT="0" distB="0" distL="0" distR="0" simplePos="0" relativeHeight="251647488" behindDoc="0" locked="0" layoutInCell="1" allowOverlap="1" wp14:anchorId="7478B65F" wp14:editId="55F9571E">
                <wp:simplePos x="0" y="0"/>
                <wp:positionH relativeFrom="column">
                  <wp:posOffset>-154305</wp:posOffset>
                </wp:positionH>
                <wp:positionV relativeFrom="paragraph">
                  <wp:posOffset>216535</wp:posOffset>
                </wp:positionV>
                <wp:extent cx="1445895" cy="438150"/>
                <wp:effectExtent l="0" t="0" r="40005" b="57150"/>
                <wp:wrapNone/>
                <wp:docPr id="9"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438150"/>
                        </a:xfrm>
                        <a:prstGeom prst="flowChartAlternateProcess">
                          <a:avLst/>
                        </a:prstGeom>
                        <a:gradFill rotWithShape="0">
                          <a:gsLst>
                            <a:gs pos="0">
                              <a:srgbClr val="FABF8F"/>
                            </a:gs>
                            <a:gs pos="50000">
                              <a:srgbClr val="FDE9D9"/>
                            </a:gs>
                            <a:gs pos="100000">
                              <a:srgbClr val="FABF8F"/>
                            </a:gs>
                          </a:gsLst>
                          <a:lin ang="18900000" scaled="1"/>
                        </a:gradFill>
                        <a:ln w="12700">
                          <a:solidFill>
                            <a:srgbClr val="FABF8F"/>
                          </a:solidFill>
                          <a:miter lim="800000"/>
                        </a:ln>
                        <a:effectLst>
                          <a:outerShdw dist="28398" dir="3806097" algn="ctr" rotWithShape="0">
                            <a:srgbClr val="974706">
                              <a:alpha val="50000"/>
                            </a:srgbClr>
                          </a:outerShdw>
                        </a:effectLst>
                      </wps:spPr>
                      <wps:txbx>
                        <w:txbxContent>
                          <w:p w:rsidR="00492F5B" w:rsidRDefault="00492F5B">
                            <w:pPr>
                              <w:jc w:val="center"/>
                              <w:rPr>
                                <w:rFonts w:ascii="Times New Roman" w:hAnsi="Times New Roman" w:cs="Times New Roman"/>
                                <w:b/>
                                <w:sz w:val="24"/>
                                <w:szCs w:val="24"/>
                              </w:rPr>
                            </w:pPr>
                            <w:r>
                              <w:rPr>
                                <w:rFonts w:ascii="Times New Roman" w:hAnsi="Times New Roman" w:cs="Times New Roman"/>
                                <w:b/>
                                <w:sz w:val="24"/>
                                <w:szCs w:val="24"/>
                              </w:rPr>
                              <w:t>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478B65F" id="1034" o:spid="_x0000_s1031" type="#_x0000_t176" style="position:absolute;left:0;text-align:left;margin-left:-12.15pt;margin-top:17.05pt;width:113.85pt;height:34.5pt;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" fillcolor="#fabf8f" strokecolor="#fabf8f" strokeweight="1pt">
                <v:fill color2="#fde9d9" angle="135" focus="50%" type="gradient"/>
                <v:shadow on="t" color="#974706" opacity=".5" offset="1pt"/>
                <v:textbox>
                  <w:txbxContent>
                    <w:p w:rsidR="00492F5B" w:rsidRDefault="00492F5B">
                      <w:pPr>
                        <w:jc w:val="center"/>
                        <w:rPr>
                          <w:rFonts w:ascii="Times New Roman" w:hAnsi="Times New Roman" w:cs="Times New Roman"/>
                          <w:b/>
                          <w:sz w:val="24"/>
                          <w:szCs w:val="24"/>
                        </w:rPr>
                      </w:pPr>
                      <w:r>
                        <w:rPr>
                          <w:rFonts w:ascii="Times New Roman" w:hAnsi="Times New Roman" w:cs="Times New Roman"/>
                          <w:b/>
                          <w:sz w:val="24"/>
                          <w:szCs w:val="24"/>
                        </w:rPr>
                        <w:t>Hasil</w:t>
                      </w:r>
                    </w:p>
                  </w:txbxContent>
                </v:textbox>
              </v:shape>
            </w:pict>
          </mc:Fallback>
        </mc:AlternateContent>
      </w:r>
    </w:p>
    <w:p w:rsidR="00385D9C" w:rsidRPr="00A11623" w:rsidRDefault="006D6E80" w:rsidP="00D50081">
      <w:pPr>
        <w:spacing w:line="276" w:lineRule="auto"/>
        <w:rPr>
          <w:rFonts w:ascii="Times New Roman" w:hAnsi="Times New Roman" w:cs="Times New Roman"/>
          <w:b/>
          <w:sz w:val="24"/>
          <w:szCs w:val="24"/>
        </w:rPr>
      </w:pPr>
      <w:r w:rsidRPr="00A11623">
        <w:rPr>
          <w:rFonts w:ascii="Times New Roman" w:hAnsi="Times New Roman" w:cs="Times New Roman"/>
          <w:b/>
          <w:sz w:val="24"/>
          <w:szCs w:val="24"/>
        </w:rPr>
        <w:tab/>
      </w:r>
    </w:p>
    <w:p w:rsidR="00701304" w:rsidRPr="00A11623" w:rsidRDefault="006D6E80" w:rsidP="00194C2F">
      <w:pPr>
        <w:spacing w:line="480" w:lineRule="auto"/>
        <w:rPr>
          <w:rFonts w:ascii="Times New Roman" w:hAnsi="Times New Roman" w:cs="Times New Roman"/>
          <w:b/>
          <w:sz w:val="24"/>
          <w:szCs w:val="24"/>
          <w:lang w:val="en-US"/>
        </w:rPr>
      </w:pPr>
      <w:r w:rsidRPr="00A11623">
        <w:rPr>
          <w:rFonts w:ascii="Times New Roman" w:hAnsi="Times New Roman" w:cs="Times New Roman"/>
          <w:b/>
          <w:sz w:val="24"/>
          <w:szCs w:val="24"/>
        </w:rPr>
        <w:tab/>
      </w:r>
    </w:p>
    <w:p w:rsidR="00D50081" w:rsidRPr="00A11623" w:rsidRDefault="00D50081" w:rsidP="00701304">
      <w:pPr>
        <w:spacing w:line="480" w:lineRule="auto"/>
        <w:jc w:val="center"/>
        <w:rPr>
          <w:rFonts w:ascii="Times New Roman" w:hAnsi="Times New Roman" w:cs="Times New Roman"/>
          <w:b/>
          <w:sz w:val="24"/>
          <w:szCs w:val="24"/>
        </w:rPr>
      </w:pPr>
    </w:p>
    <w:p w:rsidR="00D50081" w:rsidRPr="00A11623" w:rsidRDefault="00701304" w:rsidP="00F1499E">
      <w:pPr>
        <w:spacing w:line="480" w:lineRule="auto"/>
        <w:jc w:val="center"/>
        <w:rPr>
          <w:rFonts w:ascii="Times New Roman" w:hAnsi="Times New Roman" w:cs="Times New Roman"/>
          <w:b/>
          <w:sz w:val="24"/>
          <w:szCs w:val="24"/>
          <w:lang w:val="en-US"/>
        </w:rPr>
      </w:pPr>
      <w:r w:rsidRPr="00A11623">
        <w:rPr>
          <w:rFonts w:ascii="Times New Roman" w:hAnsi="Times New Roman" w:cs="Times New Roman"/>
          <w:b/>
          <w:sz w:val="24"/>
          <w:szCs w:val="24"/>
          <w:lang w:val="en-US"/>
        </w:rPr>
        <w:t xml:space="preserve">Gambar 2.1 </w:t>
      </w:r>
      <w:proofErr w:type="spellStart"/>
      <w:r w:rsidRPr="00A11623">
        <w:rPr>
          <w:rFonts w:ascii="Times New Roman" w:hAnsi="Times New Roman" w:cs="Times New Roman"/>
          <w:b/>
          <w:sz w:val="24"/>
          <w:szCs w:val="24"/>
          <w:lang w:val="en-US"/>
        </w:rPr>
        <w:t>Kerangka</w:t>
      </w:r>
      <w:proofErr w:type="spellEnd"/>
      <w:r w:rsidRPr="00A11623">
        <w:rPr>
          <w:rFonts w:ascii="Times New Roman" w:hAnsi="Times New Roman" w:cs="Times New Roman"/>
          <w:b/>
          <w:sz w:val="24"/>
          <w:szCs w:val="24"/>
          <w:lang w:val="en-US"/>
        </w:rPr>
        <w:t xml:space="preserve"> </w:t>
      </w:r>
      <w:proofErr w:type="spellStart"/>
      <w:r w:rsidRPr="00A11623">
        <w:rPr>
          <w:rFonts w:ascii="Times New Roman" w:hAnsi="Times New Roman" w:cs="Times New Roman"/>
          <w:b/>
          <w:sz w:val="24"/>
          <w:szCs w:val="24"/>
          <w:lang w:val="en-US"/>
        </w:rPr>
        <w:t>Berpikir</w:t>
      </w:r>
      <w:proofErr w:type="spellEnd"/>
    </w:p>
    <w:p w:rsidR="00FE2051" w:rsidRPr="00A11623" w:rsidRDefault="00FE2051" w:rsidP="00F1499E">
      <w:pPr>
        <w:spacing w:line="480" w:lineRule="auto"/>
        <w:jc w:val="center"/>
        <w:rPr>
          <w:rFonts w:ascii="Times New Roman" w:hAnsi="Times New Roman" w:cs="Times New Roman"/>
          <w:b/>
          <w:sz w:val="24"/>
          <w:szCs w:val="24"/>
        </w:rPr>
      </w:pPr>
    </w:p>
    <w:p w:rsidR="002D0195" w:rsidRPr="00A11623" w:rsidRDefault="00F31808" w:rsidP="00F31808">
      <w:pPr>
        <w:pStyle w:val="Heading2"/>
        <w:ind w:left="0"/>
      </w:pPr>
      <w:bookmarkStart w:id="15" w:name="_Toc141441979"/>
      <w:r w:rsidRPr="00A11623">
        <w:lastRenderedPageBreak/>
        <w:t xml:space="preserve">2.3 </w:t>
      </w:r>
      <w:proofErr w:type="spellStart"/>
      <w:r w:rsidR="006D6E80" w:rsidRPr="00A11623">
        <w:t>Hipotesis</w:t>
      </w:r>
      <w:bookmarkEnd w:id="15"/>
      <w:proofErr w:type="spellEnd"/>
      <w:r w:rsidR="002D0195" w:rsidRPr="00A11623">
        <w:tab/>
      </w:r>
    </w:p>
    <w:p w:rsidR="00ED2150" w:rsidRPr="00A11623" w:rsidRDefault="008F4E0B" w:rsidP="00194C2F">
      <w:pPr>
        <w:pStyle w:val="ListParagraph1"/>
        <w:tabs>
          <w:tab w:val="left" w:pos="426"/>
          <w:tab w:val="left" w:pos="567"/>
        </w:tabs>
        <w:spacing w:line="480" w:lineRule="auto"/>
        <w:ind w:left="0"/>
        <w:rPr>
          <w:rFonts w:ascii="Times New Roman" w:hAnsi="Times New Roman" w:cs="Times New Roman"/>
          <w:sz w:val="24"/>
          <w:szCs w:val="24"/>
          <w:lang w:val="en-US"/>
        </w:rPr>
      </w:pPr>
      <w:r w:rsidRPr="00A11623">
        <w:rPr>
          <w:rFonts w:ascii="Times New Roman" w:hAnsi="Times New Roman" w:cs="Times New Roman"/>
          <w:sz w:val="24"/>
          <w:szCs w:val="24"/>
          <w:lang w:val="en-US"/>
        </w:rPr>
        <w:tab/>
      </w:r>
      <w:r w:rsidRPr="00A11623">
        <w:rPr>
          <w:rFonts w:ascii="Times New Roman" w:hAnsi="Times New Roman" w:cs="Times New Roman"/>
          <w:sz w:val="24"/>
          <w:szCs w:val="24"/>
          <w:lang w:val="en-US"/>
        </w:rPr>
        <w:tab/>
      </w:r>
      <w:r w:rsidR="006D6E80" w:rsidRPr="00A11623">
        <w:rPr>
          <w:rFonts w:ascii="Times New Roman" w:hAnsi="Times New Roman" w:cs="Times New Roman"/>
          <w:sz w:val="24"/>
          <w:szCs w:val="24"/>
          <w:lang w:val="en-US"/>
        </w:rPr>
        <w:t xml:space="preserve">Di </w:t>
      </w:r>
      <w:proofErr w:type="spellStart"/>
      <w:r w:rsidR="006D6E80" w:rsidRPr="00A11623">
        <w:rPr>
          <w:rFonts w:ascii="Times New Roman" w:hAnsi="Times New Roman" w:cs="Times New Roman"/>
          <w:sz w:val="24"/>
          <w:szCs w:val="24"/>
          <w:lang w:val="en-US"/>
        </w:rPr>
        <w:t>bawah</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ini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pengertian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hipotesis</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menurut</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beberapa</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ahli</w:t>
      </w:r>
      <w:proofErr w:type="spellEnd"/>
      <w:r w:rsidR="006D6E80" w:rsidRPr="00A11623">
        <w:rPr>
          <w:rFonts w:ascii="Times New Roman" w:hAnsi="Times New Roman" w:cs="Times New Roman"/>
          <w:sz w:val="24"/>
          <w:szCs w:val="24"/>
          <w:lang w:val="en-US"/>
        </w:rPr>
        <w:t xml:space="preserve">, di </w:t>
      </w:r>
      <w:proofErr w:type="spellStart"/>
      <w:r w:rsidR="006D6E80" w:rsidRPr="00A11623">
        <w:rPr>
          <w:rFonts w:ascii="Times New Roman" w:hAnsi="Times New Roman" w:cs="Times New Roman"/>
          <w:sz w:val="24"/>
          <w:szCs w:val="24"/>
          <w:lang w:val="en-US"/>
        </w:rPr>
        <w:t>antaranya</w:t>
      </w:r>
      <w:proofErr w:type="spellEnd"/>
      <w:r w:rsidR="006D6E80" w:rsidRPr="00A11623">
        <w:rPr>
          <w:rFonts w:ascii="Times New Roman" w:hAnsi="Times New Roman" w:cs="Times New Roman"/>
          <w:sz w:val="24"/>
          <w:szCs w:val="24"/>
          <w:lang w:val="en-US"/>
        </w:rPr>
        <w:t>:</w:t>
      </w:r>
    </w:p>
    <w:p w:rsidR="00ED2150" w:rsidRPr="00A11623" w:rsidRDefault="006D6E80" w:rsidP="00194C2F">
      <w:pPr>
        <w:pStyle w:val="ListParagraph1"/>
        <w:numPr>
          <w:ilvl w:val="3"/>
          <w:numId w:val="13"/>
        </w:numPr>
        <w:tabs>
          <w:tab w:val="left" w:pos="426"/>
          <w:tab w:val="left" w:pos="567"/>
        </w:tabs>
        <w:spacing w:line="480" w:lineRule="auto"/>
        <w:ind w:left="426" w:hanging="426"/>
        <w:rPr>
          <w:rFonts w:ascii="Times New Roman" w:hAnsi="Times New Roman" w:cs="Times New Roman"/>
          <w:sz w:val="24"/>
          <w:szCs w:val="24"/>
          <w:lang w:val="en-US"/>
        </w:rPr>
      </w:pPr>
      <w:r w:rsidRPr="00A11623">
        <w:rPr>
          <w:rFonts w:ascii="Times New Roman" w:hAnsi="Times New Roman" w:cs="Times New Roman"/>
          <w:sz w:val="24"/>
          <w:szCs w:val="24"/>
        </w:rPr>
        <w:t>Menurut Prof. Dr. S. Nasution, Hipotesis adalah dugaan tentang apa yang kita amati dalam upaya untuk memahaminya. (Nasution:2000)</w:t>
      </w:r>
    </w:p>
    <w:p w:rsidR="00ED2150" w:rsidRPr="00A11623" w:rsidRDefault="006D6E80" w:rsidP="00194C2F">
      <w:pPr>
        <w:pStyle w:val="ListParagraph1"/>
        <w:numPr>
          <w:ilvl w:val="3"/>
          <w:numId w:val="13"/>
        </w:numPr>
        <w:tabs>
          <w:tab w:val="left" w:pos="426"/>
          <w:tab w:val="left" w:pos="567"/>
        </w:tabs>
        <w:spacing w:line="480" w:lineRule="auto"/>
        <w:ind w:left="426" w:hanging="426"/>
        <w:rPr>
          <w:rFonts w:ascii="Times New Roman" w:hAnsi="Times New Roman" w:cs="Times New Roman"/>
          <w:sz w:val="24"/>
          <w:szCs w:val="24"/>
        </w:rPr>
      </w:pPr>
      <w:proofErr w:type="spellStart"/>
      <w:r w:rsidRPr="00A11623">
        <w:rPr>
          <w:rFonts w:ascii="Times New Roman" w:hAnsi="Times New Roman" w:cs="Times New Roman"/>
          <w:sz w:val="24"/>
          <w:szCs w:val="24"/>
          <w:lang w:val="en-US"/>
        </w:rPr>
        <w:t>Menurut</w:t>
      </w:r>
      <w:proofErr w:type="spellEnd"/>
      <w:r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Zikmund (1997:112), Menurut Zimund Hipotesis adalah proposisi atau dugaan belum terbukti bahwa tentatif menjelaskan fakta atau fenomena, serta kemungkinan jawaban atas pertanyaan-pertanyaan penelitian.</w:t>
      </w:r>
    </w:p>
    <w:p w:rsidR="002D0195" w:rsidRPr="00A11623" w:rsidRDefault="006D6E80" w:rsidP="00194C2F">
      <w:pPr>
        <w:pStyle w:val="ListParagraph1"/>
        <w:numPr>
          <w:ilvl w:val="3"/>
          <w:numId w:val="13"/>
        </w:numPr>
        <w:tabs>
          <w:tab w:val="left" w:pos="426"/>
          <w:tab w:val="left" w:pos="567"/>
        </w:tabs>
        <w:spacing w:line="480" w:lineRule="auto"/>
        <w:ind w:left="426" w:hanging="426"/>
        <w:rPr>
          <w:rFonts w:ascii="Times New Roman" w:hAnsi="Times New Roman" w:cs="Times New Roman"/>
          <w:sz w:val="24"/>
          <w:szCs w:val="24"/>
        </w:rPr>
      </w:pPr>
      <w:r w:rsidRPr="00A11623">
        <w:rPr>
          <w:rFonts w:ascii="Times New Roman" w:hAnsi="Times New Roman" w:cs="Times New Roman"/>
          <w:sz w:val="24"/>
          <w:szCs w:val="24"/>
        </w:rPr>
        <w:t>Menurut Erwan Agus Purwanto dan Dyah Ratih Sulistyastuti (2007:137), Hipotesis adalah pernyataan atau tuduhan bahwa sementara masalah penelitian yang kebenarannya masih lemah (belum tentu benar) sehingga harus diuji secara empiris.</w:t>
      </w:r>
    </w:p>
    <w:p w:rsidR="00ED2150" w:rsidRPr="00A11623" w:rsidRDefault="006D6E80" w:rsidP="00194C2F">
      <w:pPr>
        <w:pStyle w:val="ListParagraph1"/>
        <w:tabs>
          <w:tab w:val="left" w:pos="426"/>
          <w:tab w:val="left" w:pos="567"/>
        </w:tabs>
        <w:spacing w:line="480" w:lineRule="auto"/>
        <w:ind w:left="426"/>
        <w:rPr>
          <w:rFonts w:ascii="Times New Roman" w:hAnsi="Times New Roman" w:cs="Times New Roman"/>
          <w:sz w:val="24"/>
          <w:szCs w:val="24"/>
        </w:rPr>
      </w:pPr>
      <w:r w:rsidRPr="00A11623">
        <w:rPr>
          <w:rFonts w:ascii="Times New Roman" w:hAnsi="Times New Roman" w:cs="Times New Roman"/>
          <w:sz w:val="24"/>
          <w:szCs w:val="24"/>
        </w:rPr>
        <w:t>Menurut Mundilarso,  Hipotesis adalah pernyataan yang masih lemah tingkat kebenaran yang masih harus diuji dengan menggunakan teknik tertentu.</w:t>
      </w:r>
    </w:p>
    <w:p w:rsidR="002D0195" w:rsidRPr="00A11623" w:rsidRDefault="006D6E80" w:rsidP="00194C2F">
      <w:pPr>
        <w:pStyle w:val="ListParagraph1"/>
        <w:numPr>
          <w:ilvl w:val="3"/>
          <w:numId w:val="13"/>
        </w:numPr>
        <w:tabs>
          <w:tab w:val="left" w:pos="426"/>
          <w:tab w:val="left" w:pos="567"/>
        </w:tabs>
        <w:spacing w:line="480" w:lineRule="auto"/>
        <w:ind w:left="426" w:hanging="426"/>
        <w:rPr>
          <w:rFonts w:ascii="Times New Roman" w:hAnsi="Times New Roman" w:cs="Times New Roman"/>
          <w:sz w:val="24"/>
          <w:szCs w:val="24"/>
          <w:lang w:val="en-US"/>
        </w:rPr>
      </w:pPr>
      <w:r w:rsidRPr="00A11623">
        <w:rPr>
          <w:rFonts w:ascii="Times New Roman" w:hAnsi="Times New Roman" w:cs="Times New Roman"/>
          <w:sz w:val="24"/>
          <w:szCs w:val="24"/>
        </w:rPr>
        <w:t>Hipotesis dirumuskan dalam hal teori, dugaan, pengalaman pribadi / orang lain, kesan umum, kesimpulannya adalah masih sangat awal. Hipotesis adalah pernyataan keadaan populasi yang akan diverifikasi menggunakan data / informasi yang dikumpulkan melalui sampel.</w:t>
      </w:r>
    </w:p>
    <w:p w:rsidR="00F82801" w:rsidRPr="00A11623" w:rsidRDefault="002D0195" w:rsidP="005022D4">
      <w:pPr>
        <w:pStyle w:val="ListParagraph1"/>
        <w:tabs>
          <w:tab w:val="left" w:pos="426"/>
          <w:tab w:val="left" w:pos="567"/>
        </w:tabs>
        <w:spacing w:line="480" w:lineRule="auto"/>
        <w:ind w:left="0"/>
        <w:rPr>
          <w:rFonts w:ascii="Times New Roman" w:hAnsi="Times New Roman" w:cs="Times New Roman"/>
          <w:sz w:val="24"/>
          <w:szCs w:val="24"/>
          <w:lang w:val="en-US"/>
        </w:rPr>
      </w:pPr>
      <w:r w:rsidRPr="00A11623">
        <w:rPr>
          <w:rFonts w:ascii="Times New Roman" w:hAnsi="Times New Roman" w:cs="Times New Roman"/>
          <w:sz w:val="24"/>
          <w:szCs w:val="24"/>
        </w:rPr>
        <w:tab/>
      </w:r>
      <w:proofErr w:type="spellStart"/>
      <w:r w:rsidR="006D6E80" w:rsidRPr="00A11623">
        <w:rPr>
          <w:rFonts w:ascii="Times New Roman" w:hAnsi="Times New Roman" w:cs="Times New Roman"/>
          <w:sz w:val="24"/>
          <w:szCs w:val="24"/>
          <w:lang w:val="en-US"/>
        </w:rPr>
        <w:t>Jadi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dapat</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dikatakan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bahwa</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hipotesis</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merupakan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kesimpulan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awal</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dari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penelitian</w:t>
      </w:r>
      <w:proofErr w:type="spellEnd"/>
      <w:r w:rsidR="006D6E80" w:rsidRPr="00A11623">
        <w:rPr>
          <w:rFonts w:ascii="Times New Roman" w:hAnsi="Times New Roman" w:cs="Times New Roman"/>
          <w:sz w:val="24"/>
          <w:szCs w:val="24"/>
          <w:lang w:val="en-US"/>
        </w:rPr>
        <w:t xml:space="preserve"> yang </w:t>
      </w:r>
      <w:proofErr w:type="spellStart"/>
      <w:r w:rsidR="006D6E80" w:rsidRPr="00A11623">
        <w:rPr>
          <w:rFonts w:ascii="Times New Roman" w:hAnsi="Times New Roman" w:cs="Times New Roman"/>
          <w:sz w:val="24"/>
          <w:szCs w:val="24"/>
          <w:lang w:val="en-US"/>
        </w:rPr>
        <w:t>masih</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akan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dibuktikan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kebenarannya</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melalui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penelitian</w:t>
      </w:r>
      <w:proofErr w:type="spellEnd"/>
      <w:r w:rsidR="006D6E80" w:rsidRPr="00A11623">
        <w:rPr>
          <w:rFonts w:ascii="Times New Roman" w:hAnsi="Times New Roman" w:cs="Times New Roman"/>
          <w:sz w:val="24"/>
          <w:szCs w:val="24"/>
          <w:lang w:val="en-US"/>
        </w:rPr>
        <w:t xml:space="preserve"> yang </w:t>
      </w:r>
      <w:proofErr w:type="spellStart"/>
      <w:r w:rsidR="006D6E80" w:rsidRPr="00A11623">
        <w:rPr>
          <w:rFonts w:ascii="Times New Roman" w:hAnsi="Times New Roman" w:cs="Times New Roman"/>
          <w:sz w:val="24"/>
          <w:szCs w:val="24"/>
          <w:lang w:val="en-US"/>
        </w:rPr>
        <w:t>dilangsungkan</w:t>
      </w:r>
      <w:proofErr w:type="spellEnd"/>
      <w:r w:rsidRPr="00A11623">
        <w:rPr>
          <w:rFonts w:ascii="Times New Roman" w:hAnsi="Times New Roman" w:cs="Times New Roman"/>
          <w:sz w:val="24"/>
          <w:szCs w:val="24"/>
        </w:rPr>
        <w:t>.</w:t>
      </w:r>
      <w:r w:rsidR="005022D4" w:rsidRPr="00A11623">
        <w:rPr>
          <w:rFonts w:ascii="Times New Roman" w:hAnsi="Times New Roman" w:cs="Times New Roman"/>
          <w:sz w:val="24"/>
          <w:szCs w:val="24"/>
          <w:lang w:val="en-US"/>
        </w:rPr>
        <w:t xml:space="preserve"> </w:t>
      </w:r>
    </w:p>
    <w:sectPr w:rsidR="00F82801" w:rsidRPr="00A11623" w:rsidSect="005022D4">
      <w:headerReference w:type="even" r:id="rId15"/>
      <w:headerReference w:type="default" r:id="rId16"/>
      <w:headerReference w:type="first" r:id="rId17"/>
      <w:footerReference w:type="first" r:id="rId18"/>
      <w:pgSz w:w="11906" w:h="16838"/>
      <w:pgMar w:top="2268"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EF7" w:rsidRDefault="00352EF7">
      <w:pPr>
        <w:spacing w:after="0" w:line="240" w:lineRule="auto"/>
      </w:pPr>
      <w:r>
        <w:separator/>
      </w:r>
    </w:p>
  </w:endnote>
  <w:endnote w:type="continuationSeparator" w:id="0">
    <w:p w:rsidR="00352EF7" w:rsidRDefault="0035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C20" w:rsidRDefault="00912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6288"/>
      <w:docPartObj>
        <w:docPartGallery w:val="Page Numbers (Bottom of Page)"/>
        <w:docPartUnique/>
      </w:docPartObj>
    </w:sdtPr>
    <w:sdtEndPr/>
    <w:sdtContent>
      <w:p w:rsidR="00492F5B" w:rsidRDefault="00492F5B">
        <w:pPr>
          <w:pStyle w:val="Footer"/>
          <w:jc w:val="center"/>
        </w:pPr>
        <w:r>
          <w:fldChar w:fldCharType="begin"/>
        </w:r>
        <w:r>
          <w:instrText xml:space="preserve"> PAGE   \* MERGEFORMAT </w:instrText>
        </w:r>
        <w:r>
          <w:fldChar w:fldCharType="separate"/>
        </w:r>
        <w:r w:rsidR="005022D4">
          <w:rPr>
            <w:noProof/>
          </w:rPr>
          <w:t>27</w:t>
        </w:r>
        <w:r>
          <w:rPr>
            <w:noProof/>
          </w:rPr>
          <w:fldChar w:fldCharType="end"/>
        </w:r>
      </w:p>
    </w:sdtContent>
  </w:sdt>
  <w:p w:rsidR="00492F5B" w:rsidRDefault="00492F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C20" w:rsidRDefault="00912C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F5B" w:rsidRPr="003F4605" w:rsidRDefault="00492F5B">
    <w:pPr>
      <w:pStyle w:val="Footer"/>
      <w:jc w:val="center"/>
      <w:rPr>
        <w:lang w:val="en-US"/>
      </w:rPr>
    </w:pPr>
  </w:p>
  <w:p w:rsidR="00492F5B" w:rsidRDefault="00492F5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EF7" w:rsidRDefault="00352EF7">
      <w:pPr>
        <w:spacing w:after="0" w:line="240" w:lineRule="auto"/>
      </w:pPr>
      <w:r>
        <w:separator/>
      </w:r>
    </w:p>
  </w:footnote>
  <w:footnote w:type="continuationSeparator" w:id="0">
    <w:p w:rsidR="00352EF7" w:rsidRDefault="0035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C20" w:rsidRDefault="00912C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9747"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6276"/>
      <w:docPartObj>
        <w:docPartGallery w:val="Page Numbers (Top of Page)"/>
        <w:docPartUnique/>
      </w:docPartObj>
    </w:sdtPr>
    <w:sdtEndPr/>
    <w:sdtContent>
      <w:p w:rsidR="00492F5B" w:rsidRDefault="00912C2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9748"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sdtContent>
  </w:sdt>
  <w:p w:rsidR="00492F5B" w:rsidRDefault="00492F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C20" w:rsidRDefault="00912C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9746"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C20" w:rsidRDefault="00912C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9750" o:spid="_x0000_s2053" type="#_x0000_t75" style="position:absolute;left:0;text-align:left;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C20" w:rsidRDefault="00912C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9751"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C20" w:rsidRDefault="00912C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9749" o:spid="_x0000_s2052" type="#_x0000_t75" style="position:absolute;left:0;text-align:left;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26CA7B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pStyle w:val="Heading3"/>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000003"/>
    <w:multiLevelType w:val="multilevel"/>
    <w:tmpl w:val="00000003"/>
    <w:lvl w:ilvl="0">
      <w:start w:val="1"/>
      <w:numFmt w:val="lowerLetter"/>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5"/>
    <w:multiLevelType w:val="multilevel"/>
    <w:tmpl w:val="00000005"/>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6"/>
    <w:multiLevelType w:val="multilevel"/>
    <w:tmpl w:val="00000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11"/>
    <w:multiLevelType w:val="multilevel"/>
    <w:tmpl w:val="000000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D342A4"/>
    <w:multiLevelType w:val="multilevel"/>
    <w:tmpl w:val="00D342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C26F22"/>
    <w:multiLevelType w:val="hybridMultilevel"/>
    <w:tmpl w:val="583A1AE0"/>
    <w:lvl w:ilvl="0" w:tplc="8DEC38C6">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4F3AFCB8">
      <w:numFmt w:val="bullet"/>
      <w:lvlText w:val="•"/>
      <w:lvlJc w:val="left"/>
      <w:pPr>
        <w:ind w:left="2014" w:hanging="360"/>
      </w:pPr>
      <w:rPr>
        <w:rFonts w:hint="default"/>
        <w:lang w:eastAsia="en-US" w:bidi="ar-SA"/>
      </w:rPr>
    </w:lvl>
    <w:lvl w:ilvl="2" w:tplc="E65C1E44">
      <w:numFmt w:val="bullet"/>
      <w:lvlText w:val="•"/>
      <w:lvlJc w:val="left"/>
      <w:pPr>
        <w:ind w:left="2889" w:hanging="360"/>
      </w:pPr>
      <w:rPr>
        <w:rFonts w:hint="default"/>
        <w:lang w:eastAsia="en-US" w:bidi="ar-SA"/>
      </w:rPr>
    </w:lvl>
    <w:lvl w:ilvl="3" w:tplc="625CC88C">
      <w:numFmt w:val="bullet"/>
      <w:lvlText w:val="•"/>
      <w:lvlJc w:val="left"/>
      <w:pPr>
        <w:ind w:left="3763" w:hanging="360"/>
      </w:pPr>
      <w:rPr>
        <w:rFonts w:hint="default"/>
        <w:lang w:eastAsia="en-US" w:bidi="ar-SA"/>
      </w:rPr>
    </w:lvl>
    <w:lvl w:ilvl="4" w:tplc="284896A6">
      <w:numFmt w:val="bullet"/>
      <w:lvlText w:val="•"/>
      <w:lvlJc w:val="left"/>
      <w:pPr>
        <w:ind w:left="4638" w:hanging="360"/>
      </w:pPr>
      <w:rPr>
        <w:rFonts w:hint="default"/>
        <w:lang w:eastAsia="en-US" w:bidi="ar-SA"/>
      </w:rPr>
    </w:lvl>
    <w:lvl w:ilvl="5" w:tplc="0824B146">
      <w:numFmt w:val="bullet"/>
      <w:lvlText w:val="•"/>
      <w:lvlJc w:val="left"/>
      <w:pPr>
        <w:ind w:left="5512" w:hanging="360"/>
      </w:pPr>
      <w:rPr>
        <w:rFonts w:hint="default"/>
        <w:lang w:eastAsia="en-US" w:bidi="ar-SA"/>
      </w:rPr>
    </w:lvl>
    <w:lvl w:ilvl="6" w:tplc="8182D848">
      <w:numFmt w:val="bullet"/>
      <w:lvlText w:val="•"/>
      <w:lvlJc w:val="left"/>
      <w:pPr>
        <w:ind w:left="6387" w:hanging="360"/>
      </w:pPr>
      <w:rPr>
        <w:rFonts w:hint="default"/>
        <w:lang w:eastAsia="en-US" w:bidi="ar-SA"/>
      </w:rPr>
    </w:lvl>
    <w:lvl w:ilvl="7" w:tplc="D792AABC">
      <w:numFmt w:val="bullet"/>
      <w:lvlText w:val="•"/>
      <w:lvlJc w:val="left"/>
      <w:pPr>
        <w:ind w:left="7261" w:hanging="360"/>
      </w:pPr>
      <w:rPr>
        <w:rFonts w:hint="default"/>
        <w:lang w:eastAsia="en-US" w:bidi="ar-SA"/>
      </w:rPr>
    </w:lvl>
    <w:lvl w:ilvl="8" w:tplc="84DC6D2A">
      <w:numFmt w:val="bullet"/>
      <w:lvlText w:val="•"/>
      <w:lvlJc w:val="left"/>
      <w:pPr>
        <w:ind w:left="8136" w:hanging="360"/>
      </w:pPr>
      <w:rPr>
        <w:rFonts w:hint="default"/>
        <w:lang w:eastAsia="en-US" w:bidi="ar-SA"/>
      </w:rPr>
    </w:lvl>
  </w:abstractNum>
  <w:abstractNum w:abstractNumId="8" w15:restartNumberingAfterBreak="0">
    <w:nsid w:val="02FD43CB"/>
    <w:multiLevelType w:val="hybridMultilevel"/>
    <w:tmpl w:val="F26CC806"/>
    <w:lvl w:ilvl="0" w:tplc="03C629B4">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5600D8DA">
      <w:numFmt w:val="bullet"/>
      <w:lvlText w:val="•"/>
      <w:lvlJc w:val="left"/>
      <w:pPr>
        <w:ind w:left="2014" w:hanging="360"/>
      </w:pPr>
      <w:rPr>
        <w:rFonts w:hint="default"/>
        <w:lang w:eastAsia="en-US" w:bidi="ar-SA"/>
      </w:rPr>
    </w:lvl>
    <w:lvl w:ilvl="2" w:tplc="B68A7B6A">
      <w:numFmt w:val="bullet"/>
      <w:lvlText w:val="•"/>
      <w:lvlJc w:val="left"/>
      <w:pPr>
        <w:ind w:left="2889" w:hanging="360"/>
      </w:pPr>
      <w:rPr>
        <w:rFonts w:hint="default"/>
        <w:lang w:eastAsia="en-US" w:bidi="ar-SA"/>
      </w:rPr>
    </w:lvl>
    <w:lvl w:ilvl="3" w:tplc="28244BAE">
      <w:numFmt w:val="bullet"/>
      <w:lvlText w:val="•"/>
      <w:lvlJc w:val="left"/>
      <w:pPr>
        <w:ind w:left="3763" w:hanging="360"/>
      </w:pPr>
      <w:rPr>
        <w:rFonts w:hint="default"/>
        <w:lang w:eastAsia="en-US" w:bidi="ar-SA"/>
      </w:rPr>
    </w:lvl>
    <w:lvl w:ilvl="4" w:tplc="CF8CC010">
      <w:numFmt w:val="bullet"/>
      <w:lvlText w:val="•"/>
      <w:lvlJc w:val="left"/>
      <w:pPr>
        <w:ind w:left="4638" w:hanging="360"/>
      </w:pPr>
      <w:rPr>
        <w:rFonts w:hint="default"/>
        <w:lang w:eastAsia="en-US" w:bidi="ar-SA"/>
      </w:rPr>
    </w:lvl>
    <w:lvl w:ilvl="5" w:tplc="BEECF046">
      <w:numFmt w:val="bullet"/>
      <w:lvlText w:val="•"/>
      <w:lvlJc w:val="left"/>
      <w:pPr>
        <w:ind w:left="5512" w:hanging="360"/>
      </w:pPr>
      <w:rPr>
        <w:rFonts w:hint="default"/>
        <w:lang w:eastAsia="en-US" w:bidi="ar-SA"/>
      </w:rPr>
    </w:lvl>
    <w:lvl w:ilvl="6" w:tplc="43CAE85E">
      <w:numFmt w:val="bullet"/>
      <w:lvlText w:val="•"/>
      <w:lvlJc w:val="left"/>
      <w:pPr>
        <w:ind w:left="6387" w:hanging="360"/>
      </w:pPr>
      <w:rPr>
        <w:rFonts w:hint="default"/>
        <w:lang w:eastAsia="en-US" w:bidi="ar-SA"/>
      </w:rPr>
    </w:lvl>
    <w:lvl w:ilvl="7" w:tplc="E1842386">
      <w:numFmt w:val="bullet"/>
      <w:lvlText w:val="•"/>
      <w:lvlJc w:val="left"/>
      <w:pPr>
        <w:ind w:left="7261" w:hanging="360"/>
      </w:pPr>
      <w:rPr>
        <w:rFonts w:hint="default"/>
        <w:lang w:eastAsia="en-US" w:bidi="ar-SA"/>
      </w:rPr>
    </w:lvl>
    <w:lvl w:ilvl="8" w:tplc="3EBE6D4E">
      <w:numFmt w:val="bullet"/>
      <w:lvlText w:val="•"/>
      <w:lvlJc w:val="left"/>
      <w:pPr>
        <w:ind w:left="8136" w:hanging="360"/>
      </w:pPr>
      <w:rPr>
        <w:rFonts w:hint="default"/>
        <w:lang w:eastAsia="en-US" w:bidi="ar-SA"/>
      </w:rPr>
    </w:lvl>
  </w:abstractNum>
  <w:abstractNum w:abstractNumId="9" w15:restartNumberingAfterBreak="0">
    <w:nsid w:val="044D346D"/>
    <w:multiLevelType w:val="hybridMultilevel"/>
    <w:tmpl w:val="016CCD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53027B0"/>
    <w:multiLevelType w:val="hybridMultilevel"/>
    <w:tmpl w:val="BB123AFA"/>
    <w:lvl w:ilvl="0" w:tplc="4BECEE1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05AC3B80"/>
    <w:multiLevelType w:val="multilevel"/>
    <w:tmpl w:val="05AC3B8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7FF7D12"/>
    <w:multiLevelType w:val="multilevel"/>
    <w:tmpl w:val="9EFEE856"/>
    <w:lvl w:ilvl="0">
      <w:start w:val="1"/>
      <w:numFmt w:val="decimal"/>
      <w:lvlText w:val="%1."/>
      <w:lvlJc w:val="left"/>
      <w:pPr>
        <w:ind w:left="720" w:hanging="360"/>
      </w:pPr>
      <w:rPr>
        <w:rFonts w:hint="default"/>
        <w:b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88C0254"/>
    <w:multiLevelType w:val="hybridMultilevel"/>
    <w:tmpl w:val="F774B5D2"/>
    <w:lvl w:ilvl="0" w:tplc="C20E3B0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AE7404B6">
      <w:numFmt w:val="bullet"/>
      <w:lvlText w:val="•"/>
      <w:lvlJc w:val="left"/>
      <w:pPr>
        <w:ind w:left="2014" w:hanging="360"/>
      </w:pPr>
      <w:rPr>
        <w:rFonts w:hint="default"/>
        <w:lang w:eastAsia="en-US" w:bidi="ar-SA"/>
      </w:rPr>
    </w:lvl>
    <w:lvl w:ilvl="2" w:tplc="2CFC1A96">
      <w:numFmt w:val="bullet"/>
      <w:lvlText w:val="•"/>
      <w:lvlJc w:val="left"/>
      <w:pPr>
        <w:ind w:left="2889" w:hanging="360"/>
      </w:pPr>
      <w:rPr>
        <w:rFonts w:hint="default"/>
        <w:lang w:eastAsia="en-US" w:bidi="ar-SA"/>
      </w:rPr>
    </w:lvl>
    <w:lvl w:ilvl="3" w:tplc="6E9015CA">
      <w:numFmt w:val="bullet"/>
      <w:lvlText w:val="•"/>
      <w:lvlJc w:val="left"/>
      <w:pPr>
        <w:ind w:left="3763" w:hanging="360"/>
      </w:pPr>
      <w:rPr>
        <w:rFonts w:hint="default"/>
        <w:lang w:eastAsia="en-US" w:bidi="ar-SA"/>
      </w:rPr>
    </w:lvl>
    <w:lvl w:ilvl="4" w:tplc="41FCC418">
      <w:numFmt w:val="bullet"/>
      <w:lvlText w:val="•"/>
      <w:lvlJc w:val="left"/>
      <w:pPr>
        <w:ind w:left="4638" w:hanging="360"/>
      </w:pPr>
      <w:rPr>
        <w:rFonts w:hint="default"/>
        <w:lang w:eastAsia="en-US" w:bidi="ar-SA"/>
      </w:rPr>
    </w:lvl>
    <w:lvl w:ilvl="5" w:tplc="4AC61AAE">
      <w:numFmt w:val="bullet"/>
      <w:lvlText w:val="•"/>
      <w:lvlJc w:val="left"/>
      <w:pPr>
        <w:ind w:left="5512" w:hanging="360"/>
      </w:pPr>
      <w:rPr>
        <w:rFonts w:hint="default"/>
        <w:lang w:eastAsia="en-US" w:bidi="ar-SA"/>
      </w:rPr>
    </w:lvl>
    <w:lvl w:ilvl="6" w:tplc="C4A6B4F0">
      <w:numFmt w:val="bullet"/>
      <w:lvlText w:val="•"/>
      <w:lvlJc w:val="left"/>
      <w:pPr>
        <w:ind w:left="6387" w:hanging="360"/>
      </w:pPr>
      <w:rPr>
        <w:rFonts w:hint="default"/>
        <w:lang w:eastAsia="en-US" w:bidi="ar-SA"/>
      </w:rPr>
    </w:lvl>
    <w:lvl w:ilvl="7" w:tplc="F33E39B6">
      <w:numFmt w:val="bullet"/>
      <w:lvlText w:val="•"/>
      <w:lvlJc w:val="left"/>
      <w:pPr>
        <w:ind w:left="7261" w:hanging="360"/>
      </w:pPr>
      <w:rPr>
        <w:rFonts w:hint="default"/>
        <w:lang w:eastAsia="en-US" w:bidi="ar-SA"/>
      </w:rPr>
    </w:lvl>
    <w:lvl w:ilvl="8" w:tplc="75A8266A">
      <w:numFmt w:val="bullet"/>
      <w:lvlText w:val="•"/>
      <w:lvlJc w:val="left"/>
      <w:pPr>
        <w:ind w:left="8136" w:hanging="360"/>
      </w:pPr>
      <w:rPr>
        <w:rFonts w:hint="default"/>
        <w:lang w:eastAsia="en-US" w:bidi="ar-SA"/>
      </w:rPr>
    </w:lvl>
  </w:abstractNum>
  <w:abstractNum w:abstractNumId="14" w15:restartNumberingAfterBreak="0">
    <w:nsid w:val="08DA3B2A"/>
    <w:multiLevelType w:val="multilevel"/>
    <w:tmpl w:val="08DA3B2A"/>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F7E7F1E"/>
    <w:multiLevelType w:val="hybridMultilevel"/>
    <w:tmpl w:val="0F1ADA16"/>
    <w:lvl w:ilvl="0" w:tplc="25ACB352">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05749204">
      <w:numFmt w:val="bullet"/>
      <w:lvlText w:val="•"/>
      <w:lvlJc w:val="left"/>
      <w:pPr>
        <w:ind w:left="2014" w:hanging="360"/>
      </w:pPr>
      <w:rPr>
        <w:rFonts w:hint="default"/>
        <w:lang w:eastAsia="en-US" w:bidi="ar-SA"/>
      </w:rPr>
    </w:lvl>
    <w:lvl w:ilvl="2" w:tplc="3558C044">
      <w:numFmt w:val="bullet"/>
      <w:lvlText w:val="•"/>
      <w:lvlJc w:val="left"/>
      <w:pPr>
        <w:ind w:left="2889" w:hanging="360"/>
      </w:pPr>
      <w:rPr>
        <w:rFonts w:hint="default"/>
        <w:lang w:eastAsia="en-US" w:bidi="ar-SA"/>
      </w:rPr>
    </w:lvl>
    <w:lvl w:ilvl="3" w:tplc="638EC42E">
      <w:numFmt w:val="bullet"/>
      <w:lvlText w:val="•"/>
      <w:lvlJc w:val="left"/>
      <w:pPr>
        <w:ind w:left="3763" w:hanging="360"/>
      </w:pPr>
      <w:rPr>
        <w:rFonts w:hint="default"/>
        <w:lang w:eastAsia="en-US" w:bidi="ar-SA"/>
      </w:rPr>
    </w:lvl>
    <w:lvl w:ilvl="4" w:tplc="D3E813CC">
      <w:numFmt w:val="bullet"/>
      <w:lvlText w:val="•"/>
      <w:lvlJc w:val="left"/>
      <w:pPr>
        <w:ind w:left="4638" w:hanging="360"/>
      </w:pPr>
      <w:rPr>
        <w:rFonts w:hint="default"/>
        <w:lang w:eastAsia="en-US" w:bidi="ar-SA"/>
      </w:rPr>
    </w:lvl>
    <w:lvl w:ilvl="5" w:tplc="FA9A82E0">
      <w:numFmt w:val="bullet"/>
      <w:lvlText w:val="•"/>
      <w:lvlJc w:val="left"/>
      <w:pPr>
        <w:ind w:left="5512" w:hanging="360"/>
      </w:pPr>
      <w:rPr>
        <w:rFonts w:hint="default"/>
        <w:lang w:eastAsia="en-US" w:bidi="ar-SA"/>
      </w:rPr>
    </w:lvl>
    <w:lvl w:ilvl="6" w:tplc="5D2480FA">
      <w:numFmt w:val="bullet"/>
      <w:lvlText w:val="•"/>
      <w:lvlJc w:val="left"/>
      <w:pPr>
        <w:ind w:left="6387" w:hanging="360"/>
      </w:pPr>
      <w:rPr>
        <w:rFonts w:hint="default"/>
        <w:lang w:eastAsia="en-US" w:bidi="ar-SA"/>
      </w:rPr>
    </w:lvl>
    <w:lvl w:ilvl="7" w:tplc="9566092A">
      <w:numFmt w:val="bullet"/>
      <w:lvlText w:val="•"/>
      <w:lvlJc w:val="left"/>
      <w:pPr>
        <w:ind w:left="7261" w:hanging="360"/>
      </w:pPr>
      <w:rPr>
        <w:rFonts w:hint="default"/>
        <w:lang w:eastAsia="en-US" w:bidi="ar-SA"/>
      </w:rPr>
    </w:lvl>
    <w:lvl w:ilvl="8" w:tplc="01124A8E">
      <w:numFmt w:val="bullet"/>
      <w:lvlText w:val="•"/>
      <w:lvlJc w:val="left"/>
      <w:pPr>
        <w:ind w:left="8136" w:hanging="360"/>
      </w:pPr>
      <w:rPr>
        <w:rFonts w:hint="default"/>
        <w:lang w:eastAsia="en-US" w:bidi="ar-SA"/>
      </w:rPr>
    </w:lvl>
  </w:abstractNum>
  <w:abstractNum w:abstractNumId="16" w15:restartNumberingAfterBreak="0">
    <w:nsid w:val="0FF562AA"/>
    <w:multiLevelType w:val="hybridMultilevel"/>
    <w:tmpl w:val="6972B8B2"/>
    <w:lvl w:ilvl="0" w:tplc="5AF274C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154826EE"/>
    <w:multiLevelType w:val="multilevel"/>
    <w:tmpl w:val="FA02B9E4"/>
    <w:lvl w:ilvl="0">
      <w:start w:val="4"/>
      <w:numFmt w:val="decimal"/>
      <w:lvlText w:val="%1"/>
      <w:lvlJc w:val="left"/>
      <w:pPr>
        <w:ind w:left="624" w:hanging="550"/>
      </w:pPr>
      <w:rPr>
        <w:rFonts w:hint="default"/>
        <w:lang w:eastAsia="en-US" w:bidi="ar-SA"/>
      </w:rPr>
    </w:lvl>
    <w:lvl w:ilvl="1">
      <w:start w:val="8"/>
      <w:numFmt w:val="decimal"/>
      <w:lvlText w:val="%1.%2"/>
      <w:lvlJc w:val="left"/>
      <w:pPr>
        <w:ind w:left="624" w:hanging="550"/>
      </w:pPr>
      <w:rPr>
        <w:rFonts w:hint="default"/>
        <w:lang w:eastAsia="en-US" w:bidi="ar-SA"/>
      </w:rPr>
    </w:lvl>
    <w:lvl w:ilvl="2">
      <w:start w:val="1"/>
      <w:numFmt w:val="decimal"/>
      <w:lvlText w:val="%1.%2.%3"/>
      <w:lvlJc w:val="left"/>
      <w:pPr>
        <w:ind w:left="624" w:hanging="550"/>
      </w:pPr>
      <w:rPr>
        <w:rFonts w:ascii="Cambria" w:eastAsia="Cambria" w:hAnsi="Cambria" w:cs="Cambria" w:hint="default"/>
        <w:spacing w:val="-2"/>
        <w:w w:val="100"/>
        <w:sz w:val="22"/>
        <w:szCs w:val="22"/>
        <w:lang w:eastAsia="en-US" w:bidi="ar-SA"/>
      </w:rPr>
    </w:lvl>
    <w:lvl w:ilvl="3">
      <w:numFmt w:val="bullet"/>
      <w:lvlText w:val="•"/>
      <w:lvlJc w:val="left"/>
      <w:pPr>
        <w:ind w:left="1592" w:hanging="550"/>
      </w:pPr>
      <w:rPr>
        <w:rFonts w:hint="default"/>
        <w:lang w:eastAsia="en-US" w:bidi="ar-SA"/>
      </w:rPr>
    </w:lvl>
    <w:lvl w:ilvl="4">
      <w:numFmt w:val="bullet"/>
      <w:lvlText w:val="•"/>
      <w:lvlJc w:val="left"/>
      <w:pPr>
        <w:ind w:left="1916" w:hanging="550"/>
      </w:pPr>
      <w:rPr>
        <w:rFonts w:hint="default"/>
        <w:lang w:eastAsia="en-US" w:bidi="ar-SA"/>
      </w:rPr>
    </w:lvl>
    <w:lvl w:ilvl="5">
      <w:numFmt w:val="bullet"/>
      <w:lvlText w:val="•"/>
      <w:lvlJc w:val="left"/>
      <w:pPr>
        <w:ind w:left="2241" w:hanging="550"/>
      </w:pPr>
      <w:rPr>
        <w:rFonts w:hint="default"/>
        <w:lang w:eastAsia="en-US" w:bidi="ar-SA"/>
      </w:rPr>
    </w:lvl>
    <w:lvl w:ilvl="6">
      <w:numFmt w:val="bullet"/>
      <w:lvlText w:val="•"/>
      <w:lvlJc w:val="left"/>
      <w:pPr>
        <w:ind w:left="2565" w:hanging="550"/>
      </w:pPr>
      <w:rPr>
        <w:rFonts w:hint="default"/>
        <w:lang w:eastAsia="en-US" w:bidi="ar-SA"/>
      </w:rPr>
    </w:lvl>
    <w:lvl w:ilvl="7">
      <w:numFmt w:val="bullet"/>
      <w:lvlText w:val="•"/>
      <w:lvlJc w:val="left"/>
      <w:pPr>
        <w:ind w:left="2889" w:hanging="550"/>
      </w:pPr>
      <w:rPr>
        <w:rFonts w:hint="default"/>
        <w:lang w:eastAsia="en-US" w:bidi="ar-SA"/>
      </w:rPr>
    </w:lvl>
    <w:lvl w:ilvl="8">
      <w:numFmt w:val="bullet"/>
      <w:lvlText w:val="•"/>
      <w:lvlJc w:val="left"/>
      <w:pPr>
        <w:ind w:left="3213" w:hanging="550"/>
      </w:pPr>
      <w:rPr>
        <w:rFonts w:hint="default"/>
        <w:lang w:eastAsia="en-US" w:bidi="ar-SA"/>
      </w:rPr>
    </w:lvl>
  </w:abstractNum>
  <w:abstractNum w:abstractNumId="18" w15:restartNumberingAfterBreak="0">
    <w:nsid w:val="1FF825A0"/>
    <w:multiLevelType w:val="hybridMultilevel"/>
    <w:tmpl w:val="788AE5F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1EA4649"/>
    <w:multiLevelType w:val="hybridMultilevel"/>
    <w:tmpl w:val="234201AC"/>
    <w:lvl w:ilvl="0" w:tplc="9250A83E">
      <w:start w:val="1"/>
      <w:numFmt w:val="upperLetter"/>
      <w:lvlText w:val="%1."/>
      <w:lvlJc w:val="left"/>
      <w:pPr>
        <w:ind w:left="1111" w:hanging="360"/>
      </w:pPr>
      <w:rPr>
        <w:rFonts w:ascii="Cambria" w:eastAsia="Cambria" w:hAnsi="Cambria" w:cs="Cambria" w:hint="default"/>
        <w:spacing w:val="-3"/>
        <w:w w:val="100"/>
        <w:sz w:val="22"/>
        <w:szCs w:val="22"/>
        <w:lang w:eastAsia="en-US" w:bidi="ar-SA"/>
      </w:rPr>
    </w:lvl>
    <w:lvl w:ilvl="1" w:tplc="DF14BC64">
      <w:numFmt w:val="bullet"/>
      <w:lvlText w:val="•"/>
      <w:lvlJc w:val="left"/>
      <w:pPr>
        <w:ind w:left="1996" w:hanging="360"/>
      </w:pPr>
      <w:rPr>
        <w:rFonts w:hint="default"/>
        <w:lang w:eastAsia="en-US" w:bidi="ar-SA"/>
      </w:rPr>
    </w:lvl>
    <w:lvl w:ilvl="2" w:tplc="BA2A7712">
      <w:numFmt w:val="bullet"/>
      <w:lvlText w:val="•"/>
      <w:lvlJc w:val="left"/>
      <w:pPr>
        <w:ind w:left="2873" w:hanging="360"/>
      </w:pPr>
      <w:rPr>
        <w:rFonts w:hint="default"/>
        <w:lang w:eastAsia="en-US" w:bidi="ar-SA"/>
      </w:rPr>
    </w:lvl>
    <w:lvl w:ilvl="3" w:tplc="696AA092">
      <w:numFmt w:val="bullet"/>
      <w:lvlText w:val="•"/>
      <w:lvlJc w:val="left"/>
      <w:pPr>
        <w:ind w:left="3749" w:hanging="360"/>
      </w:pPr>
      <w:rPr>
        <w:rFonts w:hint="default"/>
        <w:lang w:eastAsia="en-US" w:bidi="ar-SA"/>
      </w:rPr>
    </w:lvl>
    <w:lvl w:ilvl="4" w:tplc="726633BC">
      <w:numFmt w:val="bullet"/>
      <w:lvlText w:val="•"/>
      <w:lvlJc w:val="left"/>
      <w:pPr>
        <w:ind w:left="4626" w:hanging="360"/>
      </w:pPr>
      <w:rPr>
        <w:rFonts w:hint="default"/>
        <w:lang w:eastAsia="en-US" w:bidi="ar-SA"/>
      </w:rPr>
    </w:lvl>
    <w:lvl w:ilvl="5" w:tplc="FD6489A6">
      <w:numFmt w:val="bullet"/>
      <w:lvlText w:val="•"/>
      <w:lvlJc w:val="left"/>
      <w:pPr>
        <w:ind w:left="5502" w:hanging="360"/>
      </w:pPr>
      <w:rPr>
        <w:rFonts w:hint="default"/>
        <w:lang w:eastAsia="en-US" w:bidi="ar-SA"/>
      </w:rPr>
    </w:lvl>
    <w:lvl w:ilvl="6" w:tplc="2CD43596">
      <w:numFmt w:val="bullet"/>
      <w:lvlText w:val="•"/>
      <w:lvlJc w:val="left"/>
      <w:pPr>
        <w:ind w:left="6379" w:hanging="360"/>
      </w:pPr>
      <w:rPr>
        <w:rFonts w:hint="default"/>
        <w:lang w:eastAsia="en-US" w:bidi="ar-SA"/>
      </w:rPr>
    </w:lvl>
    <w:lvl w:ilvl="7" w:tplc="0F14F64E">
      <w:numFmt w:val="bullet"/>
      <w:lvlText w:val="•"/>
      <w:lvlJc w:val="left"/>
      <w:pPr>
        <w:ind w:left="7255" w:hanging="360"/>
      </w:pPr>
      <w:rPr>
        <w:rFonts w:hint="default"/>
        <w:lang w:eastAsia="en-US" w:bidi="ar-SA"/>
      </w:rPr>
    </w:lvl>
    <w:lvl w:ilvl="8" w:tplc="A0BE12CC">
      <w:numFmt w:val="bullet"/>
      <w:lvlText w:val="•"/>
      <w:lvlJc w:val="left"/>
      <w:pPr>
        <w:ind w:left="8132" w:hanging="360"/>
      </w:pPr>
      <w:rPr>
        <w:rFonts w:hint="default"/>
        <w:lang w:eastAsia="en-US" w:bidi="ar-SA"/>
      </w:rPr>
    </w:lvl>
  </w:abstractNum>
  <w:abstractNum w:abstractNumId="20" w15:restartNumberingAfterBreak="0">
    <w:nsid w:val="227760D5"/>
    <w:multiLevelType w:val="hybridMultilevel"/>
    <w:tmpl w:val="307E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8686F"/>
    <w:multiLevelType w:val="hybridMultilevel"/>
    <w:tmpl w:val="55201952"/>
    <w:lvl w:ilvl="0" w:tplc="DAA4681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8F342E8E">
      <w:numFmt w:val="bullet"/>
      <w:lvlText w:val="•"/>
      <w:lvlJc w:val="left"/>
      <w:pPr>
        <w:ind w:left="2014" w:hanging="360"/>
      </w:pPr>
      <w:rPr>
        <w:rFonts w:hint="default"/>
        <w:lang w:eastAsia="en-US" w:bidi="ar-SA"/>
      </w:rPr>
    </w:lvl>
    <w:lvl w:ilvl="2" w:tplc="450E7626">
      <w:numFmt w:val="bullet"/>
      <w:lvlText w:val="•"/>
      <w:lvlJc w:val="left"/>
      <w:pPr>
        <w:ind w:left="2889" w:hanging="360"/>
      </w:pPr>
      <w:rPr>
        <w:rFonts w:hint="default"/>
        <w:lang w:eastAsia="en-US" w:bidi="ar-SA"/>
      </w:rPr>
    </w:lvl>
    <w:lvl w:ilvl="3" w:tplc="EAD0F43E">
      <w:numFmt w:val="bullet"/>
      <w:lvlText w:val="•"/>
      <w:lvlJc w:val="left"/>
      <w:pPr>
        <w:ind w:left="3763" w:hanging="360"/>
      </w:pPr>
      <w:rPr>
        <w:rFonts w:hint="default"/>
        <w:lang w:eastAsia="en-US" w:bidi="ar-SA"/>
      </w:rPr>
    </w:lvl>
    <w:lvl w:ilvl="4" w:tplc="AB88FE2E">
      <w:numFmt w:val="bullet"/>
      <w:lvlText w:val="•"/>
      <w:lvlJc w:val="left"/>
      <w:pPr>
        <w:ind w:left="4638" w:hanging="360"/>
      </w:pPr>
      <w:rPr>
        <w:rFonts w:hint="default"/>
        <w:lang w:eastAsia="en-US" w:bidi="ar-SA"/>
      </w:rPr>
    </w:lvl>
    <w:lvl w:ilvl="5" w:tplc="AE92C68A">
      <w:numFmt w:val="bullet"/>
      <w:lvlText w:val="•"/>
      <w:lvlJc w:val="left"/>
      <w:pPr>
        <w:ind w:left="5512" w:hanging="360"/>
      </w:pPr>
      <w:rPr>
        <w:rFonts w:hint="default"/>
        <w:lang w:eastAsia="en-US" w:bidi="ar-SA"/>
      </w:rPr>
    </w:lvl>
    <w:lvl w:ilvl="6" w:tplc="52D076C8">
      <w:numFmt w:val="bullet"/>
      <w:lvlText w:val="•"/>
      <w:lvlJc w:val="left"/>
      <w:pPr>
        <w:ind w:left="6387" w:hanging="360"/>
      </w:pPr>
      <w:rPr>
        <w:rFonts w:hint="default"/>
        <w:lang w:eastAsia="en-US" w:bidi="ar-SA"/>
      </w:rPr>
    </w:lvl>
    <w:lvl w:ilvl="7" w:tplc="3C1A029E">
      <w:numFmt w:val="bullet"/>
      <w:lvlText w:val="•"/>
      <w:lvlJc w:val="left"/>
      <w:pPr>
        <w:ind w:left="7261" w:hanging="360"/>
      </w:pPr>
      <w:rPr>
        <w:rFonts w:hint="default"/>
        <w:lang w:eastAsia="en-US" w:bidi="ar-SA"/>
      </w:rPr>
    </w:lvl>
    <w:lvl w:ilvl="8" w:tplc="B82294EA">
      <w:numFmt w:val="bullet"/>
      <w:lvlText w:val="•"/>
      <w:lvlJc w:val="left"/>
      <w:pPr>
        <w:ind w:left="8136" w:hanging="360"/>
      </w:pPr>
      <w:rPr>
        <w:rFonts w:hint="default"/>
        <w:lang w:eastAsia="en-US" w:bidi="ar-SA"/>
      </w:rPr>
    </w:lvl>
  </w:abstractNum>
  <w:abstractNum w:abstractNumId="22" w15:restartNumberingAfterBreak="0">
    <w:nsid w:val="22D6244E"/>
    <w:multiLevelType w:val="hybridMultilevel"/>
    <w:tmpl w:val="FEC2E4B0"/>
    <w:lvl w:ilvl="0" w:tplc="0AA6C6AC">
      <w:start w:val="1"/>
      <w:numFmt w:val="upperLetter"/>
      <w:lvlText w:val="%1."/>
      <w:lvlJc w:val="left"/>
      <w:pPr>
        <w:ind w:left="661" w:hanging="361"/>
      </w:pPr>
      <w:rPr>
        <w:rFonts w:ascii="Cambria" w:eastAsia="Cambria" w:hAnsi="Cambria" w:cs="Cambria" w:hint="default"/>
        <w:b/>
        <w:bCs/>
        <w:color w:val="auto"/>
        <w:w w:val="100"/>
        <w:sz w:val="26"/>
        <w:szCs w:val="26"/>
        <w:lang w:eastAsia="en-US" w:bidi="ar-SA"/>
      </w:rPr>
    </w:lvl>
    <w:lvl w:ilvl="1" w:tplc="A8C285C2">
      <w:start w:val="1"/>
      <w:numFmt w:val="decimal"/>
      <w:lvlText w:val="(%2)"/>
      <w:lvlJc w:val="left"/>
      <w:pPr>
        <w:ind w:left="1291" w:hanging="360"/>
      </w:pPr>
      <w:rPr>
        <w:rFonts w:ascii="Times New Roman" w:eastAsia="Times New Roman" w:hAnsi="Times New Roman" w:cs="Times New Roman" w:hint="default"/>
        <w:color w:val="221F1F"/>
        <w:spacing w:val="-25"/>
        <w:w w:val="78"/>
        <w:sz w:val="24"/>
        <w:szCs w:val="24"/>
        <w:lang w:eastAsia="en-US" w:bidi="ar-SA"/>
      </w:rPr>
    </w:lvl>
    <w:lvl w:ilvl="2" w:tplc="E3945454">
      <w:start w:val="1"/>
      <w:numFmt w:val="decimal"/>
      <w:lvlText w:val="%3."/>
      <w:lvlJc w:val="left"/>
      <w:pPr>
        <w:ind w:left="1381" w:hanging="360"/>
        <w:jc w:val="right"/>
      </w:pPr>
      <w:rPr>
        <w:rFonts w:ascii="Cambria" w:eastAsia="Cambria" w:hAnsi="Cambria" w:cs="Cambria" w:hint="default"/>
        <w:b/>
        <w:bCs/>
        <w:color w:val="auto"/>
        <w:spacing w:val="-3"/>
        <w:w w:val="100"/>
        <w:sz w:val="24"/>
        <w:szCs w:val="24"/>
        <w:lang w:eastAsia="en-US" w:bidi="ar-SA"/>
      </w:rPr>
    </w:lvl>
    <w:lvl w:ilvl="3" w:tplc="63CCFE7C">
      <w:start w:val="1"/>
      <w:numFmt w:val="lowerLetter"/>
      <w:lvlText w:val="%4."/>
      <w:lvlJc w:val="left"/>
      <w:pPr>
        <w:ind w:left="1371" w:hanging="360"/>
      </w:pPr>
      <w:rPr>
        <w:rFonts w:hint="default"/>
        <w:spacing w:val="0"/>
        <w:w w:val="100"/>
        <w:lang w:eastAsia="en-US" w:bidi="ar-SA"/>
      </w:rPr>
    </w:lvl>
    <w:lvl w:ilvl="4" w:tplc="8632BA00">
      <w:start w:val="1"/>
      <w:numFmt w:val="decimal"/>
      <w:lvlText w:val="(%5)"/>
      <w:lvlJc w:val="left"/>
      <w:pPr>
        <w:ind w:left="1921" w:hanging="360"/>
      </w:pPr>
      <w:rPr>
        <w:rFonts w:ascii="Cambria" w:eastAsia="Cambria" w:hAnsi="Cambria" w:cs="Cambria" w:hint="default"/>
        <w:color w:val="221F1F"/>
        <w:spacing w:val="-14"/>
        <w:w w:val="80"/>
        <w:sz w:val="24"/>
        <w:szCs w:val="24"/>
        <w:lang w:eastAsia="en-US" w:bidi="ar-SA"/>
      </w:rPr>
    </w:lvl>
    <w:lvl w:ilvl="5" w:tplc="33BAD74E">
      <w:numFmt w:val="bullet"/>
      <w:lvlText w:val="•"/>
      <w:lvlJc w:val="left"/>
      <w:pPr>
        <w:ind w:left="1920" w:hanging="360"/>
      </w:pPr>
      <w:rPr>
        <w:rFonts w:hint="default"/>
        <w:lang w:eastAsia="en-US" w:bidi="ar-SA"/>
      </w:rPr>
    </w:lvl>
    <w:lvl w:ilvl="6" w:tplc="56648BCE">
      <w:numFmt w:val="bullet"/>
      <w:lvlText w:val="•"/>
      <w:lvlJc w:val="left"/>
      <w:pPr>
        <w:ind w:left="3513" w:hanging="360"/>
      </w:pPr>
      <w:rPr>
        <w:rFonts w:hint="default"/>
        <w:lang w:eastAsia="en-US" w:bidi="ar-SA"/>
      </w:rPr>
    </w:lvl>
    <w:lvl w:ilvl="7" w:tplc="FF40D4EE">
      <w:numFmt w:val="bullet"/>
      <w:lvlText w:val="•"/>
      <w:lvlJc w:val="left"/>
      <w:pPr>
        <w:ind w:left="5106" w:hanging="360"/>
      </w:pPr>
      <w:rPr>
        <w:rFonts w:hint="default"/>
        <w:lang w:eastAsia="en-US" w:bidi="ar-SA"/>
      </w:rPr>
    </w:lvl>
    <w:lvl w:ilvl="8" w:tplc="674081F6">
      <w:numFmt w:val="bullet"/>
      <w:lvlText w:val="•"/>
      <w:lvlJc w:val="left"/>
      <w:pPr>
        <w:ind w:left="6699" w:hanging="360"/>
      </w:pPr>
      <w:rPr>
        <w:rFonts w:hint="default"/>
        <w:lang w:eastAsia="en-US" w:bidi="ar-SA"/>
      </w:rPr>
    </w:lvl>
  </w:abstractNum>
  <w:abstractNum w:abstractNumId="23" w15:restartNumberingAfterBreak="0">
    <w:nsid w:val="259464BD"/>
    <w:multiLevelType w:val="hybridMultilevel"/>
    <w:tmpl w:val="E12CE2B6"/>
    <w:lvl w:ilvl="0" w:tplc="18781380">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8A883FC">
      <w:numFmt w:val="bullet"/>
      <w:lvlText w:val="•"/>
      <w:lvlJc w:val="left"/>
      <w:pPr>
        <w:ind w:left="2014" w:hanging="360"/>
      </w:pPr>
      <w:rPr>
        <w:rFonts w:hint="default"/>
        <w:lang w:eastAsia="en-US" w:bidi="ar-SA"/>
      </w:rPr>
    </w:lvl>
    <w:lvl w:ilvl="2" w:tplc="F17E134E">
      <w:numFmt w:val="bullet"/>
      <w:lvlText w:val="•"/>
      <w:lvlJc w:val="left"/>
      <w:pPr>
        <w:ind w:left="2889" w:hanging="360"/>
      </w:pPr>
      <w:rPr>
        <w:rFonts w:hint="default"/>
        <w:lang w:eastAsia="en-US" w:bidi="ar-SA"/>
      </w:rPr>
    </w:lvl>
    <w:lvl w:ilvl="3" w:tplc="1F321098">
      <w:numFmt w:val="bullet"/>
      <w:lvlText w:val="•"/>
      <w:lvlJc w:val="left"/>
      <w:pPr>
        <w:ind w:left="3763" w:hanging="360"/>
      </w:pPr>
      <w:rPr>
        <w:rFonts w:hint="default"/>
        <w:lang w:eastAsia="en-US" w:bidi="ar-SA"/>
      </w:rPr>
    </w:lvl>
    <w:lvl w:ilvl="4" w:tplc="F3D4C420">
      <w:numFmt w:val="bullet"/>
      <w:lvlText w:val="•"/>
      <w:lvlJc w:val="left"/>
      <w:pPr>
        <w:ind w:left="4638" w:hanging="360"/>
      </w:pPr>
      <w:rPr>
        <w:rFonts w:hint="default"/>
        <w:lang w:eastAsia="en-US" w:bidi="ar-SA"/>
      </w:rPr>
    </w:lvl>
    <w:lvl w:ilvl="5" w:tplc="830016DC">
      <w:numFmt w:val="bullet"/>
      <w:lvlText w:val="•"/>
      <w:lvlJc w:val="left"/>
      <w:pPr>
        <w:ind w:left="5512" w:hanging="360"/>
      </w:pPr>
      <w:rPr>
        <w:rFonts w:hint="default"/>
        <w:lang w:eastAsia="en-US" w:bidi="ar-SA"/>
      </w:rPr>
    </w:lvl>
    <w:lvl w:ilvl="6" w:tplc="5CA8F72C">
      <w:numFmt w:val="bullet"/>
      <w:lvlText w:val="•"/>
      <w:lvlJc w:val="left"/>
      <w:pPr>
        <w:ind w:left="6387" w:hanging="360"/>
      </w:pPr>
      <w:rPr>
        <w:rFonts w:hint="default"/>
        <w:lang w:eastAsia="en-US" w:bidi="ar-SA"/>
      </w:rPr>
    </w:lvl>
    <w:lvl w:ilvl="7" w:tplc="06FEBBAE">
      <w:numFmt w:val="bullet"/>
      <w:lvlText w:val="•"/>
      <w:lvlJc w:val="left"/>
      <w:pPr>
        <w:ind w:left="7261" w:hanging="360"/>
      </w:pPr>
      <w:rPr>
        <w:rFonts w:hint="default"/>
        <w:lang w:eastAsia="en-US" w:bidi="ar-SA"/>
      </w:rPr>
    </w:lvl>
    <w:lvl w:ilvl="8" w:tplc="7AF0EEE4">
      <w:numFmt w:val="bullet"/>
      <w:lvlText w:val="•"/>
      <w:lvlJc w:val="left"/>
      <w:pPr>
        <w:ind w:left="8136" w:hanging="360"/>
      </w:pPr>
      <w:rPr>
        <w:rFonts w:hint="default"/>
        <w:lang w:eastAsia="en-US" w:bidi="ar-SA"/>
      </w:rPr>
    </w:lvl>
  </w:abstractNum>
  <w:abstractNum w:abstractNumId="24" w15:restartNumberingAfterBreak="0">
    <w:nsid w:val="2BBA4BE7"/>
    <w:multiLevelType w:val="hybridMultilevel"/>
    <w:tmpl w:val="47FC0E52"/>
    <w:lvl w:ilvl="0" w:tplc="BB5ADC0A">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0D863EB2">
      <w:numFmt w:val="bullet"/>
      <w:lvlText w:val="•"/>
      <w:lvlJc w:val="left"/>
      <w:pPr>
        <w:ind w:left="2014" w:hanging="360"/>
      </w:pPr>
      <w:rPr>
        <w:rFonts w:hint="default"/>
        <w:lang w:eastAsia="en-US" w:bidi="ar-SA"/>
      </w:rPr>
    </w:lvl>
    <w:lvl w:ilvl="2" w:tplc="A0CC3E42">
      <w:numFmt w:val="bullet"/>
      <w:lvlText w:val="•"/>
      <w:lvlJc w:val="left"/>
      <w:pPr>
        <w:ind w:left="2889" w:hanging="360"/>
      </w:pPr>
      <w:rPr>
        <w:rFonts w:hint="default"/>
        <w:lang w:eastAsia="en-US" w:bidi="ar-SA"/>
      </w:rPr>
    </w:lvl>
    <w:lvl w:ilvl="3" w:tplc="EA02D83C">
      <w:numFmt w:val="bullet"/>
      <w:lvlText w:val="•"/>
      <w:lvlJc w:val="left"/>
      <w:pPr>
        <w:ind w:left="3763" w:hanging="360"/>
      </w:pPr>
      <w:rPr>
        <w:rFonts w:hint="default"/>
        <w:lang w:eastAsia="en-US" w:bidi="ar-SA"/>
      </w:rPr>
    </w:lvl>
    <w:lvl w:ilvl="4" w:tplc="20581A9A">
      <w:numFmt w:val="bullet"/>
      <w:lvlText w:val="•"/>
      <w:lvlJc w:val="left"/>
      <w:pPr>
        <w:ind w:left="4638" w:hanging="360"/>
      </w:pPr>
      <w:rPr>
        <w:rFonts w:hint="default"/>
        <w:lang w:eastAsia="en-US" w:bidi="ar-SA"/>
      </w:rPr>
    </w:lvl>
    <w:lvl w:ilvl="5" w:tplc="F10E4F9E">
      <w:numFmt w:val="bullet"/>
      <w:lvlText w:val="•"/>
      <w:lvlJc w:val="left"/>
      <w:pPr>
        <w:ind w:left="5512" w:hanging="360"/>
      </w:pPr>
      <w:rPr>
        <w:rFonts w:hint="default"/>
        <w:lang w:eastAsia="en-US" w:bidi="ar-SA"/>
      </w:rPr>
    </w:lvl>
    <w:lvl w:ilvl="6" w:tplc="D10679BA">
      <w:numFmt w:val="bullet"/>
      <w:lvlText w:val="•"/>
      <w:lvlJc w:val="left"/>
      <w:pPr>
        <w:ind w:left="6387" w:hanging="360"/>
      </w:pPr>
      <w:rPr>
        <w:rFonts w:hint="default"/>
        <w:lang w:eastAsia="en-US" w:bidi="ar-SA"/>
      </w:rPr>
    </w:lvl>
    <w:lvl w:ilvl="7" w:tplc="4FE694D0">
      <w:numFmt w:val="bullet"/>
      <w:lvlText w:val="•"/>
      <w:lvlJc w:val="left"/>
      <w:pPr>
        <w:ind w:left="7261" w:hanging="360"/>
      </w:pPr>
      <w:rPr>
        <w:rFonts w:hint="default"/>
        <w:lang w:eastAsia="en-US" w:bidi="ar-SA"/>
      </w:rPr>
    </w:lvl>
    <w:lvl w:ilvl="8" w:tplc="90AEEC98">
      <w:numFmt w:val="bullet"/>
      <w:lvlText w:val="•"/>
      <w:lvlJc w:val="left"/>
      <w:pPr>
        <w:ind w:left="8136" w:hanging="360"/>
      </w:pPr>
      <w:rPr>
        <w:rFonts w:hint="default"/>
        <w:lang w:eastAsia="en-US" w:bidi="ar-SA"/>
      </w:rPr>
    </w:lvl>
  </w:abstractNum>
  <w:abstractNum w:abstractNumId="25" w15:restartNumberingAfterBreak="0">
    <w:nsid w:val="2E1046C4"/>
    <w:multiLevelType w:val="multilevel"/>
    <w:tmpl w:val="2E104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0D33A8"/>
    <w:multiLevelType w:val="hybridMultilevel"/>
    <w:tmpl w:val="CBDE9984"/>
    <w:lvl w:ilvl="0" w:tplc="C3D6764A">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53B60394">
      <w:numFmt w:val="bullet"/>
      <w:lvlText w:val="•"/>
      <w:lvlJc w:val="left"/>
      <w:pPr>
        <w:ind w:left="2014" w:hanging="360"/>
      </w:pPr>
      <w:rPr>
        <w:rFonts w:hint="default"/>
        <w:lang w:eastAsia="en-US" w:bidi="ar-SA"/>
      </w:rPr>
    </w:lvl>
    <w:lvl w:ilvl="2" w:tplc="A77AA0F2">
      <w:numFmt w:val="bullet"/>
      <w:lvlText w:val="•"/>
      <w:lvlJc w:val="left"/>
      <w:pPr>
        <w:ind w:left="2889" w:hanging="360"/>
      </w:pPr>
      <w:rPr>
        <w:rFonts w:hint="default"/>
        <w:lang w:eastAsia="en-US" w:bidi="ar-SA"/>
      </w:rPr>
    </w:lvl>
    <w:lvl w:ilvl="3" w:tplc="E606FFDA">
      <w:numFmt w:val="bullet"/>
      <w:lvlText w:val="•"/>
      <w:lvlJc w:val="left"/>
      <w:pPr>
        <w:ind w:left="3763" w:hanging="360"/>
      </w:pPr>
      <w:rPr>
        <w:rFonts w:hint="default"/>
        <w:lang w:eastAsia="en-US" w:bidi="ar-SA"/>
      </w:rPr>
    </w:lvl>
    <w:lvl w:ilvl="4" w:tplc="EC32DF6E">
      <w:numFmt w:val="bullet"/>
      <w:lvlText w:val="•"/>
      <w:lvlJc w:val="left"/>
      <w:pPr>
        <w:ind w:left="4638" w:hanging="360"/>
      </w:pPr>
      <w:rPr>
        <w:rFonts w:hint="default"/>
        <w:lang w:eastAsia="en-US" w:bidi="ar-SA"/>
      </w:rPr>
    </w:lvl>
    <w:lvl w:ilvl="5" w:tplc="2FDC73EA">
      <w:numFmt w:val="bullet"/>
      <w:lvlText w:val="•"/>
      <w:lvlJc w:val="left"/>
      <w:pPr>
        <w:ind w:left="5512" w:hanging="360"/>
      </w:pPr>
      <w:rPr>
        <w:rFonts w:hint="default"/>
        <w:lang w:eastAsia="en-US" w:bidi="ar-SA"/>
      </w:rPr>
    </w:lvl>
    <w:lvl w:ilvl="6" w:tplc="497A5B2C">
      <w:numFmt w:val="bullet"/>
      <w:lvlText w:val="•"/>
      <w:lvlJc w:val="left"/>
      <w:pPr>
        <w:ind w:left="6387" w:hanging="360"/>
      </w:pPr>
      <w:rPr>
        <w:rFonts w:hint="default"/>
        <w:lang w:eastAsia="en-US" w:bidi="ar-SA"/>
      </w:rPr>
    </w:lvl>
    <w:lvl w:ilvl="7" w:tplc="FDB811CA">
      <w:numFmt w:val="bullet"/>
      <w:lvlText w:val="•"/>
      <w:lvlJc w:val="left"/>
      <w:pPr>
        <w:ind w:left="7261" w:hanging="360"/>
      </w:pPr>
      <w:rPr>
        <w:rFonts w:hint="default"/>
        <w:lang w:eastAsia="en-US" w:bidi="ar-SA"/>
      </w:rPr>
    </w:lvl>
    <w:lvl w:ilvl="8" w:tplc="C34823F4">
      <w:numFmt w:val="bullet"/>
      <w:lvlText w:val="•"/>
      <w:lvlJc w:val="left"/>
      <w:pPr>
        <w:ind w:left="8136" w:hanging="360"/>
      </w:pPr>
      <w:rPr>
        <w:rFonts w:hint="default"/>
        <w:lang w:eastAsia="en-US" w:bidi="ar-SA"/>
      </w:rPr>
    </w:lvl>
  </w:abstractNum>
  <w:abstractNum w:abstractNumId="27" w15:restartNumberingAfterBreak="0">
    <w:nsid w:val="37BD18F2"/>
    <w:multiLevelType w:val="multilevel"/>
    <w:tmpl w:val="37BD18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A9A5DEC"/>
    <w:multiLevelType w:val="hybridMultilevel"/>
    <w:tmpl w:val="063EF5CE"/>
    <w:lvl w:ilvl="0" w:tplc="A6D820B2">
      <w:start w:val="1"/>
      <w:numFmt w:val="upperLetter"/>
      <w:lvlText w:val="%1."/>
      <w:lvlJc w:val="left"/>
      <w:pPr>
        <w:ind w:left="1141" w:hanging="360"/>
      </w:pPr>
      <w:rPr>
        <w:rFonts w:ascii="Cambria" w:eastAsia="Cambria" w:hAnsi="Cambria" w:cs="Cambria" w:hint="default"/>
        <w:color w:val="221F1F"/>
        <w:spacing w:val="0"/>
        <w:w w:val="92"/>
        <w:sz w:val="22"/>
        <w:szCs w:val="22"/>
        <w:lang w:eastAsia="en-US" w:bidi="ar-SA"/>
      </w:rPr>
    </w:lvl>
    <w:lvl w:ilvl="1" w:tplc="8FC05E8C">
      <w:numFmt w:val="bullet"/>
      <w:lvlText w:val="•"/>
      <w:lvlJc w:val="left"/>
      <w:pPr>
        <w:ind w:left="2014" w:hanging="360"/>
      </w:pPr>
      <w:rPr>
        <w:rFonts w:hint="default"/>
        <w:lang w:eastAsia="en-US" w:bidi="ar-SA"/>
      </w:rPr>
    </w:lvl>
    <w:lvl w:ilvl="2" w:tplc="736A4C5E">
      <w:numFmt w:val="bullet"/>
      <w:lvlText w:val="•"/>
      <w:lvlJc w:val="left"/>
      <w:pPr>
        <w:ind w:left="2889" w:hanging="360"/>
      </w:pPr>
      <w:rPr>
        <w:rFonts w:hint="default"/>
        <w:lang w:eastAsia="en-US" w:bidi="ar-SA"/>
      </w:rPr>
    </w:lvl>
    <w:lvl w:ilvl="3" w:tplc="1F346DDC">
      <w:numFmt w:val="bullet"/>
      <w:lvlText w:val="•"/>
      <w:lvlJc w:val="left"/>
      <w:pPr>
        <w:ind w:left="3763" w:hanging="360"/>
      </w:pPr>
      <w:rPr>
        <w:rFonts w:hint="default"/>
        <w:lang w:eastAsia="en-US" w:bidi="ar-SA"/>
      </w:rPr>
    </w:lvl>
    <w:lvl w:ilvl="4" w:tplc="3208E722">
      <w:numFmt w:val="bullet"/>
      <w:lvlText w:val="•"/>
      <w:lvlJc w:val="left"/>
      <w:pPr>
        <w:ind w:left="4638" w:hanging="360"/>
      </w:pPr>
      <w:rPr>
        <w:rFonts w:hint="default"/>
        <w:lang w:eastAsia="en-US" w:bidi="ar-SA"/>
      </w:rPr>
    </w:lvl>
    <w:lvl w:ilvl="5" w:tplc="CA4082D0">
      <w:numFmt w:val="bullet"/>
      <w:lvlText w:val="•"/>
      <w:lvlJc w:val="left"/>
      <w:pPr>
        <w:ind w:left="5512" w:hanging="360"/>
      </w:pPr>
      <w:rPr>
        <w:rFonts w:hint="default"/>
        <w:lang w:eastAsia="en-US" w:bidi="ar-SA"/>
      </w:rPr>
    </w:lvl>
    <w:lvl w:ilvl="6" w:tplc="E962DBC0">
      <w:numFmt w:val="bullet"/>
      <w:lvlText w:val="•"/>
      <w:lvlJc w:val="left"/>
      <w:pPr>
        <w:ind w:left="6387" w:hanging="360"/>
      </w:pPr>
      <w:rPr>
        <w:rFonts w:hint="default"/>
        <w:lang w:eastAsia="en-US" w:bidi="ar-SA"/>
      </w:rPr>
    </w:lvl>
    <w:lvl w:ilvl="7" w:tplc="E7EABBBE">
      <w:numFmt w:val="bullet"/>
      <w:lvlText w:val="•"/>
      <w:lvlJc w:val="left"/>
      <w:pPr>
        <w:ind w:left="7261" w:hanging="360"/>
      </w:pPr>
      <w:rPr>
        <w:rFonts w:hint="default"/>
        <w:lang w:eastAsia="en-US" w:bidi="ar-SA"/>
      </w:rPr>
    </w:lvl>
    <w:lvl w:ilvl="8" w:tplc="215E738A">
      <w:numFmt w:val="bullet"/>
      <w:lvlText w:val="•"/>
      <w:lvlJc w:val="left"/>
      <w:pPr>
        <w:ind w:left="8136" w:hanging="360"/>
      </w:pPr>
      <w:rPr>
        <w:rFonts w:hint="default"/>
        <w:lang w:eastAsia="en-US" w:bidi="ar-SA"/>
      </w:rPr>
    </w:lvl>
  </w:abstractNum>
  <w:abstractNum w:abstractNumId="29" w15:restartNumberingAfterBreak="0">
    <w:nsid w:val="3E6A2739"/>
    <w:multiLevelType w:val="hybridMultilevel"/>
    <w:tmpl w:val="1DE2DD68"/>
    <w:lvl w:ilvl="0" w:tplc="1CD4603E">
      <w:start w:val="1"/>
      <w:numFmt w:val="decimal"/>
      <w:lvlText w:val="%1."/>
      <w:lvlJc w:val="left"/>
      <w:pPr>
        <w:ind w:left="720" w:hanging="360"/>
      </w:pPr>
      <w:rPr>
        <w:rFonts w:asciiTheme="minorHAnsi" w:hAnsiTheme="minorHAnsi" w:cstheme="minorBidi" w:hint="default"/>
        <w:sz w:val="22"/>
      </w:rPr>
    </w:lvl>
    <w:lvl w:ilvl="1" w:tplc="95CC5B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F4D2738"/>
    <w:multiLevelType w:val="multilevel"/>
    <w:tmpl w:val="23CCB9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1A80871"/>
    <w:multiLevelType w:val="hybridMultilevel"/>
    <w:tmpl w:val="F978F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C56DE"/>
    <w:multiLevelType w:val="multilevel"/>
    <w:tmpl w:val="B9BE65C2"/>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48AD6843"/>
    <w:multiLevelType w:val="hybridMultilevel"/>
    <w:tmpl w:val="5EB49E12"/>
    <w:lvl w:ilvl="0" w:tplc="9762F8B2">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CC07850">
      <w:numFmt w:val="bullet"/>
      <w:lvlText w:val="•"/>
      <w:lvlJc w:val="left"/>
      <w:pPr>
        <w:ind w:left="2014" w:hanging="360"/>
      </w:pPr>
      <w:rPr>
        <w:rFonts w:hint="default"/>
        <w:lang w:eastAsia="en-US" w:bidi="ar-SA"/>
      </w:rPr>
    </w:lvl>
    <w:lvl w:ilvl="2" w:tplc="F2CC0186">
      <w:numFmt w:val="bullet"/>
      <w:lvlText w:val="•"/>
      <w:lvlJc w:val="left"/>
      <w:pPr>
        <w:ind w:left="2889" w:hanging="360"/>
      </w:pPr>
      <w:rPr>
        <w:rFonts w:hint="default"/>
        <w:lang w:eastAsia="en-US" w:bidi="ar-SA"/>
      </w:rPr>
    </w:lvl>
    <w:lvl w:ilvl="3" w:tplc="F2E873BC">
      <w:numFmt w:val="bullet"/>
      <w:lvlText w:val="•"/>
      <w:lvlJc w:val="left"/>
      <w:pPr>
        <w:ind w:left="3763" w:hanging="360"/>
      </w:pPr>
      <w:rPr>
        <w:rFonts w:hint="default"/>
        <w:lang w:eastAsia="en-US" w:bidi="ar-SA"/>
      </w:rPr>
    </w:lvl>
    <w:lvl w:ilvl="4" w:tplc="7396CA22">
      <w:numFmt w:val="bullet"/>
      <w:lvlText w:val="•"/>
      <w:lvlJc w:val="left"/>
      <w:pPr>
        <w:ind w:left="4638" w:hanging="360"/>
      </w:pPr>
      <w:rPr>
        <w:rFonts w:hint="default"/>
        <w:lang w:eastAsia="en-US" w:bidi="ar-SA"/>
      </w:rPr>
    </w:lvl>
    <w:lvl w:ilvl="5" w:tplc="F9ACF402">
      <w:numFmt w:val="bullet"/>
      <w:lvlText w:val="•"/>
      <w:lvlJc w:val="left"/>
      <w:pPr>
        <w:ind w:left="5512" w:hanging="360"/>
      </w:pPr>
      <w:rPr>
        <w:rFonts w:hint="default"/>
        <w:lang w:eastAsia="en-US" w:bidi="ar-SA"/>
      </w:rPr>
    </w:lvl>
    <w:lvl w:ilvl="6" w:tplc="A576528C">
      <w:numFmt w:val="bullet"/>
      <w:lvlText w:val="•"/>
      <w:lvlJc w:val="left"/>
      <w:pPr>
        <w:ind w:left="6387" w:hanging="360"/>
      </w:pPr>
      <w:rPr>
        <w:rFonts w:hint="default"/>
        <w:lang w:eastAsia="en-US" w:bidi="ar-SA"/>
      </w:rPr>
    </w:lvl>
    <w:lvl w:ilvl="7" w:tplc="2D06AFFE">
      <w:numFmt w:val="bullet"/>
      <w:lvlText w:val="•"/>
      <w:lvlJc w:val="left"/>
      <w:pPr>
        <w:ind w:left="7261" w:hanging="360"/>
      </w:pPr>
      <w:rPr>
        <w:rFonts w:hint="default"/>
        <w:lang w:eastAsia="en-US" w:bidi="ar-SA"/>
      </w:rPr>
    </w:lvl>
    <w:lvl w:ilvl="8" w:tplc="1214D132">
      <w:numFmt w:val="bullet"/>
      <w:lvlText w:val="•"/>
      <w:lvlJc w:val="left"/>
      <w:pPr>
        <w:ind w:left="8136" w:hanging="360"/>
      </w:pPr>
      <w:rPr>
        <w:rFonts w:hint="default"/>
        <w:lang w:eastAsia="en-US" w:bidi="ar-SA"/>
      </w:rPr>
    </w:lvl>
  </w:abstractNum>
  <w:abstractNum w:abstractNumId="34" w15:restartNumberingAfterBreak="0">
    <w:nsid w:val="4A804A19"/>
    <w:multiLevelType w:val="hybridMultilevel"/>
    <w:tmpl w:val="B1D6E430"/>
    <w:lvl w:ilvl="0" w:tplc="EF1EF90A">
      <w:start w:val="5"/>
      <w:numFmt w:val="decimal"/>
      <w:lvlText w:val="%1."/>
      <w:lvlJc w:val="left"/>
      <w:pPr>
        <w:ind w:left="9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CD41647"/>
    <w:multiLevelType w:val="hybridMultilevel"/>
    <w:tmpl w:val="545008A4"/>
    <w:lvl w:ilvl="0" w:tplc="37E81A32">
      <w:start w:val="3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DC122FE"/>
    <w:multiLevelType w:val="multilevel"/>
    <w:tmpl w:val="FBAA3A0C"/>
    <w:lvl w:ilvl="0">
      <w:start w:val="3"/>
      <w:numFmt w:val="decimal"/>
      <w:lvlText w:val="%1"/>
      <w:lvlJc w:val="left"/>
      <w:pPr>
        <w:ind w:left="714" w:hanging="565"/>
      </w:pPr>
      <w:rPr>
        <w:rFonts w:hint="default"/>
        <w:lang w:eastAsia="en-US" w:bidi="ar-SA"/>
      </w:rPr>
    </w:lvl>
    <w:lvl w:ilvl="1">
      <w:start w:val="8"/>
      <w:numFmt w:val="decimal"/>
      <w:lvlText w:val="%1.%2"/>
      <w:lvlJc w:val="left"/>
      <w:pPr>
        <w:ind w:left="714" w:hanging="565"/>
      </w:pPr>
      <w:rPr>
        <w:rFonts w:hint="default"/>
        <w:lang w:eastAsia="en-US" w:bidi="ar-SA"/>
      </w:rPr>
    </w:lvl>
    <w:lvl w:ilvl="2">
      <w:start w:val="1"/>
      <w:numFmt w:val="decimal"/>
      <w:lvlText w:val="%1.%2.%3"/>
      <w:lvlJc w:val="left"/>
      <w:pPr>
        <w:ind w:left="714" w:hanging="565"/>
      </w:pPr>
      <w:rPr>
        <w:rFonts w:ascii="Cambria" w:eastAsia="Cambria" w:hAnsi="Cambria" w:cs="Cambria" w:hint="default"/>
        <w:spacing w:val="-2"/>
        <w:w w:val="100"/>
        <w:sz w:val="22"/>
        <w:szCs w:val="22"/>
        <w:lang w:eastAsia="en-US" w:bidi="ar-SA"/>
      </w:rPr>
    </w:lvl>
    <w:lvl w:ilvl="3">
      <w:numFmt w:val="bullet"/>
      <w:lvlText w:val="•"/>
      <w:lvlJc w:val="left"/>
      <w:pPr>
        <w:ind w:left="1662" w:hanging="565"/>
      </w:pPr>
      <w:rPr>
        <w:rFonts w:hint="default"/>
        <w:lang w:eastAsia="en-US" w:bidi="ar-SA"/>
      </w:rPr>
    </w:lvl>
    <w:lvl w:ilvl="4">
      <w:numFmt w:val="bullet"/>
      <w:lvlText w:val="•"/>
      <w:lvlJc w:val="left"/>
      <w:pPr>
        <w:ind w:left="1976" w:hanging="565"/>
      </w:pPr>
      <w:rPr>
        <w:rFonts w:hint="default"/>
        <w:lang w:eastAsia="en-US" w:bidi="ar-SA"/>
      </w:rPr>
    </w:lvl>
    <w:lvl w:ilvl="5">
      <w:numFmt w:val="bullet"/>
      <w:lvlText w:val="•"/>
      <w:lvlJc w:val="left"/>
      <w:pPr>
        <w:ind w:left="2291" w:hanging="565"/>
      </w:pPr>
      <w:rPr>
        <w:rFonts w:hint="default"/>
        <w:lang w:eastAsia="en-US" w:bidi="ar-SA"/>
      </w:rPr>
    </w:lvl>
    <w:lvl w:ilvl="6">
      <w:numFmt w:val="bullet"/>
      <w:lvlText w:val="•"/>
      <w:lvlJc w:val="left"/>
      <w:pPr>
        <w:ind w:left="2605" w:hanging="565"/>
      </w:pPr>
      <w:rPr>
        <w:rFonts w:hint="default"/>
        <w:lang w:eastAsia="en-US" w:bidi="ar-SA"/>
      </w:rPr>
    </w:lvl>
    <w:lvl w:ilvl="7">
      <w:numFmt w:val="bullet"/>
      <w:lvlText w:val="•"/>
      <w:lvlJc w:val="left"/>
      <w:pPr>
        <w:ind w:left="2919" w:hanging="565"/>
      </w:pPr>
      <w:rPr>
        <w:rFonts w:hint="default"/>
        <w:lang w:eastAsia="en-US" w:bidi="ar-SA"/>
      </w:rPr>
    </w:lvl>
    <w:lvl w:ilvl="8">
      <w:numFmt w:val="bullet"/>
      <w:lvlText w:val="•"/>
      <w:lvlJc w:val="left"/>
      <w:pPr>
        <w:ind w:left="3233" w:hanging="565"/>
      </w:pPr>
      <w:rPr>
        <w:rFonts w:hint="default"/>
        <w:lang w:eastAsia="en-US" w:bidi="ar-SA"/>
      </w:rPr>
    </w:lvl>
  </w:abstractNum>
  <w:abstractNum w:abstractNumId="37" w15:restartNumberingAfterBreak="0">
    <w:nsid w:val="4DF74858"/>
    <w:multiLevelType w:val="multilevel"/>
    <w:tmpl w:val="4DF74858"/>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4FCB524F"/>
    <w:multiLevelType w:val="hybridMultilevel"/>
    <w:tmpl w:val="C9729CE4"/>
    <w:lvl w:ilvl="0" w:tplc="8B1EA5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60F4C4D8">
      <w:start w:val="1"/>
      <w:numFmt w:val="decimal"/>
      <w:lvlText w:val="%7."/>
      <w:lvlJc w:val="left"/>
      <w:pPr>
        <w:ind w:left="5400" w:hanging="360"/>
      </w:pPr>
      <w:rPr>
        <w:b w:val="0"/>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510A2E94"/>
    <w:multiLevelType w:val="hybridMultilevel"/>
    <w:tmpl w:val="B9AA4BDC"/>
    <w:lvl w:ilvl="0" w:tplc="0F4AE3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15:restartNumberingAfterBreak="0">
    <w:nsid w:val="51683F36"/>
    <w:multiLevelType w:val="hybridMultilevel"/>
    <w:tmpl w:val="7F16EFCC"/>
    <w:lvl w:ilvl="0" w:tplc="FC107BA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107810E2">
      <w:numFmt w:val="bullet"/>
      <w:lvlText w:val="•"/>
      <w:lvlJc w:val="left"/>
      <w:pPr>
        <w:ind w:left="2014" w:hanging="360"/>
      </w:pPr>
      <w:rPr>
        <w:rFonts w:hint="default"/>
        <w:lang w:eastAsia="en-US" w:bidi="ar-SA"/>
      </w:rPr>
    </w:lvl>
    <w:lvl w:ilvl="2" w:tplc="F6E41D7C">
      <w:numFmt w:val="bullet"/>
      <w:lvlText w:val="•"/>
      <w:lvlJc w:val="left"/>
      <w:pPr>
        <w:ind w:left="2889" w:hanging="360"/>
      </w:pPr>
      <w:rPr>
        <w:rFonts w:hint="default"/>
        <w:lang w:eastAsia="en-US" w:bidi="ar-SA"/>
      </w:rPr>
    </w:lvl>
    <w:lvl w:ilvl="3" w:tplc="733679DA">
      <w:numFmt w:val="bullet"/>
      <w:lvlText w:val="•"/>
      <w:lvlJc w:val="left"/>
      <w:pPr>
        <w:ind w:left="3763" w:hanging="360"/>
      </w:pPr>
      <w:rPr>
        <w:rFonts w:hint="default"/>
        <w:lang w:eastAsia="en-US" w:bidi="ar-SA"/>
      </w:rPr>
    </w:lvl>
    <w:lvl w:ilvl="4" w:tplc="122A4F00">
      <w:numFmt w:val="bullet"/>
      <w:lvlText w:val="•"/>
      <w:lvlJc w:val="left"/>
      <w:pPr>
        <w:ind w:left="4638" w:hanging="360"/>
      </w:pPr>
      <w:rPr>
        <w:rFonts w:hint="default"/>
        <w:lang w:eastAsia="en-US" w:bidi="ar-SA"/>
      </w:rPr>
    </w:lvl>
    <w:lvl w:ilvl="5" w:tplc="12768CE2">
      <w:numFmt w:val="bullet"/>
      <w:lvlText w:val="•"/>
      <w:lvlJc w:val="left"/>
      <w:pPr>
        <w:ind w:left="5512" w:hanging="360"/>
      </w:pPr>
      <w:rPr>
        <w:rFonts w:hint="default"/>
        <w:lang w:eastAsia="en-US" w:bidi="ar-SA"/>
      </w:rPr>
    </w:lvl>
    <w:lvl w:ilvl="6" w:tplc="3E804216">
      <w:numFmt w:val="bullet"/>
      <w:lvlText w:val="•"/>
      <w:lvlJc w:val="left"/>
      <w:pPr>
        <w:ind w:left="6387" w:hanging="360"/>
      </w:pPr>
      <w:rPr>
        <w:rFonts w:hint="default"/>
        <w:lang w:eastAsia="en-US" w:bidi="ar-SA"/>
      </w:rPr>
    </w:lvl>
    <w:lvl w:ilvl="7" w:tplc="C67C0EFA">
      <w:numFmt w:val="bullet"/>
      <w:lvlText w:val="•"/>
      <w:lvlJc w:val="left"/>
      <w:pPr>
        <w:ind w:left="7261" w:hanging="360"/>
      </w:pPr>
      <w:rPr>
        <w:rFonts w:hint="default"/>
        <w:lang w:eastAsia="en-US" w:bidi="ar-SA"/>
      </w:rPr>
    </w:lvl>
    <w:lvl w:ilvl="8" w:tplc="FCD045F6">
      <w:numFmt w:val="bullet"/>
      <w:lvlText w:val="•"/>
      <w:lvlJc w:val="left"/>
      <w:pPr>
        <w:ind w:left="8136" w:hanging="360"/>
      </w:pPr>
      <w:rPr>
        <w:rFonts w:hint="default"/>
        <w:lang w:eastAsia="en-US" w:bidi="ar-SA"/>
      </w:rPr>
    </w:lvl>
  </w:abstractNum>
  <w:abstractNum w:abstractNumId="41" w15:restartNumberingAfterBreak="0">
    <w:nsid w:val="53023362"/>
    <w:multiLevelType w:val="multilevel"/>
    <w:tmpl w:val="53023362"/>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15:restartNumberingAfterBreak="0">
    <w:nsid w:val="533C7DD2"/>
    <w:multiLevelType w:val="hybridMultilevel"/>
    <w:tmpl w:val="2D8E1004"/>
    <w:lvl w:ilvl="0" w:tplc="80DE6AE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55735899"/>
    <w:multiLevelType w:val="hybridMultilevel"/>
    <w:tmpl w:val="AA306484"/>
    <w:lvl w:ilvl="0" w:tplc="85D851AC">
      <w:start w:val="1"/>
      <w:numFmt w:val="upperLetter"/>
      <w:lvlText w:val="%1."/>
      <w:lvlJc w:val="left"/>
      <w:pPr>
        <w:ind w:left="661" w:hanging="361"/>
      </w:pPr>
      <w:rPr>
        <w:rFonts w:ascii="Cambria" w:eastAsia="Cambria" w:hAnsi="Cambria" w:cs="Cambria" w:hint="default"/>
        <w:b/>
        <w:bCs/>
        <w:color w:val="auto"/>
        <w:spacing w:val="0"/>
        <w:w w:val="100"/>
        <w:sz w:val="28"/>
        <w:szCs w:val="28"/>
        <w:lang w:eastAsia="en-US" w:bidi="ar-SA"/>
      </w:rPr>
    </w:lvl>
    <w:lvl w:ilvl="1" w:tplc="A6269C5A">
      <w:start w:val="1"/>
      <w:numFmt w:val="decimal"/>
      <w:lvlText w:val="%2."/>
      <w:lvlJc w:val="left"/>
      <w:pPr>
        <w:ind w:left="781" w:hanging="361"/>
      </w:pPr>
      <w:rPr>
        <w:rFonts w:hint="default"/>
        <w:spacing w:val="-2"/>
        <w:w w:val="100"/>
        <w:lang w:eastAsia="en-US" w:bidi="ar-SA"/>
      </w:rPr>
    </w:lvl>
    <w:lvl w:ilvl="2" w:tplc="DA20AF60">
      <w:start w:val="1"/>
      <w:numFmt w:val="lowerLetter"/>
      <w:lvlText w:val="%3."/>
      <w:lvlJc w:val="left"/>
      <w:pPr>
        <w:ind w:left="1311" w:hanging="361"/>
      </w:pPr>
      <w:rPr>
        <w:rFonts w:ascii="Cambria" w:eastAsia="Cambria" w:hAnsi="Cambria" w:cs="Cambria" w:hint="default"/>
        <w:color w:val="221F1F"/>
        <w:spacing w:val="-13"/>
        <w:w w:val="83"/>
        <w:sz w:val="24"/>
        <w:szCs w:val="24"/>
        <w:lang w:eastAsia="en-US" w:bidi="ar-SA"/>
      </w:rPr>
    </w:lvl>
    <w:lvl w:ilvl="3" w:tplc="AA1C72FC">
      <w:numFmt w:val="bullet"/>
      <w:lvlText w:val="•"/>
      <w:lvlJc w:val="left"/>
      <w:pPr>
        <w:ind w:left="1080" w:hanging="361"/>
      </w:pPr>
      <w:rPr>
        <w:rFonts w:hint="default"/>
        <w:lang w:eastAsia="en-US" w:bidi="ar-SA"/>
      </w:rPr>
    </w:lvl>
    <w:lvl w:ilvl="4" w:tplc="9FB2F634">
      <w:numFmt w:val="bullet"/>
      <w:lvlText w:val="•"/>
      <w:lvlJc w:val="left"/>
      <w:pPr>
        <w:ind w:left="1320" w:hanging="361"/>
      </w:pPr>
      <w:rPr>
        <w:rFonts w:hint="default"/>
        <w:lang w:eastAsia="en-US" w:bidi="ar-SA"/>
      </w:rPr>
    </w:lvl>
    <w:lvl w:ilvl="5" w:tplc="D62615E0">
      <w:numFmt w:val="bullet"/>
      <w:lvlText w:val="•"/>
      <w:lvlJc w:val="left"/>
      <w:pPr>
        <w:ind w:left="2747" w:hanging="361"/>
      </w:pPr>
      <w:rPr>
        <w:rFonts w:hint="default"/>
        <w:lang w:eastAsia="en-US" w:bidi="ar-SA"/>
      </w:rPr>
    </w:lvl>
    <w:lvl w:ilvl="6" w:tplc="9F3A16D8">
      <w:numFmt w:val="bullet"/>
      <w:lvlText w:val="•"/>
      <w:lvlJc w:val="left"/>
      <w:pPr>
        <w:ind w:left="4175" w:hanging="361"/>
      </w:pPr>
      <w:rPr>
        <w:rFonts w:hint="default"/>
        <w:lang w:eastAsia="en-US" w:bidi="ar-SA"/>
      </w:rPr>
    </w:lvl>
    <w:lvl w:ilvl="7" w:tplc="D7127E8A">
      <w:numFmt w:val="bullet"/>
      <w:lvlText w:val="•"/>
      <w:lvlJc w:val="left"/>
      <w:pPr>
        <w:ind w:left="5602" w:hanging="361"/>
      </w:pPr>
      <w:rPr>
        <w:rFonts w:hint="default"/>
        <w:lang w:eastAsia="en-US" w:bidi="ar-SA"/>
      </w:rPr>
    </w:lvl>
    <w:lvl w:ilvl="8" w:tplc="D60E4FE8">
      <w:numFmt w:val="bullet"/>
      <w:lvlText w:val="•"/>
      <w:lvlJc w:val="left"/>
      <w:pPr>
        <w:ind w:left="7030" w:hanging="361"/>
      </w:pPr>
      <w:rPr>
        <w:rFonts w:hint="default"/>
        <w:lang w:eastAsia="en-US" w:bidi="ar-SA"/>
      </w:rPr>
    </w:lvl>
  </w:abstractNum>
  <w:abstractNum w:abstractNumId="44" w15:restartNumberingAfterBreak="0">
    <w:nsid w:val="561C25FC"/>
    <w:multiLevelType w:val="hybridMultilevel"/>
    <w:tmpl w:val="F1166522"/>
    <w:lvl w:ilvl="0" w:tplc="20EC6A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7691C53"/>
    <w:multiLevelType w:val="hybridMultilevel"/>
    <w:tmpl w:val="6F209788"/>
    <w:lvl w:ilvl="0" w:tplc="A5AC29D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15:restartNumberingAfterBreak="0">
    <w:nsid w:val="5AA0696E"/>
    <w:multiLevelType w:val="hybridMultilevel"/>
    <w:tmpl w:val="F4AC34B6"/>
    <w:lvl w:ilvl="0" w:tplc="8886FC76">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E786B8E2">
      <w:numFmt w:val="bullet"/>
      <w:lvlText w:val="•"/>
      <w:lvlJc w:val="left"/>
      <w:pPr>
        <w:ind w:left="2014" w:hanging="360"/>
      </w:pPr>
      <w:rPr>
        <w:rFonts w:hint="default"/>
        <w:lang w:eastAsia="en-US" w:bidi="ar-SA"/>
      </w:rPr>
    </w:lvl>
    <w:lvl w:ilvl="2" w:tplc="5A4A2238">
      <w:numFmt w:val="bullet"/>
      <w:lvlText w:val="•"/>
      <w:lvlJc w:val="left"/>
      <w:pPr>
        <w:ind w:left="2889" w:hanging="360"/>
      </w:pPr>
      <w:rPr>
        <w:rFonts w:hint="default"/>
        <w:lang w:eastAsia="en-US" w:bidi="ar-SA"/>
      </w:rPr>
    </w:lvl>
    <w:lvl w:ilvl="3" w:tplc="20304238">
      <w:numFmt w:val="bullet"/>
      <w:lvlText w:val="•"/>
      <w:lvlJc w:val="left"/>
      <w:pPr>
        <w:ind w:left="3763" w:hanging="360"/>
      </w:pPr>
      <w:rPr>
        <w:rFonts w:hint="default"/>
        <w:lang w:eastAsia="en-US" w:bidi="ar-SA"/>
      </w:rPr>
    </w:lvl>
    <w:lvl w:ilvl="4" w:tplc="DCF071FC">
      <w:numFmt w:val="bullet"/>
      <w:lvlText w:val="•"/>
      <w:lvlJc w:val="left"/>
      <w:pPr>
        <w:ind w:left="4638" w:hanging="360"/>
      </w:pPr>
      <w:rPr>
        <w:rFonts w:hint="default"/>
        <w:lang w:eastAsia="en-US" w:bidi="ar-SA"/>
      </w:rPr>
    </w:lvl>
    <w:lvl w:ilvl="5" w:tplc="6EC03884">
      <w:numFmt w:val="bullet"/>
      <w:lvlText w:val="•"/>
      <w:lvlJc w:val="left"/>
      <w:pPr>
        <w:ind w:left="5512" w:hanging="360"/>
      </w:pPr>
      <w:rPr>
        <w:rFonts w:hint="default"/>
        <w:lang w:eastAsia="en-US" w:bidi="ar-SA"/>
      </w:rPr>
    </w:lvl>
    <w:lvl w:ilvl="6" w:tplc="AD2AD8FA">
      <w:numFmt w:val="bullet"/>
      <w:lvlText w:val="•"/>
      <w:lvlJc w:val="left"/>
      <w:pPr>
        <w:ind w:left="6387" w:hanging="360"/>
      </w:pPr>
      <w:rPr>
        <w:rFonts w:hint="default"/>
        <w:lang w:eastAsia="en-US" w:bidi="ar-SA"/>
      </w:rPr>
    </w:lvl>
    <w:lvl w:ilvl="7" w:tplc="A4C80838">
      <w:numFmt w:val="bullet"/>
      <w:lvlText w:val="•"/>
      <w:lvlJc w:val="left"/>
      <w:pPr>
        <w:ind w:left="7261" w:hanging="360"/>
      </w:pPr>
      <w:rPr>
        <w:rFonts w:hint="default"/>
        <w:lang w:eastAsia="en-US" w:bidi="ar-SA"/>
      </w:rPr>
    </w:lvl>
    <w:lvl w:ilvl="8" w:tplc="C8586B5C">
      <w:numFmt w:val="bullet"/>
      <w:lvlText w:val="•"/>
      <w:lvlJc w:val="left"/>
      <w:pPr>
        <w:ind w:left="8136" w:hanging="360"/>
      </w:pPr>
      <w:rPr>
        <w:rFonts w:hint="default"/>
        <w:lang w:eastAsia="en-US" w:bidi="ar-SA"/>
      </w:rPr>
    </w:lvl>
  </w:abstractNum>
  <w:abstractNum w:abstractNumId="47" w15:restartNumberingAfterBreak="0">
    <w:nsid w:val="5BA74EBF"/>
    <w:multiLevelType w:val="multilevel"/>
    <w:tmpl w:val="5BA74EB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B57ECE"/>
    <w:multiLevelType w:val="hybridMultilevel"/>
    <w:tmpl w:val="B3208A06"/>
    <w:lvl w:ilvl="0" w:tplc="A8AC5AA8">
      <w:start w:val="1"/>
      <w:numFmt w:val="upperLetter"/>
      <w:lvlText w:val="%1."/>
      <w:lvlJc w:val="left"/>
      <w:pPr>
        <w:ind w:left="1021" w:hanging="721"/>
      </w:pPr>
      <w:rPr>
        <w:rFonts w:ascii="Cambria" w:eastAsia="Cambria" w:hAnsi="Cambria" w:cs="Cambria" w:hint="default"/>
        <w:b/>
        <w:bCs/>
        <w:color w:val="auto"/>
        <w:w w:val="100"/>
        <w:sz w:val="26"/>
        <w:szCs w:val="26"/>
        <w:lang w:eastAsia="en-US" w:bidi="ar-SA"/>
      </w:rPr>
    </w:lvl>
    <w:lvl w:ilvl="1" w:tplc="0A1AE77C">
      <w:start w:val="1"/>
      <w:numFmt w:val="decimal"/>
      <w:lvlText w:val="%2."/>
      <w:lvlJc w:val="left"/>
      <w:pPr>
        <w:ind w:left="1561" w:hanging="425"/>
      </w:pPr>
      <w:rPr>
        <w:rFonts w:ascii="Cambria" w:eastAsia="Cambria" w:hAnsi="Cambria" w:cs="Cambria" w:hint="default"/>
        <w:spacing w:val="-2"/>
        <w:w w:val="100"/>
        <w:sz w:val="22"/>
        <w:szCs w:val="22"/>
        <w:lang w:eastAsia="en-US" w:bidi="ar-SA"/>
      </w:rPr>
    </w:lvl>
    <w:lvl w:ilvl="2" w:tplc="FDEE4E4A">
      <w:numFmt w:val="bullet"/>
      <w:lvlText w:val="•"/>
      <w:lvlJc w:val="left"/>
      <w:pPr>
        <w:ind w:left="2485" w:hanging="425"/>
      </w:pPr>
      <w:rPr>
        <w:rFonts w:hint="default"/>
        <w:lang w:eastAsia="en-US" w:bidi="ar-SA"/>
      </w:rPr>
    </w:lvl>
    <w:lvl w:ilvl="3" w:tplc="FDB0D65C">
      <w:numFmt w:val="bullet"/>
      <w:lvlText w:val="•"/>
      <w:lvlJc w:val="left"/>
      <w:pPr>
        <w:ind w:left="3410" w:hanging="425"/>
      </w:pPr>
      <w:rPr>
        <w:rFonts w:hint="default"/>
        <w:lang w:eastAsia="en-US" w:bidi="ar-SA"/>
      </w:rPr>
    </w:lvl>
    <w:lvl w:ilvl="4" w:tplc="FE2EC72A">
      <w:numFmt w:val="bullet"/>
      <w:lvlText w:val="•"/>
      <w:lvlJc w:val="left"/>
      <w:pPr>
        <w:ind w:left="4335" w:hanging="425"/>
      </w:pPr>
      <w:rPr>
        <w:rFonts w:hint="default"/>
        <w:lang w:eastAsia="en-US" w:bidi="ar-SA"/>
      </w:rPr>
    </w:lvl>
    <w:lvl w:ilvl="5" w:tplc="3D64993E">
      <w:numFmt w:val="bullet"/>
      <w:lvlText w:val="•"/>
      <w:lvlJc w:val="left"/>
      <w:pPr>
        <w:ind w:left="5260" w:hanging="425"/>
      </w:pPr>
      <w:rPr>
        <w:rFonts w:hint="default"/>
        <w:lang w:eastAsia="en-US" w:bidi="ar-SA"/>
      </w:rPr>
    </w:lvl>
    <w:lvl w:ilvl="6" w:tplc="640801FC">
      <w:numFmt w:val="bullet"/>
      <w:lvlText w:val="•"/>
      <w:lvlJc w:val="left"/>
      <w:pPr>
        <w:ind w:left="6185" w:hanging="425"/>
      </w:pPr>
      <w:rPr>
        <w:rFonts w:hint="default"/>
        <w:lang w:eastAsia="en-US" w:bidi="ar-SA"/>
      </w:rPr>
    </w:lvl>
    <w:lvl w:ilvl="7" w:tplc="67B06424">
      <w:numFmt w:val="bullet"/>
      <w:lvlText w:val="•"/>
      <w:lvlJc w:val="left"/>
      <w:pPr>
        <w:ind w:left="7110" w:hanging="425"/>
      </w:pPr>
      <w:rPr>
        <w:rFonts w:hint="default"/>
        <w:lang w:eastAsia="en-US" w:bidi="ar-SA"/>
      </w:rPr>
    </w:lvl>
    <w:lvl w:ilvl="8" w:tplc="3AF4F1DE">
      <w:numFmt w:val="bullet"/>
      <w:lvlText w:val="•"/>
      <w:lvlJc w:val="left"/>
      <w:pPr>
        <w:ind w:left="8035" w:hanging="425"/>
      </w:pPr>
      <w:rPr>
        <w:rFonts w:hint="default"/>
        <w:lang w:eastAsia="en-US" w:bidi="ar-SA"/>
      </w:rPr>
    </w:lvl>
  </w:abstractNum>
  <w:abstractNum w:abstractNumId="49" w15:restartNumberingAfterBreak="0">
    <w:nsid w:val="601E1F93"/>
    <w:multiLevelType w:val="multilevel"/>
    <w:tmpl w:val="E7F64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23A090F"/>
    <w:multiLevelType w:val="multilevel"/>
    <w:tmpl w:val="1CE837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554EA4"/>
    <w:multiLevelType w:val="multilevel"/>
    <w:tmpl w:val="63554EA4"/>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63554EBA"/>
    <w:multiLevelType w:val="multilevel"/>
    <w:tmpl w:val="63554EB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63554ED0"/>
    <w:multiLevelType w:val="multilevel"/>
    <w:tmpl w:val="63554ED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63554EE6"/>
    <w:multiLevelType w:val="multilevel"/>
    <w:tmpl w:val="63554EE6"/>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3"/>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55" w15:restartNumberingAfterBreak="0">
    <w:nsid w:val="63554EFC"/>
    <w:multiLevelType w:val="multilevel"/>
    <w:tmpl w:val="63554EFC"/>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2"/>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56" w15:restartNumberingAfterBreak="0">
    <w:nsid w:val="659665A5"/>
    <w:multiLevelType w:val="hybridMultilevel"/>
    <w:tmpl w:val="E5AC7BF0"/>
    <w:lvl w:ilvl="0" w:tplc="297039C0">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7" w15:restartNumberingAfterBreak="0">
    <w:nsid w:val="67310ED7"/>
    <w:multiLevelType w:val="multilevel"/>
    <w:tmpl w:val="1CE837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F53CFA"/>
    <w:multiLevelType w:val="multilevel"/>
    <w:tmpl w:val="69F53CF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BFF6C41"/>
    <w:multiLevelType w:val="multilevel"/>
    <w:tmpl w:val="8392219C"/>
    <w:lvl w:ilvl="0">
      <w:start w:val="3"/>
      <w:numFmt w:val="decimal"/>
      <w:lvlText w:val="%1"/>
      <w:lvlJc w:val="left"/>
      <w:pPr>
        <w:ind w:left="360" w:hanging="360"/>
      </w:pPr>
      <w:rPr>
        <w:rFonts w:hint="default"/>
      </w:rPr>
    </w:lvl>
    <w:lvl w:ilvl="1">
      <w:start w:val="6"/>
      <w:numFmt w:val="decimal"/>
      <w:lvlText w:val="%1.%2"/>
      <w:lvlJc w:val="left"/>
      <w:pPr>
        <w:ind w:left="5400" w:hanging="360"/>
      </w:pPr>
      <w:rPr>
        <w:rFonts w:hint="default"/>
      </w:rPr>
    </w:lvl>
    <w:lvl w:ilvl="2">
      <w:start w:val="1"/>
      <w:numFmt w:val="decimal"/>
      <w:lvlText w:val="%1.%2.%3"/>
      <w:lvlJc w:val="left"/>
      <w:pPr>
        <w:ind w:left="10800" w:hanging="720"/>
      </w:pPr>
      <w:rPr>
        <w:rFonts w:hint="default"/>
      </w:rPr>
    </w:lvl>
    <w:lvl w:ilvl="3">
      <w:start w:val="1"/>
      <w:numFmt w:val="decimal"/>
      <w:lvlText w:val="%1.%2.%3.%4"/>
      <w:lvlJc w:val="left"/>
      <w:pPr>
        <w:ind w:left="15840" w:hanging="720"/>
      </w:pPr>
      <w:rPr>
        <w:rFonts w:hint="default"/>
      </w:rPr>
    </w:lvl>
    <w:lvl w:ilvl="4">
      <w:start w:val="1"/>
      <w:numFmt w:val="decimal"/>
      <w:lvlText w:val="%1.%2.%3.%4.%5"/>
      <w:lvlJc w:val="left"/>
      <w:pPr>
        <w:ind w:left="21240" w:hanging="1080"/>
      </w:pPr>
      <w:rPr>
        <w:rFonts w:hint="default"/>
      </w:rPr>
    </w:lvl>
    <w:lvl w:ilvl="5">
      <w:start w:val="1"/>
      <w:numFmt w:val="decimal"/>
      <w:lvlText w:val="%1.%2.%3.%4.%5.%6"/>
      <w:lvlJc w:val="left"/>
      <w:pPr>
        <w:ind w:left="26280" w:hanging="108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816" w:hanging="1440"/>
      </w:pPr>
      <w:rPr>
        <w:rFonts w:hint="default"/>
      </w:rPr>
    </w:lvl>
    <w:lvl w:ilvl="8">
      <w:start w:val="1"/>
      <w:numFmt w:val="decimal"/>
      <w:lvlText w:val="%1.%2.%3.%4.%5.%6.%7.%8.%9"/>
      <w:lvlJc w:val="left"/>
      <w:pPr>
        <w:ind w:left="-23416" w:hanging="1800"/>
      </w:pPr>
      <w:rPr>
        <w:rFonts w:hint="default"/>
      </w:rPr>
    </w:lvl>
  </w:abstractNum>
  <w:abstractNum w:abstractNumId="60" w15:restartNumberingAfterBreak="0">
    <w:nsid w:val="6C387B52"/>
    <w:multiLevelType w:val="hybridMultilevel"/>
    <w:tmpl w:val="908CC1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C4C723C"/>
    <w:multiLevelType w:val="hybridMultilevel"/>
    <w:tmpl w:val="7B7CD8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5B568EE"/>
    <w:multiLevelType w:val="hybridMultilevel"/>
    <w:tmpl w:val="82B01988"/>
    <w:lvl w:ilvl="0" w:tplc="BDFA9B7E">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B1767100">
      <w:numFmt w:val="bullet"/>
      <w:lvlText w:val="•"/>
      <w:lvlJc w:val="left"/>
      <w:pPr>
        <w:ind w:left="2014" w:hanging="360"/>
      </w:pPr>
      <w:rPr>
        <w:rFonts w:hint="default"/>
        <w:lang w:eastAsia="en-US" w:bidi="ar-SA"/>
      </w:rPr>
    </w:lvl>
    <w:lvl w:ilvl="2" w:tplc="98D6CAF0">
      <w:numFmt w:val="bullet"/>
      <w:lvlText w:val="•"/>
      <w:lvlJc w:val="left"/>
      <w:pPr>
        <w:ind w:left="2889" w:hanging="360"/>
      </w:pPr>
      <w:rPr>
        <w:rFonts w:hint="default"/>
        <w:lang w:eastAsia="en-US" w:bidi="ar-SA"/>
      </w:rPr>
    </w:lvl>
    <w:lvl w:ilvl="3" w:tplc="0A1A070C">
      <w:numFmt w:val="bullet"/>
      <w:lvlText w:val="•"/>
      <w:lvlJc w:val="left"/>
      <w:pPr>
        <w:ind w:left="3763" w:hanging="360"/>
      </w:pPr>
      <w:rPr>
        <w:rFonts w:hint="default"/>
        <w:lang w:eastAsia="en-US" w:bidi="ar-SA"/>
      </w:rPr>
    </w:lvl>
    <w:lvl w:ilvl="4" w:tplc="CBD413F2">
      <w:numFmt w:val="bullet"/>
      <w:lvlText w:val="•"/>
      <w:lvlJc w:val="left"/>
      <w:pPr>
        <w:ind w:left="4638" w:hanging="360"/>
      </w:pPr>
      <w:rPr>
        <w:rFonts w:hint="default"/>
        <w:lang w:eastAsia="en-US" w:bidi="ar-SA"/>
      </w:rPr>
    </w:lvl>
    <w:lvl w:ilvl="5" w:tplc="72021BBC">
      <w:numFmt w:val="bullet"/>
      <w:lvlText w:val="•"/>
      <w:lvlJc w:val="left"/>
      <w:pPr>
        <w:ind w:left="5512" w:hanging="360"/>
      </w:pPr>
      <w:rPr>
        <w:rFonts w:hint="default"/>
        <w:lang w:eastAsia="en-US" w:bidi="ar-SA"/>
      </w:rPr>
    </w:lvl>
    <w:lvl w:ilvl="6" w:tplc="59207AA6">
      <w:numFmt w:val="bullet"/>
      <w:lvlText w:val="•"/>
      <w:lvlJc w:val="left"/>
      <w:pPr>
        <w:ind w:left="6387" w:hanging="360"/>
      </w:pPr>
      <w:rPr>
        <w:rFonts w:hint="default"/>
        <w:lang w:eastAsia="en-US" w:bidi="ar-SA"/>
      </w:rPr>
    </w:lvl>
    <w:lvl w:ilvl="7" w:tplc="AB08F088">
      <w:numFmt w:val="bullet"/>
      <w:lvlText w:val="•"/>
      <w:lvlJc w:val="left"/>
      <w:pPr>
        <w:ind w:left="7261" w:hanging="360"/>
      </w:pPr>
      <w:rPr>
        <w:rFonts w:hint="default"/>
        <w:lang w:eastAsia="en-US" w:bidi="ar-SA"/>
      </w:rPr>
    </w:lvl>
    <w:lvl w:ilvl="8" w:tplc="388A90E8">
      <w:numFmt w:val="bullet"/>
      <w:lvlText w:val="•"/>
      <w:lvlJc w:val="left"/>
      <w:pPr>
        <w:ind w:left="8136" w:hanging="360"/>
      </w:pPr>
      <w:rPr>
        <w:rFonts w:hint="default"/>
        <w:lang w:eastAsia="en-US" w:bidi="ar-SA"/>
      </w:rPr>
    </w:lvl>
  </w:abstractNum>
  <w:abstractNum w:abstractNumId="63" w15:restartNumberingAfterBreak="0">
    <w:nsid w:val="76D51C2B"/>
    <w:multiLevelType w:val="multilevel"/>
    <w:tmpl w:val="AEA0D04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8C26F7E"/>
    <w:multiLevelType w:val="hybridMultilevel"/>
    <w:tmpl w:val="1FD489DA"/>
    <w:lvl w:ilvl="0" w:tplc="F356B348">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D76C2D6">
      <w:numFmt w:val="bullet"/>
      <w:lvlText w:val="•"/>
      <w:lvlJc w:val="left"/>
      <w:pPr>
        <w:ind w:left="2014" w:hanging="360"/>
      </w:pPr>
      <w:rPr>
        <w:rFonts w:hint="default"/>
        <w:lang w:eastAsia="en-US" w:bidi="ar-SA"/>
      </w:rPr>
    </w:lvl>
    <w:lvl w:ilvl="2" w:tplc="028288D2">
      <w:numFmt w:val="bullet"/>
      <w:lvlText w:val="•"/>
      <w:lvlJc w:val="left"/>
      <w:pPr>
        <w:ind w:left="2889" w:hanging="360"/>
      </w:pPr>
      <w:rPr>
        <w:rFonts w:hint="default"/>
        <w:lang w:eastAsia="en-US" w:bidi="ar-SA"/>
      </w:rPr>
    </w:lvl>
    <w:lvl w:ilvl="3" w:tplc="5A5E50D2">
      <w:numFmt w:val="bullet"/>
      <w:lvlText w:val="•"/>
      <w:lvlJc w:val="left"/>
      <w:pPr>
        <w:ind w:left="3763" w:hanging="360"/>
      </w:pPr>
      <w:rPr>
        <w:rFonts w:hint="default"/>
        <w:lang w:eastAsia="en-US" w:bidi="ar-SA"/>
      </w:rPr>
    </w:lvl>
    <w:lvl w:ilvl="4" w:tplc="F1643FA0">
      <w:numFmt w:val="bullet"/>
      <w:lvlText w:val="•"/>
      <w:lvlJc w:val="left"/>
      <w:pPr>
        <w:ind w:left="4638" w:hanging="360"/>
      </w:pPr>
      <w:rPr>
        <w:rFonts w:hint="default"/>
        <w:lang w:eastAsia="en-US" w:bidi="ar-SA"/>
      </w:rPr>
    </w:lvl>
    <w:lvl w:ilvl="5" w:tplc="2AC04F40">
      <w:numFmt w:val="bullet"/>
      <w:lvlText w:val="•"/>
      <w:lvlJc w:val="left"/>
      <w:pPr>
        <w:ind w:left="5512" w:hanging="360"/>
      </w:pPr>
      <w:rPr>
        <w:rFonts w:hint="default"/>
        <w:lang w:eastAsia="en-US" w:bidi="ar-SA"/>
      </w:rPr>
    </w:lvl>
    <w:lvl w:ilvl="6" w:tplc="B9D84860">
      <w:numFmt w:val="bullet"/>
      <w:lvlText w:val="•"/>
      <w:lvlJc w:val="left"/>
      <w:pPr>
        <w:ind w:left="6387" w:hanging="360"/>
      </w:pPr>
      <w:rPr>
        <w:rFonts w:hint="default"/>
        <w:lang w:eastAsia="en-US" w:bidi="ar-SA"/>
      </w:rPr>
    </w:lvl>
    <w:lvl w:ilvl="7" w:tplc="E07C834C">
      <w:numFmt w:val="bullet"/>
      <w:lvlText w:val="•"/>
      <w:lvlJc w:val="left"/>
      <w:pPr>
        <w:ind w:left="7261" w:hanging="360"/>
      </w:pPr>
      <w:rPr>
        <w:rFonts w:hint="default"/>
        <w:lang w:eastAsia="en-US" w:bidi="ar-SA"/>
      </w:rPr>
    </w:lvl>
    <w:lvl w:ilvl="8" w:tplc="65B411AE">
      <w:numFmt w:val="bullet"/>
      <w:lvlText w:val="•"/>
      <w:lvlJc w:val="left"/>
      <w:pPr>
        <w:ind w:left="8136" w:hanging="360"/>
      </w:pPr>
      <w:rPr>
        <w:rFonts w:hint="default"/>
        <w:lang w:eastAsia="en-US" w:bidi="ar-SA"/>
      </w:rPr>
    </w:lvl>
  </w:abstractNum>
  <w:abstractNum w:abstractNumId="65" w15:restartNumberingAfterBreak="0">
    <w:nsid w:val="7B926005"/>
    <w:multiLevelType w:val="hybridMultilevel"/>
    <w:tmpl w:val="B974350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7D352F0D"/>
    <w:multiLevelType w:val="hybridMultilevel"/>
    <w:tmpl w:val="9DAC6792"/>
    <w:lvl w:ilvl="0" w:tplc="A656B350">
      <w:start w:val="1"/>
      <w:numFmt w:val="decimal"/>
      <w:lvlText w:val="%1."/>
      <w:lvlJc w:val="left"/>
      <w:pPr>
        <w:ind w:left="726" w:hanging="426"/>
      </w:pPr>
      <w:rPr>
        <w:rFonts w:ascii="Cambria" w:eastAsia="Cambria" w:hAnsi="Cambria" w:cs="Cambria" w:hint="default"/>
        <w:spacing w:val="-2"/>
        <w:w w:val="100"/>
        <w:sz w:val="22"/>
        <w:szCs w:val="22"/>
        <w:lang w:eastAsia="en-US" w:bidi="ar-SA"/>
      </w:rPr>
    </w:lvl>
    <w:lvl w:ilvl="1" w:tplc="8FE4C588">
      <w:numFmt w:val="bullet"/>
      <w:lvlText w:val="•"/>
      <w:lvlJc w:val="left"/>
      <w:pPr>
        <w:ind w:left="1636" w:hanging="426"/>
      </w:pPr>
      <w:rPr>
        <w:rFonts w:hint="default"/>
        <w:lang w:eastAsia="en-US" w:bidi="ar-SA"/>
      </w:rPr>
    </w:lvl>
    <w:lvl w:ilvl="2" w:tplc="85627FA2">
      <w:numFmt w:val="bullet"/>
      <w:lvlText w:val="•"/>
      <w:lvlJc w:val="left"/>
      <w:pPr>
        <w:ind w:left="2553" w:hanging="426"/>
      </w:pPr>
      <w:rPr>
        <w:rFonts w:hint="default"/>
        <w:lang w:eastAsia="en-US" w:bidi="ar-SA"/>
      </w:rPr>
    </w:lvl>
    <w:lvl w:ilvl="3" w:tplc="CD34DDFE">
      <w:numFmt w:val="bullet"/>
      <w:lvlText w:val="•"/>
      <w:lvlJc w:val="left"/>
      <w:pPr>
        <w:ind w:left="3469" w:hanging="426"/>
      </w:pPr>
      <w:rPr>
        <w:rFonts w:hint="default"/>
        <w:lang w:eastAsia="en-US" w:bidi="ar-SA"/>
      </w:rPr>
    </w:lvl>
    <w:lvl w:ilvl="4" w:tplc="FAA63B9C">
      <w:numFmt w:val="bullet"/>
      <w:lvlText w:val="•"/>
      <w:lvlJc w:val="left"/>
      <w:pPr>
        <w:ind w:left="4386" w:hanging="426"/>
      </w:pPr>
      <w:rPr>
        <w:rFonts w:hint="default"/>
        <w:lang w:eastAsia="en-US" w:bidi="ar-SA"/>
      </w:rPr>
    </w:lvl>
    <w:lvl w:ilvl="5" w:tplc="46F6AB66">
      <w:numFmt w:val="bullet"/>
      <w:lvlText w:val="•"/>
      <w:lvlJc w:val="left"/>
      <w:pPr>
        <w:ind w:left="5302" w:hanging="426"/>
      </w:pPr>
      <w:rPr>
        <w:rFonts w:hint="default"/>
        <w:lang w:eastAsia="en-US" w:bidi="ar-SA"/>
      </w:rPr>
    </w:lvl>
    <w:lvl w:ilvl="6" w:tplc="D4FA178C">
      <w:numFmt w:val="bullet"/>
      <w:lvlText w:val="•"/>
      <w:lvlJc w:val="left"/>
      <w:pPr>
        <w:ind w:left="6219" w:hanging="426"/>
      </w:pPr>
      <w:rPr>
        <w:rFonts w:hint="default"/>
        <w:lang w:eastAsia="en-US" w:bidi="ar-SA"/>
      </w:rPr>
    </w:lvl>
    <w:lvl w:ilvl="7" w:tplc="B1F0D708">
      <w:numFmt w:val="bullet"/>
      <w:lvlText w:val="•"/>
      <w:lvlJc w:val="left"/>
      <w:pPr>
        <w:ind w:left="7135" w:hanging="426"/>
      </w:pPr>
      <w:rPr>
        <w:rFonts w:hint="default"/>
        <w:lang w:eastAsia="en-US" w:bidi="ar-SA"/>
      </w:rPr>
    </w:lvl>
    <w:lvl w:ilvl="8" w:tplc="0772E8FA">
      <w:numFmt w:val="bullet"/>
      <w:lvlText w:val="•"/>
      <w:lvlJc w:val="left"/>
      <w:pPr>
        <w:ind w:left="8052" w:hanging="426"/>
      </w:pPr>
      <w:rPr>
        <w:rFonts w:hint="default"/>
        <w:lang w:eastAsia="en-US" w:bidi="ar-SA"/>
      </w:rPr>
    </w:lvl>
  </w:abstractNum>
  <w:abstractNum w:abstractNumId="67" w15:restartNumberingAfterBreak="0">
    <w:nsid w:val="7D6E3E70"/>
    <w:multiLevelType w:val="hybridMultilevel"/>
    <w:tmpl w:val="D222F3CE"/>
    <w:lvl w:ilvl="0" w:tplc="E88A9F2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15:restartNumberingAfterBreak="0">
    <w:nsid w:val="7E167652"/>
    <w:multiLevelType w:val="hybridMultilevel"/>
    <w:tmpl w:val="D30C33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9" w15:restartNumberingAfterBreak="0">
    <w:nsid w:val="7FBE6C01"/>
    <w:multiLevelType w:val="hybridMultilevel"/>
    <w:tmpl w:val="816217A2"/>
    <w:lvl w:ilvl="0" w:tplc="16A8805E">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4"/>
  </w:num>
  <w:num w:numId="5">
    <w:abstractNumId w:val="37"/>
  </w:num>
  <w:num w:numId="6">
    <w:abstractNumId w:val="5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8"/>
  </w:num>
  <w:num w:numId="15">
    <w:abstractNumId w:val="41"/>
  </w:num>
  <w:num w:numId="16">
    <w:abstractNumId w:val="5"/>
  </w:num>
  <w:num w:numId="17">
    <w:abstractNumId w:val="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num>
  <w:num w:numId="22">
    <w:abstractNumId w:val="9"/>
  </w:num>
  <w:num w:numId="23">
    <w:abstractNumId w:val="63"/>
  </w:num>
  <w:num w:numId="24">
    <w:abstractNumId w:val="18"/>
  </w:num>
  <w:num w:numId="25">
    <w:abstractNumId w:val="30"/>
  </w:num>
  <w:num w:numId="26">
    <w:abstractNumId w:val="32"/>
  </w:num>
  <w:num w:numId="27">
    <w:abstractNumId w:val="57"/>
  </w:num>
  <w:num w:numId="28">
    <w:abstractNumId w:val="50"/>
  </w:num>
  <w:num w:numId="29">
    <w:abstractNumId w:val="12"/>
  </w:num>
  <w:num w:numId="30">
    <w:abstractNumId w:val="68"/>
  </w:num>
  <w:num w:numId="31">
    <w:abstractNumId w:val="61"/>
  </w:num>
  <w:num w:numId="32">
    <w:abstractNumId w:val="49"/>
  </w:num>
  <w:num w:numId="33">
    <w:abstractNumId w:val="44"/>
  </w:num>
  <w:num w:numId="34">
    <w:abstractNumId w:val="29"/>
  </w:num>
  <w:num w:numId="35">
    <w:abstractNumId w:val="67"/>
  </w:num>
  <w:num w:numId="36">
    <w:abstractNumId w:val="16"/>
  </w:num>
  <w:num w:numId="37">
    <w:abstractNumId w:val="69"/>
  </w:num>
  <w:num w:numId="38">
    <w:abstractNumId w:val="10"/>
  </w:num>
  <w:num w:numId="39">
    <w:abstractNumId w:val="45"/>
  </w:num>
  <w:num w:numId="40">
    <w:abstractNumId w:val="42"/>
  </w:num>
  <w:num w:numId="41">
    <w:abstractNumId w:val="56"/>
  </w:num>
  <w:num w:numId="42">
    <w:abstractNumId w:val="39"/>
  </w:num>
  <w:num w:numId="43">
    <w:abstractNumId w:val="35"/>
  </w:num>
  <w:num w:numId="44">
    <w:abstractNumId w:val="34"/>
  </w:num>
  <w:num w:numId="45">
    <w:abstractNumId w:val="38"/>
  </w:num>
  <w:num w:numId="46">
    <w:abstractNumId w:val="24"/>
  </w:num>
  <w:num w:numId="47">
    <w:abstractNumId w:val="19"/>
  </w:num>
  <w:num w:numId="48">
    <w:abstractNumId w:val="28"/>
  </w:num>
  <w:num w:numId="49">
    <w:abstractNumId w:val="64"/>
  </w:num>
  <w:num w:numId="50">
    <w:abstractNumId w:val="40"/>
  </w:num>
  <w:num w:numId="51">
    <w:abstractNumId w:val="26"/>
  </w:num>
  <w:num w:numId="52">
    <w:abstractNumId w:val="46"/>
  </w:num>
  <w:num w:numId="53">
    <w:abstractNumId w:val="13"/>
  </w:num>
  <w:num w:numId="54">
    <w:abstractNumId w:val="7"/>
  </w:num>
  <w:num w:numId="55">
    <w:abstractNumId w:val="21"/>
  </w:num>
  <w:num w:numId="56">
    <w:abstractNumId w:val="23"/>
  </w:num>
  <w:num w:numId="57">
    <w:abstractNumId w:val="15"/>
  </w:num>
  <w:num w:numId="58">
    <w:abstractNumId w:val="33"/>
  </w:num>
  <w:num w:numId="59">
    <w:abstractNumId w:val="8"/>
  </w:num>
  <w:num w:numId="60">
    <w:abstractNumId w:val="62"/>
  </w:num>
  <w:num w:numId="61">
    <w:abstractNumId w:val="43"/>
  </w:num>
  <w:num w:numId="62">
    <w:abstractNumId w:val="66"/>
  </w:num>
  <w:num w:numId="63">
    <w:abstractNumId w:val="22"/>
  </w:num>
  <w:num w:numId="64">
    <w:abstractNumId w:val="17"/>
  </w:num>
  <w:num w:numId="65">
    <w:abstractNumId w:val="36"/>
  </w:num>
  <w:num w:numId="66">
    <w:abstractNumId w:val="48"/>
  </w:num>
  <w:num w:numId="67">
    <w:abstractNumId w:val="31"/>
  </w:num>
  <w:num w:numId="68">
    <w:abstractNumId w:val="65"/>
  </w:num>
  <w:num w:numId="69">
    <w:abstractNumId w:val="20"/>
  </w:num>
  <w:num w:numId="70">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6/kzvM5X6qZPW73pnj/5RzrsLFaGlBOtGCTnLQ/aR8NqpNJ5xu2MZ6IA3Qh/tfm5+Djku3Wq0RUqYHV44z/KhA==" w:salt="ZKyS/wFuG/nxPPNm5gk6+w=="/>
  <w:defaultTabStop w:val="720"/>
  <w:drawingGridHorizontalSpacing w:val="110"/>
  <w:displayHorizontalDrawingGridEvery w:val="2"/>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150"/>
    <w:rsid w:val="00010794"/>
    <w:rsid w:val="0002254D"/>
    <w:rsid w:val="0003235A"/>
    <w:rsid w:val="000361E4"/>
    <w:rsid w:val="00054532"/>
    <w:rsid w:val="000654D9"/>
    <w:rsid w:val="000773EA"/>
    <w:rsid w:val="000913C5"/>
    <w:rsid w:val="000A0412"/>
    <w:rsid w:val="000A5AFF"/>
    <w:rsid w:val="000B679F"/>
    <w:rsid w:val="000C4444"/>
    <w:rsid w:val="00122CB4"/>
    <w:rsid w:val="001262AD"/>
    <w:rsid w:val="00132EEA"/>
    <w:rsid w:val="0017061F"/>
    <w:rsid w:val="001801E8"/>
    <w:rsid w:val="00194C2F"/>
    <w:rsid w:val="00195239"/>
    <w:rsid w:val="001A176D"/>
    <w:rsid w:val="001B2C89"/>
    <w:rsid w:val="001C63EB"/>
    <w:rsid w:val="001D0EDD"/>
    <w:rsid w:val="001E3585"/>
    <w:rsid w:val="001F5983"/>
    <w:rsid w:val="00211706"/>
    <w:rsid w:val="00220555"/>
    <w:rsid w:val="002326F8"/>
    <w:rsid w:val="00236A0C"/>
    <w:rsid w:val="00252825"/>
    <w:rsid w:val="00257352"/>
    <w:rsid w:val="00270EC2"/>
    <w:rsid w:val="00274A5F"/>
    <w:rsid w:val="00280ADD"/>
    <w:rsid w:val="002872B3"/>
    <w:rsid w:val="002C63DE"/>
    <w:rsid w:val="002D0195"/>
    <w:rsid w:val="002D7243"/>
    <w:rsid w:val="002E5277"/>
    <w:rsid w:val="00304965"/>
    <w:rsid w:val="00307B7D"/>
    <w:rsid w:val="003117FD"/>
    <w:rsid w:val="003137A7"/>
    <w:rsid w:val="0033260C"/>
    <w:rsid w:val="00352EF7"/>
    <w:rsid w:val="00360B4C"/>
    <w:rsid w:val="00360C44"/>
    <w:rsid w:val="00373BDD"/>
    <w:rsid w:val="00384ECC"/>
    <w:rsid w:val="00385D9C"/>
    <w:rsid w:val="00394330"/>
    <w:rsid w:val="003B4906"/>
    <w:rsid w:val="003B58AC"/>
    <w:rsid w:val="003F3C9D"/>
    <w:rsid w:val="003F4605"/>
    <w:rsid w:val="0040534C"/>
    <w:rsid w:val="00405DD7"/>
    <w:rsid w:val="0043741D"/>
    <w:rsid w:val="00442C58"/>
    <w:rsid w:val="00442F1A"/>
    <w:rsid w:val="0044425B"/>
    <w:rsid w:val="00445C98"/>
    <w:rsid w:val="0046049F"/>
    <w:rsid w:val="00466B2E"/>
    <w:rsid w:val="00492F5B"/>
    <w:rsid w:val="004D1AEB"/>
    <w:rsid w:val="004E2C65"/>
    <w:rsid w:val="004E39FF"/>
    <w:rsid w:val="004E7D1B"/>
    <w:rsid w:val="005022D4"/>
    <w:rsid w:val="0051355E"/>
    <w:rsid w:val="00537CC8"/>
    <w:rsid w:val="0055640C"/>
    <w:rsid w:val="005943F3"/>
    <w:rsid w:val="005B46EE"/>
    <w:rsid w:val="005B6B6B"/>
    <w:rsid w:val="005C5FEA"/>
    <w:rsid w:val="005D76B5"/>
    <w:rsid w:val="005E6CDC"/>
    <w:rsid w:val="005F6E6A"/>
    <w:rsid w:val="00600B68"/>
    <w:rsid w:val="006402C4"/>
    <w:rsid w:val="00643208"/>
    <w:rsid w:val="0067197F"/>
    <w:rsid w:val="0068102C"/>
    <w:rsid w:val="0069475D"/>
    <w:rsid w:val="006B14B1"/>
    <w:rsid w:val="006B4AB3"/>
    <w:rsid w:val="006C5806"/>
    <w:rsid w:val="006D3C62"/>
    <w:rsid w:val="006D6E80"/>
    <w:rsid w:val="006F5582"/>
    <w:rsid w:val="00701304"/>
    <w:rsid w:val="00732ECC"/>
    <w:rsid w:val="00737618"/>
    <w:rsid w:val="00740555"/>
    <w:rsid w:val="0075053D"/>
    <w:rsid w:val="0075147C"/>
    <w:rsid w:val="00760AD4"/>
    <w:rsid w:val="0079446A"/>
    <w:rsid w:val="0079769D"/>
    <w:rsid w:val="007A0BAC"/>
    <w:rsid w:val="007B2524"/>
    <w:rsid w:val="007D7A7E"/>
    <w:rsid w:val="007F1E46"/>
    <w:rsid w:val="007F35D4"/>
    <w:rsid w:val="007F7C2D"/>
    <w:rsid w:val="008354C5"/>
    <w:rsid w:val="00853406"/>
    <w:rsid w:val="00856F2D"/>
    <w:rsid w:val="008603F4"/>
    <w:rsid w:val="00863D8F"/>
    <w:rsid w:val="00864175"/>
    <w:rsid w:val="008944D2"/>
    <w:rsid w:val="008959F8"/>
    <w:rsid w:val="008A3CA6"/>
    <w:rsid w:val="008D387C"/>
    <w:rsid w:val="008F4E0B"/>
    <w:rsid w:val="009018FC"/>
    <w:rsid w:val="00903C6E"/>
    <w:rsid w:val="00912C20"/>
    <w:rsid w:val="00941B79"/>
    <w:rsid w:val="00954B9A"/>
    <w:rsid w:val="009977FD"/>
    <w:rsid w:val="009A5DA4"/>
    <w:rsid w:val="009B530D"/>
    <w:rsid w:val="009C03BB"/>
    <w:rsid w:val="009C2B6F"/>
    <w:rsid w:val="009D1AFA"/>
    <w:rsid w:val="009F06BD"/>
    <w:rsid w:val="009F0D4F"/>
    <w:rsid w:val="00A11623"/>
    <w:rsid w:val="00A222E2"/>
    <w:rsid w:val="00A41F04"/>
    <w:rsid w:val="00A514FB"/>
    <w:rsid w:val="00A56B9B"/>
    <w:rsid w:val="00A6271C"/>
    <w:rsid w:val="00A86948"/>
    <w:rsid w:val="00A917E6"/>
    <w:rsid w:val="00AA6F94"/>
    <w:rsid w:val="00AB455A"/>
    <w:rsid w:val="00AE5267"/>
    <w:rsid w:val="00AE78D2"/>
    <w:rsid w:val="00AF45B4"/>
    <w:rsid w:val="00B0770B"/>
    <w:rsid w:val="00B22D69"/>
    <w:rsid w:val="00B3493C"/>
    <w:rsid w:val="00B35473"/>
    <w:rsid w:val="00B40E6A"/>
    <w:rsid w:val="00B43DD0"/>
    <w:rsid w:val="00B50196"/>
    <w:rsid w:val="00B70C70"/>
    <w:rsid w:val="00B711C7"/>
    <w:rsid w:val="00B73FF8"/>
    <w:rsid w:val="00B745BD"/>
    <w:rsid w:val="00B97BF0"/>
    <w:rsid w:val="00BB2289"/>
    <w:rsid w:val="00BC3536"/>
    <w:rsid w:val="00C057A8"/>
    <w:rsid w:val="00C06876"/>
    <w:rsid w:val="00C07351"/>
    <w:rsid w:val="00C10B08"/>
    <w:rsid w:val="00C17A9F"/>
    <w:rsid w:val="00C241A2"/>
    <w:rsid w:val="00C262A6"/>
    <w:rsid w:val="00C33A4B"/>
    <w:rsid w:val="00C42065"/>
    <w:rsid w:val="00C42538"/>
    <w:rsid w:val="00C65921"/>
    <w:rsid w:val="00C67D33"/>
    <w:rsid w:val="00C70264"/>
    <w:rsid w:val="00C91FCC"/>
    <w:rsid w:val="00CC0459"/>
    <w:rsid w:val="00CE5B0D"/>
    <w:rsid w:val="00CF21E9"/>
    <w:rsid w:val="00CF359F"/>
    <w:rsid w:val="00CF3935"/>
    <w:rsid w:val="00CF5863"/>
    <w:rsid w:val="00D24EAA"/>
    <w:rsid w:val="00D253EB"/>
    <w:rsid w:val="00D404B9"/>
    <w:rsid w:val="00D432F6"/>
    <w:rsid w:val="00D50081"/>
    <w:rsid w:val="00D62674"/>
    <w:rsid w:val="00D66735"/>
    <w:rsid w:val="00DE1060"/>
    <w:rsid w:val="00DE5F5F"/>
    <w:rsid w:val="00E04DBA"/>
    <w:rsid w:val="00E243EF"/>
    <w:rsid w:val="00E27FA2"/>
    <w:rsid w:val="00E64DC1"/>
    <w:rsid w:val="00E715B5"/>
    <w:rsid w:val="00EA6E71"/>
    <w:rsid w:val="00EB00AE"/>
    <w:rsid w:val="00EB0A6D"/>
    <w:rsid w:val="00ED2150"/>
    <w:rsid w:val="00EE7587"/>
    <w:rsid w:val="00EF47DA"/>
    <w:rsid w:val="00F14823"/>
    <w:rsid w:val="00F1499E"/>
    <w:rsid w:val="00F25E64"/>
    <w:rsid w:val="00F31808"/>
    <w:rsid w:val="00F4229E"/>
    <w:rsid w:val="00F70FDC"/>
    <w:rsid w:val="00F82801"/>
    <w:rsid w:val="00F832CE"/>
    <w:rsid w:val="00F90250"/>
    <w:rsid w:val="00F94E5E"/>
    <w:rsid w:val="00F961C0"/>
    <w:rsid w:val="00FD4398"/>
    <w:rsid w:val="00FD64C2"/>
    <w:rsid w:val="00FD7D66"/>
    <w:rsid w:val="00FE16F4"/>
    <w:rsid w:val="00FE2051"/>
    <w:rsid w:val="00FF2C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01BD0574"/>
  <w15:docId w15:val="{038CC1B7-9E52-4AF3-9437-3A1DB702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unhideWhenUsed="1" w:qFormat="1"/>
    <w:lsdException w:name="heading 4"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33"/>
    <w:pPr>
      <w:spacing w:line="360" w:lineRule="auto"/>
      <w:jc w:val="both"/>
    </w:pPr>
    <w:rPr>
      <w:sz w:val="22"/>
      <w:szCs w:val="22"/>
      <w:lang w:eastAsia="en-US"/>
    </w:rPr>
  </w:style>
  <w:style w:type="paragraph" w:styleId="Heading1">
    <w:name w:val="heading 1"/>
    <w:basedOn w:val="Normal"/>
    <w:next w:val="Normal"/>
    <w:link w:val="Heading1Char"/>
    <w:uiPriority w:val="1"/>
    <w:qFormat/>
    <w:rsid w:val="004E7D1B"/>
    <w:pPr>
      <w:spacing w:after="0" w:line="24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1"/>
    <w:link w:val="Heading2Char"/>
    <w:uiPriority w:val="1"/>
    <w:qFormat/>
    <w:rsid w:val="004E7D1B"/>
    <w:pPr>
      <w:spacing w:after="0" w:line="480" w:lineRule="auto"/>
      <w:ind w:left="360"/>
      <w:outlineLvl w:val="1"/>
    </w:pPr>
    <w:rPr>
      <w:rFonts w:ascii="Times New Roman" w:hAnsi="Times New Roman" w:cs="Times New Roman"/>
      <w:b/>
      <w:sz w:val="24"/>
      <w:szCs w:val="24"/>
      <w:lang w:val="en-US"/>
    </w:rPr>
  </w:style>
  <w:style w:type="paragraph" w:styleId="Heading3">
    <w:name w:val="heading 3"/>
    <w:basedOn w:val="ListParagraph1"/>
    <w:next w:val="Normal"/>
    <w:link w:val="Heading3Char"/>
    <w:uiPriority w:val="1"/>
    <w:unhideWhenUsed/>
    <w:qFormat/>
    <w:rsid w:val="00F31808"/>
    <w:pPr>
      <w:numPr>
        <w:ilvl w:val="2"/>
        <w:numId w:val="11"/>
      </w:numPr>
      <w:spacing w:after="0" w:line="480" w:lineRule="auto"/>
      <w:outlineLvl w:val="2"/>
    </w:pPr>
    <w:rPr>
      <w:rFonts w:ascii="Times New Roman" w:hAnsi="Times New Roman" w:cs="Times New Roman"/>
      <w:b/>
      <w:sz w:val="24"/>
      <w:szCs w:val="24"/>
      <w:lang w:val="en-US"/>
    </w:rPr>
  </w:style>
  <w:style w:type="paragraph" w:styleId="Heading4">
    <w:name w:val="heading 4"/>
    <w:basedOn w:val="Normal"/>
    <w:next w:val="Normal"/>
    <w:link w:val="Heading4Char"/>
    <w:uiPriority w:val="1"/>
    <w:unhideWhenUsed/>
    <w:qFormat/>
    <w:rsid w:val="00C67D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7514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75147C"/>
    <w:pPr>
      <w:widowControl w:val="0"/>
      <w:autoSpaceDE w:val="0"/>
      <w:autoSpaceDN w:val="0"/>
      <w:spacing w:after="0" w:line="240" w:lineRule="auto"/>
      <w:ind w:left="300"/>
      <w:jc w:val="left"/>
      <w:outlineLvl w:val="5"/>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C67D33"/>
    <w:pPr>
      <w:spacing w:after="0" w:line="240" w:lineRule="auto"/>
    </w:pPr>
    <w:rPr>
      <w:rFonts w:ascii="Tahoma" w:hAnsi="Tahoma" w:cs="Tahoma"/>
      <w:sz w:val="16"/>
      <w:szCs w:val="16"/>
    </w:rPr>
  </w:style>
  <w:style w:type="paragraph" w:styleId="Footer">
    <w:name w:val="footer"/>
    <w:basedOn w:val="Normal"/>
    <w:link w:val="FooterChar"/>
    <w:uiPriority w:val="99"/>
    <w:qFormat/>
    <w:rsid w:val="00C67D33"/>
    <w:pPr>
      <w:tabs>
        <w:tab w:val="center" w:pos="4680"/>
        <w:tab w:val="right" w:pos="9360"/>
      </w:tabs>
      <w:spacing w:after="0" w:line="240" w:lineRule="auto"/>
    </w:pPr>
  </w:style>
  <w:style w:type="paragraph" w:styleId="Header">
    <w:name w:val="header"/>
    <w:basedOn w:val="Normal"/>
    <w:link w:val="HeaderChar"/>
    <w:uiPriority w:val="99"/>
    <w:qFormat/>
    <w:rsid w:val="00C67D33"/>
    <w:pPr>
      <w:tabs>
        <w:tab w:val="center" w:pos="4680"/>
        <w:tab w:val="right" w:pos="9360"/>
      </w:tabs>
      <w:spacing w:after="0" w:line="240" w:lineRule="auto"/>
    </w:pPr>
  </w:style>
  <w:style w:type="character" w:styleId="Hyperlink">
    <w:name w:val="Hyperlink"/>
    <w:basedOn w:val="DefaultParagraphFont"/>
    <w:uiPriority w:val="99"/>
    <w:qFormat/>
    <w:rsid w:val="00C67D33"/>
    <w:rPr>
      <w:color w:val="0000FF"/>
      <w:u w:val="single"/>
    </w:rPr>
  </w:style>
  <w:style w:type="character" w:styleId="Strong">
    <w:name w:val="Strong"/>
    <w:basedOn w:val="DefaultParagraphFont"/>
    <w:uiPriority w:val="22"/>
    <w:qFormat/>
    <w:rsid w:val="00C67D33"/>
    <w:rPr>
      <w:b/>
      <w:bCs/>
    </w:rPr>
  </w:style>
  <w:style w:type="table" w:styleId="TableGrid">
    <w:name w:val="Table Grid"/>
    <w:basedOn w:val="TableNormal"/>
    <w:uiPriority w:val="59"/>
    <w:qFormat/>
    <w:rsid w:val="00C6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1"/>
    <w:uiPriority w:val="34"/>
    <w:qFormat/>
    <w:rsid w:val="00C67D33"/>
    <w:rPr>
      <w:rFonts w:ascii="Calibri" w:eastAsia="Calibri" w:hAnsi="Calibri" w:cs="SimSun"/>
    </w:rPr>
  </w:style>
  <w:style w:type="paragraph" w:customStyle="1" w:styleId="ListParagraph1">
    <w:name w:val="List Paragraph1"/>
    <w:basedOn w:val="Normal"/>
    <w:link w:val="ListParagraphChar"/>
    <w:uiPriority w:val="34"/>
    <w:qFormat/>
    <w:rsid w:val="00C67D33"/>
    <w:pPr>
      <w:ind w:left="720"/>
      <w:contextualSpacing/>
    </w:pPr>
  </w:style>
  <w:style w:type="character" w:customStyle="1" w:styleId="BalloonTextChar">
    <w:name w:val="Balloon Text Char"/>
    <w:basedOn w:val="DefaultParagraphFont"/>
    <w:link w:val="BalloonText"/>
    <w:uiPriority w:val="99"/>
    <w:qFormat/>
    <w:rsid w:val="00C67D33"/>
    <w:rPr>
      <w:rFonts w:ascii="Tahoma" w:eastAsia="Calibri" w:hAnsi="Tahoma" w:cs="Tahoma"/>
      <w:sz w:val="16"/>
      <w:szCs w:val="16"/>
    </w:rPr>
  </w:style>
  <w:style w:type="character" w:customStyle="1" w:styleId="HeaderChar">
    <w:name w:val="Header Char"/>
    <w:basedOn w:val="DefaultParagraphFont"/>
    <w:link w:val="Header"/>
    <w:uiPriority w:val="99"/>
    <w:qFormat/>
    <w:rsid w:val="00C67D33"/>
  </w:style>
  <w:style w:type="character" w:customStyle="1" w:styleId="FooterChar">
    <w:name w:val="Footer Char"/>
    <w:basedOn w:val="DefaultParagraphFont"/>
    <w:link w:val="Footer"/>
    <w:uiPriority w:val="99"/>
    <w:qFormat/>
    <w:rsid w:val="00C67D33"/>
  </w:style>
  <w:style w:type="character" w:customStyle="1" w:styleId="Heading4Char">
    <w:name w:val="Heading 4 Char"/>
    <w:basedOn w:val="DefaultParagraphFont"/>
    <w:link w:val="Heading4"/>
    <w:uiPriority w:val="9"/>
    <w:qFormat/>
    <w:rsid w:val="00C67D33"/>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1"/>
    <w:qFormat/>
    <w:rsid w:val="004E7D1B"/>
    <w:rPr>
      <w:rFonts w:ascii="Times New Roman" w:hAnsi="Times New Roman" w:cs="Times New Roman"/>
      <w:b/>
      <w:bCs/>
      <w:color w:val="000000" w:themeColor="text1"/>
      <w:sz w:val="24"/>
      <w:szCs w:val="24"/>
      <w:lang w:eastAsia="en-US"/>
    </w:rPr>
  </w:style>
  <w:style w:type="character" w:customStyle="1" w:styleId="Heading3Char">
    <w:name w:val="Heading 3 Char"/>
    <w:basedOn w:val="DefaultParagraphFont"/>
    <w:link w:val="Heading3"/>
    <w:uiPriority w:val="1"/>
    <w:qFormat/>
    <w:rsid w:val="00F31808"/>
    <w:rPr>
      <w:rFonts w:ascii="Times New Roman" w:hAnsi="Times New Roman" w:cs="Times New Roman"/>
      <w:b/>
      <w:sz w:val="24"/>
      <w:szCs w:val="24"/>
      <w:lang w:val="en-US" w:eastAsia="en-US"/>
    </w:rPr>
  </w:style>
  <w:style w:type="paragraph" w:styleId="ListParagraph">
    <w:name w:val="List Paragraph"/>
    <w:aliases w:val="Body of text"/>
    <w:basedOn w:val="Normal"/>
    <w:uiPriority w:val="1"/>
    <w:unhideWhenUsed/>
    <w:qFormat/>
    <w:rsid w:val="005F6E6A"/>
    <w:pPr>
      <w:ind w:left="720"/>
      <w:contextualSpacing/>
    </w:pPr>
  </w:style>
  <w:style w:type="paragraph" w:customStyle="1" w:styleId="Default">
    <w:name w:val="Default"/>
    <w:rsid w:val="00BC3536"/>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FootnoteText">
    <w:name w:val="footnote text"/>
    <w:aliases w:val="Char Char Char,Char Char,Char, Char"/>
    <w:basedOn w:val="Normal"/>
    <w:link w:val="FootnoteTextChar"/>
    <w:uiPriority w:val="99"/>
    <w:unhideWhenUsed/>
    <w:rsid w:val="00CE5B0D"/>
    <w:pPr>
      <w:spacing w:after="0" w:line="240" w:lineRule="auto"/>
      <w:jc w:val="left"/>
    </w:pPr>
    <w:rPr>
      <w:rFonts w:asciiTheme="minorHAnsi" w:eastAsiaTheme="minorHAnsi" w:hAnsiTheme="minorHAnsi" w:cstheme="minorBidi"/>
      <w:sz w:val="20"/>
      <w:szCs w:val="20"/>
      <w:lang w:val="en-ID"/>
    </w:rPr>
  </w:style>
  <w:style w:type="character" w:customStyle="1" w:styleId="FootnoteTextChar">
    <w:name w:val="Footnote Text Char"/>
    <w:aliases w:val="Char Char Char Char,Char Char Char1,Char Char1, Char Char"/>
    <w:basedOn w:val="DefaultParagraphFont"/>
    <w:link w:val="FootnoteText"/>
    <w:uiPriority w:val="99"/>
    <w:rsid w:val="00CE5B0D"/>
    <w:rPr>
      <w:rFonts w:asciiTheme="minorHAnsi" w:eastAsiaTheme="minorHAnsi" w:hAnsiTheme="minorHAnsi" w:cstheme="minorBidi"/>
      <w:lang w:val="en-ID" w:eastAsia="en-US"/>
    </w:rPr>
  </w:style>
  <w:style w:type="character" w:styleId="FootnoteReference">
    <w:name w:val="footnote reference"/>
    <w:basedOn w:val="DefaultParagraphFont"/>
    <w:uiPriority w:val="99"/>
    <w:unhideWhenUsed/>
    <w:rsid w:val="00CE5B0D"/>
    <w:rPr>
      <w:vertAlign w:val="superscript"/>
    </w:rPr>
  </w:style>
  <w:style w:type="character" w:customStyle="1" w:styleId="Heading5Char">
    <w:name w:val="Heading 5 Char"/>
    <w:basedOn w:val="DefaultParagraphFont"/>
    <w:link w:val="Heading5"/>
    <w:uiPriority w:val="9"/>
    <w:semiHidden/>
    <w:rsid w:val="0075147C"/>
    <w:rPr>
      <w:rFonts w:asciiTheme="majorHAnsi" w:eastAsiaTheme="majorEastAsia" w:hAnsiTheme="majorHAnsi" w:cstheme="majorBidi"/>
      <w:color w:val="243F60" w:themeColor="accent1" w:themeShade="7F"/>
      <w:sz w:val="22"/>
      <w:szCs w:val="22"/>
      <w:lang w:eastAsia="en-US"/>
    </w:rPr>
  </w:style>
  <w:style w:type="character" w:customStyle="1" w:styleId="Heading2Char">
    <w:name w:val="Heading 2 Char"/>
    <w:basedOn w:val="DefaultParagraphFont"/>
    <w:link w:val="Heading2"/>
    <w:uiPriority w:val="1"/>
    <w:rsid w:val="004E7D1B"/>
    <w:rPr>
      <w:rFonts w:ascii="Times New Roman" w:hAnsi="Times New Roman" w:cs="Times New Roman"/>
      <w:b/>
      <w:sz w:val="24"/>
      <w:szCs w:val="24"/>
      <w:lang w:val="en-US" w:eastAsia="en-US"/>
    </w:rPr>
  </w:style>
  <w:style w:type="character" w:customStyle="1" w:styleId="Heading6Char">
    <w:name w:val="Heading 6 Char"/>
    <w:basedOn w:val="DefaultParagraphFont"/>
    <w:link w:val="Heading6"/>
    <w:uiPriority w:val="1"/>
    <w:rsid w:val="0075147C"/>
    <w:rPr>
      <w:rFonts w:ascii="Cambria" w:eastAsia="Cambria" w:hAnsi="Cambria" w:cs="Cambria"/>
      <w:b/>
      <w:bCs/>
      <w:sz w:val="22"/>
      <w:szCs w:val="22"/>
      <w:lang w:eastAsia="en-US"/>
    </w:rPr>
  </w:style>
  <w:style w:type="paragraph" w:styleId="TOC1">
    <w:name w:val="toc 1"/>
    <w:basedOn w:val="Normal"/>
    <w:uiPriority w:val="39"/>
    <w:qFormat/>
    <w:rsid w:val="0075147C"/>
    <w:pPr>
      <w:widowControl w:val="0"/>
      <w:autoSpaceDE w:val="0"/>
      <w:autoSpaceDN w:val="0"/>
      <w:spacing w:before="99" w:after="0" w:line="240" w:lineRule="auto"/>
      <w:ind w:left="661" w:hanging="361"/>
      <w:jc w:val="left"/>
    </w:pPr>
    <w:rPr>
      <w:rFonts w:ascii="Cambria" w:eastAsia="Cambria" w:hAnsi="Cambria" w:cs="Cambria"/>
      <w:sz w:val="24"/>
      <w:szCs w:val="24"/>
    </w:rPr>
  </w:style>
  <w:style w:type="paragraph" w:styleId="TOC2">
    <w:name w:val="toc 2"/>
    <w:basedOn w:val="Normal"/>
    <w:uiPriority w:val="39"/>
    <w:qFormat/>
    <w:rsid w:val="0075147C"/>
    <w:pPr>
      <w:widowControl w:val="0"/>
      <w:autoSpaceDE w:val="0"/>
      <w:autoSpaceDN w:val="0"/>
      <w:spacing w:before="124" w:after="0" w:line="240" w:lineRule="auto"/>
      <w:ind w:left="300"/>
      <w:jc w:val="left"/>
    </w:pPr>
    <w:rPr>
      <w:rFonts w:ascii="Cambria" w:eastAsia="Cambria" w:hAnsi="Cambria" w:cs="Cambria"/>
      <w:sz w:val="24"/>
      <w:szCs w:val="24"/>
    </w:rPr>
  </w:style>
  <w:style w:type="paragraph" w:styleId="BodyText">
    <w:name w:val="Body Text"/>
    <w:basedOn w:val="Normal"/>
    <w:link w:val="BodyTextChar"/>
    <w:uiPriority w:val="1"/>
    <w:qFormat/>
    <w:rsid w:val="0075147C"/>
    <w:pPr>
      <w:widowControl w:val="0"/>
      <w:autoSpaceDE w:val="0"/>
      <w:autoSpaceDN w:val="0"/>
      <w:spacing w:after="0" w:line="240" w:lineRule="auto"/>
      <w:jc w:val="left"/>
    </w:pPr>
    <w:rPr>
      <w:rFonts w:ascii="Cambria" w:eastAsia="Cambria" w:hAnsi="Cambria" w:cs="Cambria"/>
    </w:rPr>
  </w:style>
  <w:style w:type="character" w:customStyle="1" w:styleId="BodyTextChar">
    <w:name w:val="Body Text Char"/>
    <w:basedOn w:val="DefaultParagraphFont"/>
    <w:link w:val="BodyText"/>
    <w:uiPriority w:val="1"/>
    <w:rsid w:val="0075147C"/>
    <w:rPr>
      <w:rFonts w:ascii="Cambria" w:eastAsia="Cambria" w:hAnsi="Cambria" w:cs="Cambria"/>
      <w:sz w:val="22"/>
      <w:szCs w:val="22"/>
      <w:lang w:eastAsia="en-US"/>
    </w:rPr>
  </w:style>
  <w:style w:type="paragraph" w:customStyle="1" w:styleId="TableParagraph">
    <w:name w:val="Table Paragraph"/>
    <w:basedOn w:val="Normal"/>
    <w:uiPriority w:val="1"/>
    <w:qFormat/>
    <w:rsid w:val="0075147C"/>
    <w:pPr>
      <w:widowControl w:val="0"/>
      <w:autoSpaceDE w:val="0"/>
      <w:autoSpaceDN w:val="0"/>
      <w:spacing w:after="0" w:line="240" w:lineRule="auto"/>
      <w:jc w:val="left"/>
    </w:pPr>
    <w:rPr>
      <w:rFonts w:ascii="Cambria" w:eastAsia="Cambria" w:hAnsi="Cambria" w:cs="Cambria"/>
    </w:rPr>
  </w:style>
  <w:style w:type="paragraph" w:styleId="TOCHeading">
    <w:name w:val="TOC Heading"/>
    <w:basedOn w:val="Heading1"/>
    <w:next w:val="Normal"/>
    <w:uiPriority w:val="39"/>
    <w:semiHidden/>
    <w:unhideWhenUsed/>
    <w:qFormat/>
    <w:rsid w:val="00EF47DA"/>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rsid w:val="00D24EAA"/>
    <w:pPr>
      <w:tabs>
        <w:tab w:val="right" w:leader="dot" w:pos="7927"/>
      </w:tabs>
      <w:spacing w:after="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3844">
      <w:bodyDiv w:val="1"/>
      <w:marLeft w:val="0"/>
      <w:marRight w:val="0"/>
      <w:marTop w:val="0"/>
      <w:marBottom w:val="0"/>
      <w:divBdr>
        <w:top w:val="none" w:sz="0" w:space="0" w:color="auto"/>
        <w:left w:val="none" w:sz="0" w:space="0" w:color="auto"/>
        <w:bottom w:val="none" w:sz="0" w:space="0" w:color="auto"/>
        <w:right w:val="none" w:sz="0" w:space="0" w:color="auto"/>
      </w:divBdr>
    </w:div>
    <w:div w:id="206453172">
      <w:bodyDiv w:val="1"/>
      <w:marLeft w:val="0"/>
      <w:marRight w:val="0"/>
      <w:marTop w:val="0"/>
      <w:marBottom w:val="0"/>
      <w:divBdr>
        <w:top w:val="none" w:sz="0" w:space="0" w:color="auto"/>
        <w:left w:val="none" w:sz="0" w:space="0" w:color="auto"/>
        <w:bottom w:val="none" w:sz="0" w:space="0" w:color="auto"/>
        <w:right w:val="none" w:sz="0" w:space="0" w:color="auto"/>
      </w:divBdr>
    </w:div>
    <w:div w:id="268394089">
      <w:bodyDiv w:val="1"/>
      <w:marLeft w:val="0"/>
      <w:marRight w:val="0"/>
      <w:marTop w:val="0"/>
      <w:marBottom w:val="0"/>
      <w:divBdr>
        <w:top w:val="none" w:sz="0" w:space="0" w:color="auto"/>
        <w:left w:val="none" w:sz="0" w:space="0" w:color="auto"/>
        <w:bottom w:val="none" w:sz="0" w:space="0" w:color="auto"/>
        <w:right w:val="none" w:sz="0" w:space="0" w:color="auto"/>
      </w:divBdr>
    </w:div>
    <w:div w:id="523593399">
      <w:bodyDiv w:val="1"/>
      <w:marLeft w:val="0"/>
      <w:marRight w:val="0"/>
      <w:marTop w:val="0"/>
      <w:marBottom w:val="0"/>
      <w:divBdr>
        <w:top w:val="none" w:sz="0" w:space="0" w:color="auto"/>
        <w:left w:val="none" w:sz="0" w:space="0" w:color="auto"/>
        <w:bottom w:val="none" w:sz="0" w:space="0" w:color="auto"/>
        <w:right w:val="none" w:sz="0" w:space="0" w:color="auto"/>
      </w:divBdr>
    </w:div>
    <w:div w:id="618952613">
      <w:bodyDiv w:val="1"/>
      <w:marLeft w:val="0"/>
      <w:marRight w:val="0"/>
      <w:marTop w:val="0"/>
      <w:marBottom w:val="0"/>
      <w:divBdr>
        <w:top w:val="none" w:sz="0" w:space="0" w:color="auto"/>
        <w:left w:val="none" w:sz="0" w:space="0" w:color="auto"/>
        <w:bottom w:val="none" w:sz="0" w:space="0" w:color="auto"/>
        <w:right w:val="none" w:sz="0" w:space="0" w:color="auto"/>
      </w:divBdr>
    </w:div>
    <w:div w:id="1830905756">
      <w:bodyDiv w:val="1"/>
      <w:marLeft w:val="0"/>
      <w:marRight w:val="0"/>
      <w:marTop w:val="0"/>
      <w:marBottom w:val="0"/>
      <w:divBdr>
        <w:top w:val="none" w:sz="0" w:space="0" w:color="auto"/>
        <w:left w:val="none" w:sz="0" w:space="0" w:color="auto"/>
        <w:bottom w:val="none" w:sz="0" w:space="0" w:color="auto"/>
        <w:right w:val="none" w:sz="0" w:space="0" w:color="auto"/>
      </w:divBdr>
    </w:div>
    <w:div w:id="1971863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A7F51-B578-443D-9B47-9EE9FBEA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Admin</cp:lastModifiedBy>
  <cp:revision>3</cp:revision>
  <cp:lastPrinted>2023-07-28T06:46:00Z</cp:lastPrinted>
  <dcterms:created xsi:type="dcterms:W3CDTF">2023-09-18T04:24:00Z</dcterms:created>
  <dcterms:modified xsi:type="dcterms:W3CDTF">2024-11-25T07:45:00Z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F87E74D11D2D1A2FE8135563264EE869</vt:lpwstr>
  </property>
  <property fmtid="{D5CDD505-2E9C-101B-9397-08002B2CF9AE}" pid="3" name="KSOProductBuildVer">
    <vt:lpwstr>2052-11.24.5</vt:lpwstr>
  </property>
</Properties>
</file>