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051" w:rsidRPr="00A11623" w:rsidRDefault="006D6E80" w:rsidP="00FE2051">
      <w:pPr>
        <w:pStyle w:val="Heading1"/>
        <w:spacing w:line="360" w:lineRule="auto"/>
        <w:rPr>
          <w:color w:val="auto"/>
          <w:lang w:val="en-US"/>
        </w:rPr>
      </w:pPr>
      <w:bookmarkStart w:id="0" w:name="_Toc141441980"/>
      <w:bookmarkStart w:id="1" w:name="_GoBack"/>
      <w:bookmarkEnd w:id="1"/>
      <w:r w:rsidRPr="00A11623">
        <w:rPr>
          <w:color w:val="auto"/>
        </w:rPr>
        <w:t>BAB III</w:t>
      </w:r>
      <w:bookmarkEnd w:id="0"/>
      <w:r w:rsidR="00F31808" w:rsidRPr="00A11623">
        <w:rPr>
          <w:color w:val="auto"/>
          <w:lang w:val="en-US"/>
        </w:rPr>
        <w:t xml:space="preserve"> </w:t>
      </w:r>
    </w:p>
    <w:p w:rsidR="00ED2150" w:rsidRPr="00A11623" w:rsidRDefault="006D6E80" w:rsidP="00FE2051">
      <w:pPr>
        <w:pStyle w:val="Heading1"/>
        <w:spacing w:line="360" w:lineRule="auto"/>
        <w:rPr>
          <w:color w:val="auto"/>
          <w:lang w:val="en-US"/>
        </w:rPr>
      </w:pPr>
      <w:bookmarkStart w:id="2" w:name="_Toc141441981"/>
      <w:r w:rsidRPr="00A11623">
        <w:rPr>
          <w:color w:val="auto"/>
        </w:rPr>
        <w:t>METODE PENELTIAN</w:t>
      </w:r>
      <w:bookmarkEnd w:id="2"/>
    </w:p>
    <w:p w:rsidR="00F31808" w:rsidRPr="00A11623" w:rsidRDefault="00F31808" w:rsidP="00F31808">
      <w:pPr>
        <w:rPr>
          <w:lang w:val="en-US"/>
        </w:rPr>
      </w:pPr>
    </w:p>
    <w:p w:rsidR="00ED2150" w:rsidRPr="00A11623" w:rsidRDefault="00F31808" w:rsidP="00F31808">
      <w:pPr>
        <w:pStyle w:val="Heading2"/>
        <w:ind w:left="0"/>
      </w:pPr>
      <w:bookmarkStart w:id="3" w:name="_Toc141441982"/>
      <w:r w:rsidRPr="00A11623">
        <w:t xml:space="preserve">3.1 </w:t>
      </w:r>
      <w:proofErr w:type="spellStart"/>
      <w:r w:rsidR="006D6E80" w:rsidRPr="00A11623">
        <w:t>Disain</w:t>
      </w:r>
      <w:proofErr w:type="spellEnd"/>
      <w:r w:rsidR="006D6E80" w:rsidRPr="00A11623">
        <w:t xml:space="preserve"> </w:t>
      </w:r>
      <w:proofErr w:type="spellStart"/>
      <w:r w:rsidR="006D6E80" w:rsidRPr="00A11623">
        <w:t>Penelitian</w:t>
      </w:r>
      <w:bookmarkEnd w:id="3"/>
      <w:proofErr w:type="spellEnd"/>
    </w:p>
    <w:p w:rsidR="00ED2150" w:rsidRPr="00A11623" w:rsidRDefault="006D6E80" w:rsidP="00F31808">
      <w:pPr>
        <w:spacing w:after="0" w:line="480" w:lineRule="auto"/>
        <w:ind w:firstLine="720"/>
        <w:rPr>
          <w:rFonts w:ascii="Times New Roman" w:hAnsi="Times New Roman" w:cs="Times New Roman"/>
          <w:sz w:val="24"/>
          <w:szCs w:val="24"/>
        </w:rPr>
      </w:pPr>
      <w:proofErr w:type="spellStart"/>
      <w:r w:rsidRPr="00A11623">
        <w:rPr>
          <w:rFonts w:ascii="Times New Roman" w:hAnsi="Times New Roman" w:cs="Times New Roman"/>
          <w:sz w:val="24"/>
          <w:szCs w:val="24"/>
          <w:lang w:val="en-US"/>
        </w:rPr>
        <w:t>Desain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penelitian</w:t>
      </w:r>
      <w:proofErr w:type="spellEnd"/>
      <w:r w:rsidRPr="00A11623">
        <w:rPr>
          <w:rFonts w:ascii="Times New Roman" w:hAnsi="Times New Roman" w:cs="Times New Roman"/>
          <w:sz w:val="24"/>
          <w:szCs w:val="24"/>
          <w:lang w:val="en-US"/>
        </w:rPr>
        <w:t xml:space="preserve"> yang </w:t>
      </w:r>
      <w:proofErr w:type="spellStart"/>
      <w:r w:rsidRPr="00A11623">
        <w:rPr>
          <w:rFonts w:ascii="Times New Roman" w:hAnsi="Times New Roman" w:cs="Times New Roman"/>
          <w:sz w:val="24"/>
          <w:szCs w:val="24"/>
          <w:lang w:val="en-US"/>
        </w:rPr>
        <w:t>digunakan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dalam</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penelitian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ini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adalah</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eksperimen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dilakukan</w:t>
      </w:r>
      <w:proofErr w:type="spellEnd"/>
      <w:r w:rsidRPr="00A11623">
        <w:rPr>
          <w:rFonts w:ascii="Times New Roman" w:hAnsi="Times New Roman" w:cs="Times New Roman"/>
          <w:sz w:val="24"/>
          <w:szCs w:val="24"/>
          <w:lang w:val="en-US"/>
        </w:rPr>
        <w:t xml:space="preserve"> </w:t>
      </w:r>
      <w:r w:rsidRPr="00A11623">
        <w:rPr>
          <w:rFonts w:ascii="Times New Roman" w:hAnsi="Times New Roman" w:cs="Times New Roman"/>
          <w:sz w:val="24"/>
          <w:szCs w:val="24"/>
        </w:rPr>
        <w:t xml:space="preserve">dua </w:t>
      </w:r>
      <w:r w:rsidRPr="00A11623">
        <w:rPr>
          <w:rFonts w:ascii="Times New Roman" w:hAnsi="Times New Roman" w:cs="Times New Roman"/>
          <w:sz w:val="24"/>
          <w:szCs w:val="24"/>
          <w:lang w:val="en-US"/>
        </w:rPr>
        <w:t xml:space="preserve">kali </w:t>
      </w:r>
      <w:proofErr w:type="spellStart"/>
      <w:r w:rsidRPr="00A11623">
        <w:rPr>
          <w:rFonts w:ascii="Times New Roman" w:hAnsi="Times New Roman" w:cs="Times New Roman"/>
          <w:sz w:val="24"/>
          <w:szCs w:val="24"/>
          <w:lang w:val="en-US"/>
        </w:rPr>
        <w:t>yaitu</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sebelum</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eksperimen</w:t>
      </w:r>
      <w:proofErr w:type="spellEnd"/>
      <w:r w:rsidRPr="00A11623">
        <w:rPr>
          <w:rFonts w:ascii="Times New Roman" w:hAnsi="Times New Roman" w:cs="Times New Roman"/>
          <w:sz w:val="24"/>
          <w:szCs w:val="24"/>
          <w:lang w:val="en-US"/>
        </w:rPr>
        <w:t xml:space="preserve"> dan </w:t>
      </w:r>
      <w:proofErr w:type="spellStart"/>
      <w:r w:rsidRPr="00A11623">
        <w:rPr>
          <w:rFonts w:ascii="Times New Roman" w:hAnsi="Times New Roman" w:cs="Times New Roman"/>
          <w:sz w:val="24"/>
          <w:szCs w:val="24"/>
          <w:lang w:val="en-US"/>
        </w:rPr>
        <w:t>sesudah</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eksperimen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sesudah</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observasi</w:t>
      </w:r>
      <w:proofErr w:type="spellEnd"/>
      <w:r w:rsidRPr="00A11623">
        <w:rPr>
          <w:rFonts w:ascii="Times New Roman" w:hAnsi="Times New Roman" w:cs="Times New Roman"/>
          <w:sz w:val="24"/>
          <w:szCs w:val="24"/>
          <w:lang w:val="en-US"/>
        </w:rPr>
        <w:t xml:space="preserve"> yang </w:t>
      </w:r>
      <w:proofErr w:type="spellStart"/>
      <w:r w:rsidRPr="00A11623">
        <w:rPr>
          <w:rFonts w:ascii="Times New Roman" w:hAnsi="Times New Roman" w:cs="Times New Roman"/>
          <w:sz w:val="24"/>
          <w:szCs w:val="24"/>
          <w:lang w:val="en-US"/>
        </w:rPr>
        <w:t>dilakukan</w:t>
      </w:r>
      <w:proofErr w:type="spellEnd"/>
      <w:r w:rsidRPr="00A11623">
        <w:rPr>
          <w:rFonts w:ascii="Times New Roman" w:hAnsi="Times New Roman" w:cs="Times New Roman"/>
          <w:sz w:val="24"/>
          <w:szCs w:val="24"/>
        </w:rPr>
        <w:t>,</w:t>
      </w:r>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sebelum</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eksperimen</w:t>
      </w:r>
      <w:proofErr w:type="spellEnd"/>
      <w:r w:rsidRPr="00A11623">
        <w:rPr>
          <w:rFonts w:ascii="Times New Roman" w:hAnsi="Times New Roman" w:cs="Times New Roman"/>
          <w:sz w:val="24"/>
          <w:szCs w:val="24"/>
          <w:lang w:val="en-US"/>
        </w:rPr>
        <w:t xml:space="preserve"> dan </w:t>
      </w:r>
      <w:proofErr w:type="spellStart"/>
      <w:r w:rsidRPr="00A11623">
        <w:rPr>
          <w:rFonts w:ascii="Times New Roman" w:hAnsi="Times New Roman" w:cs="Times New Roman"/>
          <w:sz w:val="24"/>
          <w:szCs w:val="24"/>
          <w:lang w:val="en-US"/>
        </w:rPr>
        <w:t>sesudah</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ekperimen</w:t>
      </w:r>
      <w:proofErr w:type="spellEnd"/>
      <w:r w:rsidRPr="00A11623">
        <w:rPr>
          <w:rFonts w:ascii="Times New Roman" w:hAnsi="Times New Roman" w:cs="Times New Roman"/>
          <w:sz w:val="24"/>
          <w:szCs w:val="24"/>
          <w:lang w:val="en-US"/>
        </w:rPr>
        <w:t xml:space="preserve"> </w:t>
      </w:r>
      <w:r w:rsidRPr="00A11623">
        <w:rPr>
          <w:rFonts w:ascii="Times New Roman" w:hAnsi="Times New Roman" w:cs="Times New Roman"/>
          <w:sz w:val="24"/>
          <w:szCs w:val="24"/>
        </w:rPr>
        <w:t>di</w:t>
      </w:r>
      <w:proofErr w:type="spellStart"/>
      <w:r w:rsidRPr="00A11623">
        <w:rPr>
          <w:rFonts w:ascii="Times New Roman" w:hAnsi="Times New Roman" w:cs="Times New Roman"/>
          <w:sz w:val="24"/>
          <w:szCs w:val="24"/>
          <w:lang w:val="en-US"/>
        </w:rPr>
        <w:t>sebut</w:t>
      </w:r>
      <w:proofErr w:type="spellEnd"/>
      <w:r w:rsidRPr="00A11623">
        <w:rPr>
          <w:rFonts w:ascii="Times New Roman" w:hAnsi="Times New Roman" w:cs="Times New Roman"/>
          <w:sz w:val="24"/>
          <w:szCs w:val="24"/>
          <w:lang w:val="en-US"/>
        </w:rPr>
        <w:t xml:space="preserve"> </w:t>
      </w:r>
      <w:r w:rsidRPr="00A11623">
        <w:rPr>
          <w:rFonts w:ascii="Times New Roman" w:hAnsi="Times New Roman" w:cs="Times New Roman"/>
          <w:i/>
          <w:sz w:val="24"/>
          <w:szCs w:val="24"/>
          <w:lang w:val="en-US"/>
        </w:rPr>
        <w:t>pre-test</w:t>
      </w:r>
      <w:r w:rsidRPr="00A11623">
        <w:rPr>
          <w:rFonts w:ascii="Times New Roman" w:hAnsi="Times New Roman" w:cs="Times New Roman"/>
          <w:sz w:val="24"/>
          <w:szCs w:val="24"/>
          <w:lang w:val="en-US"/>
        </w:rPr>
        <w:t xml:space="preserve">, dan </w:t>
      </w:r>
      <w:proofErr w:type="spellStart"/>
      <w:r w:rsidRPr="00A11623">
        <w:rPr>
          <w:rFonts w:ascii="Times New Roman" w:hAnsi="Times New Roman" w:cs="Times New Roman"/>
          <w:sz w:val="24"/>
          <w:szCs w:val="24"/>
          <w:lang w:val="en-US"/>
        </w:rPr>
        <w:t>obsenvasi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sesudah</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eksperimen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disebut</w:t>
      </w:r>
      <w:proofErr w:type="spellEnd"/>
      <w:r w:rsidRPr="00A11623">
        <w:rPr>
          <w:rFonts w:ascii="Times New Roman" w:hAnsi="Times New Roman" w:cs="Times New Roman"/>
          <w:sz w:val="24"/>
          <w:szCs w:val="24"/>
          <w:lang w:val="en-US"/>
        </w:rPr>
        <w:t xml:space="preserve"> </w:t>
      </w:r>
      <w:r w:rsidRPr="00A11623">
        <w:rPr>
          <w:rFonts w:ascii="Times New Roman" w:hAnsi="Times New Roman" w:cs="Times New Roman"/>
          <w:i/>
          <w:sz w:val="24"/>
          <w:szCs w:val="24"/>
          <w:lang w:val="en-US"/>
        </w:rPr>
        <w:t>post-test</w:t>
      </w:r>
      <w:r w:rsidRPr="00A11623">
        <w:rPr>
          <w:rFonts w:ascii="Times New Roman" w:hAnsi="Times New Roman" w:cs="Times New Roman"/>
          <w:sz w:val="24"/>
          <w:szCs w:val="24"/>
          <w:lang w:val="en-US"/>
        </w:rPr>
        <w:t xml:space="preserve">. Kelas </w:t>
      </w:r>
      <w:proofErr w:type="spellStart"/>
      <w:r w:rsidRPr="00A11623">
        <w:rPr>
          <w:rFonts w:ascii="Times New Roman" w:hAnsi="Times New Roman" w:cs="Times New Roman"/>
          <w:sz w:val="24"/>
          <w:szCs w:val="24"/>
          <w:lang w:val="en-US"/>
        </w:rPr>
        <w:t>eksperimen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akan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diberikan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perlakuan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yaitu</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dengan</w:t>
      </w:r>
      <w:proofErr w:type="spellEnd"/>
      <w:r w:rsidRPr="00A11623">
        <w:rPr>
          <w:rFonts w:ascii="Times New Roman" w:hAnsi="Times New Roman" w:cs="Times New Roman"/>
          <w:sz w:val="24"/>
          <w:szCs w:val="24"/>
          <w:lang w:val="en-US"/>
        </w:rPr>
        <w:t xml:space="preserve"> </w:t>
      </w:r>
      <w:proofErr w:type="spellStart"/>
      <w:proofErr w:type="gramStart"/>
      <w:r w:rsidRPr="00A11623">
        <w:rPr>
          <w:rFonts w:ascii="Times New Roman" w:hAnsi="Times New Roman" w:cs="Times New Roman"/>
          <w:sz w:val="24"/>
          <w:szCs w:val="24"/>
          <w:lang w:val="en-US"/>
        </w:rPr>
        <w:t>menggunakan</w:t>
      </w:r>
      <w:proofErr w:type="spellEnd"/>
      <w:r w:rsidR="002D0195" w:rsidRPr="00A11623">
        <w:rPr>
          <w:rFonts w:ascii="Times New Roman" w:hAnsi="Times New Roman" w:cs="Times New Roman"/>
          <w:sz w:val="24"/>
          <w:szCs w:val="24"/>
        </w:rPr>
        <w:t>“ Pengembangan</w:t>
      </w:r>
      <w:proofErr w:type="gramEnd"/>
      <w:r w:rsidR="002D0195" w:rsidRPr="00A11623">
        <w:rPr>
          <w:rFonts w:ascii="Times New Roman" w:hAnsi="Times New Roman" w:cs="Times New Roman"/>
          <w:sz w:val="24"/>
          <w:szCs w:val="24"/>
        </w:rPr>
        <w:t xml:space="preserve"> nilai nilai kasih sayang  dan tanggung jawab yg terpancar dalam cerita rakyat lau Kawar Sumatera Utara pada siswa kelas X SMK negeri 1 lima puluh melalui metode CTL”</w:t>
      </w:r>
      <w:proofErr w:type="spellStart"/>
      <w:r w:rsidRPr="00A11623">
        <w:rPr>
          <w:rFonts w:ascii="Times New Roman" w:hAnsi="Times New Roman" w:cs="Times New Roman"/>
          <w:sz w:val="24"/>
          <w:szCs w:val="24"/>
          <w:lang w:val="en-US"/>
        </w:rPr>
        <w:t>Desain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ini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bertujuan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untuk</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memeperlihatkan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pengaruh</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penggunaan</w:t>
      </w:r>
      <w:proofErr w:type="spellEnd"/>
      <w:r w:rsidRPr="00A11623">
        <w:rPr>
          <w:rFonts w:ascii="Times New Roman" w:hAnsi="Times New Roman" w:cs="Times New Roman"/>
          <w:sz w:val="24"/>
          <w:szCs w:val="24"/>
          <w:lang w:val="en-US"/>
        </w:rPr>
        <w:t xml:space="preserve"> model </w:t>
      </w:r>
      <w:proofErr w:type="spellStart"/>
      <w:r w:rsidRPr="00A11623">
        <w:rPr>
          <w:rFonts w:ascii="Times New Roman" w:hAnsi="Times New Roman" w:cs="Times New Roman"/>
          <w:sz w:val="24"/>
          <w:szCs w:val="24"/>
          <w:lang w:val="en-US"/>
        </w:rPr>
        <w:t>kelas</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eksperimen</w:t>
      </w:r>
      <w:proofErr w:type="spellEnd"/>
      <w:r w:rsidRPr="00A11623">
        <w:rPr>
          <w:rFonts w:ascii="Times New Roman" w:hAnsi="Times New Roman" w:cs="Times New Roman"/>
          <w:sz w:val="24"/>
          <w:szCs w:val="24"/>
        </w:rPr>
        <w:t xml:space="preserve">.       </w:t>
      </w:r>
    </w:p>
    <w:p w:rsidR="00ED2150" w:rsidRPr="00A11623" w:rsidRDefault="008F4E0B" w:rsidP="008F4E0B">
      <w:pPr>
        <w:spacing w:after="0" w:line="480" w:lineRule="auto"/>
        <w:jc w:val="center"/>
        <w:rPr>
          <w:rFonts w:ascii="Times New Roman" w:hAnsi="Times New Roman" w:cs="Times New Roman"/>
          <w:b/>
          <w:sz w:val="24"/>
          <w:szCs w:val="24"/>
        </w:rPr>
      </w:pPr>
      <w:proofErr w:type="spellStart"/>
      <w:r w:rsidRPr="00A11623">
        <w:rPr>
          <w:rFonts w:ascii="Times New Roman" w:hAnsi="Times New Roman" w:cs="Times New Roman"/>
          <w:b/>
          <w:sz w:val="24"/>
          <w:szCs w:val="24"/>
          <w:lang w:val="en-US"/>
        </w:rPr>
        <w:t>Tabel</w:t>
      </w:r>
      <w:proofErr w:type="spellEnd"/>
      <w:r w:rsidRPr="00A11623">
        <w:rPr>
          <w:rFonts w:ascii="Times New Roman" w:hAnsi="Times New Roman" w:cs="Times New Roman"/>
          <w:b/>
          <w:sz w:val="24"/>
          <w:szCs w:val="24"/>
          <w:lang w:val="en-US"/>
        </w:rPr>
        <w:t xml:space="preserve"> 3.1</w:t>
      </w:r>
      <w:r w:rsidR="006D6E80" w:rsidRPr="00A11623">
        <w:rPr>
          <w:rFonts w:ascii="Times New Roman" w:hAnsi="Times New Roman" w:cs="Times New Roman"/>
          <w:b/>
          <w:sz w:val="24"/>
          <w:szCs w:val="24"/>
          <w:lang w:val="en-US"/>
        </w:rPr>
        <w:t xml:space="preserve"> </w:t>
      </w:r>
      <w:proofErr w:type="spellStart"/>
      <w:r w:rsidR="006D6E80" w:rsidRPr="00A11623">
        <w:rPr>
          <w:rFonts w:ascii="Times New Roman" w:hAnsi="Times New Roman" w:cs="Times New Roman"/>
          <w:b/>
          <w:sz w:val="24"/>
          <w:szCs w:val="24"/>
          <w:lang w:val="en-US"/>
        </w:rPr>
        <w:t>Desain</w:t>
      </w:r>
      <w:proofErr w:type="spellEnd"/>
      <w:r w:rsidR="006D6E80" w:rsidRPr="00A11623">
        <w:rPr>
          <w:rFonts w:ascii="Times New Roman" w:hAnsi="Times New Roman" w:cs="Times New Roman"/>
          <w:b/>
          <w:sz w:val="24"/>
          <w:szCs w:val="24"/>
          <w:lang w:val="en-US"/>
        </w:rPr>
        <w:t xml:space="preserve"> </w:t>
      </w:r>
      <w:proofErr w:type="spellStart"/>
      <w:r w:rsidR="006D6E80" w:rsidRPr="00A11623">
        <w:rPr>
          <w:rFonts w:ascii="Times New Roman" w:hAnsi="Times New Roman" w:cs="Times New Roman"/>
          <w:b/>
          <w:sz w:val="24"/>
          <w:szCs w:val="24"/>
          <w:lang w:val="en-US"/>
        </w:rPr>
        <w:t>Penelitian</w:t>
      </w:r>
      <w:proofErr w:type="spellEnd"/>
    </w:p>
    <w:tbl>
      <w:tblPr>
        <w:tblStyle w:val="TableGrid"/>
        <w:tblW w:w="0" w:type="auto"/>
        <w:tblLayout w:type="fixed"/>
        <w:tblLook w:val="04A0" w:firstRow="1" w:lastRow="0" w:firstColumn="1" w:lastColumn="0" w:noHBand="0" w:noVBand="1"/>
      </w:tblPr>
      <w:tblGrid>
        <w:gridCol w:w="2022"/>
        <w:gridCol w:w="2023"/>
        <w:gridCol w:w="2023"/>
        <w:gridCol w:w="2023"/>
      </w:tblGrid>
      <w:tr w:rsidR="00A11623" w:rsidRPr="00A11623" w:rsidTr="008F4E0B">
        <w:trPr>
          <w:trHeight w:val="186"/>
        </w:trPr>
        <w:tc>
          <w:tcPr>
            <w:tcW w:w="2022" w:type="dxa"/>
            <w:tcBorders>
              <w:top w:val="single" w:sz="4" w:space="0" w:color="auto"/>
              <w:left w:val="single" w:sz="4" w:space="0" w:color="auto"/>
              <w:bottom w:val="single" w:sz="4" w:space="0" w:color="auto"/>
              <w:right w:val="single" w:sz="4" w:space="0" w:color="auto"/>
            </w:tcBorders>
          </w:tcPr>
          <w:p w:rsidR="00ED2150" w:rsidRPr="00A11623" w:rsidRDefault="006D6E80" w:rsidP="008F4E0B">
            <w:pPr>
              <w:spacing w:line="240" w:lineRule="auto"/>
              <w:jc w:val="center"/>
              <w:rPr>
                <w:rFonts w:ascii="Times New Roman" w:hAnsi="Times New Roman" w:cs="Times New Roman"/>
                <w:b/>
                <w:sz w:val="24"/>
                <w:szCs w:val="24"/>
                <w:lang w:val="en-US"/>
              </w:rPr>
            </w:pPr>
            <w:r w:rsidRPr="00A11623">
              <w:rPr>
                <w:rFonts w:ascii="Times New Roman" w:hAnsi="Times New Roman" w:cs="Times New Roman"/>
                <w:b/>
                <w:sz w:val="24"/>
                <w:szCs w:val="24"/>
                <w:lang w:val="en-US"/>
              </w:rPr>
              <w:t>Kelas</w:t>
            </w:r>
          </w:p>
        </w:tc>
        <w:tc>
          <w:tcPr>
            <w:tcW w:w="2023" w:type="dxa"/>
            <w:tcBorders>
              <w:top w:val="single" w:sz="4" w:space="0" w:color="auto"/>
              <w:left w:val="single" w:sz="4" w:space="0" w:color="auto"/>
              <w:bottom w:val="single" w:sz="4" w:space="0" w:color="auto"/>
              <w:right w:val="single" w:sz="4" w:space="0" w:color="auto"/>
            </w:tcBorders>
          </w:tcPr>
          <w:p w:rsidR="00ED2150" w:rsidRPr="00A11623" w:rsidRDefault="006D6E80" w:rsidP="008F4E0B">
            <w:pPr>
              <w:spacing w:line="240" w:lineRule="auto"/>
              <w:jc w:val="center"/>
              <w:rPr>
                <w:rFonts w:ascii="Times New Roman" w:hAnsi="Times New Roman" w:cs="Times New Roman"/>
                <w:b/>
                <w:sz w:val="24"/>
                <w:szCs w:val="24"/>
                <w:lang w:val="en-US"/>
              </w:rPr>
            </w:pPr>
            <w:r w:rsidRPr="00A11623">
              <w:rPr>
                <w:rFonts w:ascii="Times New Roman" w:hAnsi="Times New Roman" w:cs="Times New Roman"/>
                <w:b/>
                <w:sz w:val="24"/>
                <w:szCs w:val="24"/>
                <w:lang w:val="en-US"/>
              </w:rPr>
              <w:t>Pre-test</w:t>
            </w:r>
          </w:p>
        </w:tc>
        <w:tc>
          <w:tcPr>
            <w:tcW w:w="2023" w:type="dxa"/>
            <w:tcBorders>
              <w:top w:val="single" w:sz="4" w:space="0" w:color="auto"/>
              <w:left w:val="single" w:sz="4" w:space="0" w:color="auto"/>
              <w:bottom w:val="single" w:sz="4" w:space="0" w:color="auto"/>
              <w:right w:val="single" w:sz="4" w:space="0" w:color="auto"/>
            </w:tcBorders>
          </w:tcPr>
          <w:p w:rsidR="00ED2150" w:rsidRPr="00A11623" w:rsidRDefault="006D6E80" w:rsidP="008F4E0B">
            <w:pPr>
              <w:spacing w:line="240" w:lineRule="auto"/>
              <w:jc w:val="center"/>
              <w:rPr>
                <w:rFonts w:ascii="Times New Roman" w:hAnsi="Times New Roman" w:cs="Times New Roman"/>
                <w:b/>
                <w:sz w:val="24"/>
                <w:szCs w:val="24"/>
                <w:lang w:val="en-US"/>
              </w:rPr>
            </w:pPr>
            <w:proofErr w:type="spellStart"/>
            <w:r w:rsidRPr="00A11623">
              <w:rPr>
                <w:rFonts w:ascii="Times New Roman" w:hAnsi="Times New Roman" w:cs="Times New Roman"/>
                <w:b/>
                <w:sz w:val="24"/>
                <w:szCs w:val="24"/>
                <w:lang w:val="en-US"/>
              </w:rPr>
              <w:t>Perlakuan</w:t>
            </w:r>
            <w:proofErr w:type="spellEnd"/>
          </w:p>
        </w:tc>
        <w:tc>
          <w:tcPr>
            <w:tcW w:w="2023" w:type="dxa"/>
            <w:tcBorders>
              <w:top w:val="single" w:sz="4" w:space="0" w:color="auto"/>
              <w:left w:val="single" w:sz="4" w:space="0" w:color="auto"/>
              <w:bottom w:val="single" w:sz="4" w:space="0" w:color="auto"/>
              <w:right w:val="single" w:sz="4" w:space="0" w:color="auto"/>
            </w:tcBorders>
          </w:tcPr>
          <w:p w:rsidR="00ED2150" w:rsidRPr="00A11623" w:rsidRDefault="006D6E80" w:rsidP="008F4E0B">
            <w:pPr>
              <w:spacing w:line="240" w:lineRule="auto"/>
              <w:jc w:val="center"/>
              <w:rPr>
                <w:rFonts w:ascii="Times New Roman" w:hAnsi="Times New Roman" w:cs="Times New Roman"/>
                <w:b/>
                <w:sz w:val="24"/>
                <w:szCs w:val="24"/>
                <w:lang w:val="en-US"/>
              </w:rPr>
            </w:pPr>
            <w:r w:rsidRPr="00A11623">
              <w:rPr>
                <w:rFonts w:ascii="Times New Roman" w:hAnsi="Times New Roman" w:cs="Times New Roman"/>
                <w:b/>
                <w:sz w:val="24"/>
                <w:szCs w:val="24"/>
                <w:lang w:val="en-US"/>
              </w:rPr>
              <w:t>Post-test</w:t>
            </w:r>
          </w:p>
        </w:tc>
      </w:tr>
      <w:tr w:rsidR="00ED2150" w:rsidRPr="00A11623">
        <w:trPr>
          <w:trHeight w:val="566"/>
        </w:trPr>
        <w:tc>
          <w:tcPr>
            <w:tcW w:w="2022" w:type="dxa"/>
            <w:tcBorders>
              <w:top w:val="single" w:sz="4" w:space="0" w:color="auto"/>
              <w:left w:val="single" w:sz="4" w:space="0" w:color="auto"/>
              <w:bottom w:val="single" w:sz="4" w:space="0" w:color="auto"/>
              <w:right w:val="single" w:sz="4" w:space="0" w:color="auto"/>
            </w:tcBorders>
          </w:tcPr>
          <w:p w:rsidR="00ED2150" w:rsidRPr="00A11623" w:rsidRDefault="00ED2150" w:rsidP="008F4E0B">
            <w:pPr>
              <w:spacing w:line="240" w:lineRule="auto"/>
              <w:rPr>
                <w:rFonts w:ascii="Times New Roman" w:hAnsi="Times New Roman" w:cs="Times New Roman"/>
                <w:b/>
                <w:sz w:val="24"/>
                <w:szCs w:val="24"/>
              </w:rPr>
            </w:pPr>
          </w:p>
          <w:p w:rsidR="00ED2150" w:rsidRPr="00A11623" w:rsidRDefault="006D6E80" w:rsidP="008F4E0B">
            <w:pPr>
              <w:spacing w:line="240" w:lineRule="auto"/>
              <w:rPr>
                <w:rFonts w:ascii="Times New Roman" w:hAnsi="Times New Roman" w:cs="Times New Roman"/>
                <w:b/>
                <w:sz w:val="24"/>
                <w:szCs w:val="24"/>
                <w:lang w:val="en-US"/>
              </w:rPr>
            </w:pPr>
            <w:proofErr w:type="spellStart"/>
            <w:r w:rsidRPr="00A11623">
              <w:rPr>
                <w:rFonts w:ascii="Times New Roman" w:hAnsi="Times New Roman" w:cs="Times New Roman"/>
                <w:b/>
                <w:sz w:val="24"/>
                <w:szCs w:val="24"/>
                <w:lang w:val="en-US"/>
              </w:rPr>
              <w:t>Eksperimen</w:t>
            </w:r>
            <w:proofErr w:type="spellEnd"/>
            <w:r w:rsidRPr="00A11623">
              <w:rPr>
                <w:rFonts w:ascii="Times New Roman" w:hAnsi="Times New Roman" w:cs="Times New Roman"/>
                <w:b/>
                <w:sz w:val="24"/>
                <w:szCs w:val="24"/>
                <w:lang w:val="en-US"/>
              </w:rPr>
              <w:t xml:space="preserve"> </w:t>
            </w:r>
          </w:p>
        </w:tc>
        <w:tc>
          <w:tcPr>
            <w:tcW w:w="2023" w:type="dxa"/>
            <w:tcBorders>
              <w:top w:val="single" w:sz="4" w:space="0" w:color="auto"/>
              <w:left w:val="single" w:sz="4" w:space="0" w:color="auto"/>
              <w:bottom w:val="single" w:sz="4" w:space="0" w:color="auto"/>
              <w:right w:val="single" w:sz="4" w:space="0" w:color="auto"/>
            </w:tcBorders>
          </w:tcPr>
          <w:p w:rsidR="00ED2150" w:rsidRPr="00A11623" w:rsidRDefault="00ED2150" w:rsidP="008F4E0B">
            <w:pPr>
              <w:spacing w:line="240" w:lineRule="auto"/>
              <w:rPr>
                <w:rFonts w:ascii="Times New Roman" w:hAnsi="Times New Roman" w:cs="Times New Roman"/>
                <w:b/>
                <w:i/>
                <w:sz w:val="24"/>
                <w:szCs w:val="24"/>
              </w:rPr>
            </w:pPr>
          </w:p>
          <w:p w:rsidR="00ED2150" w:rsidRPr="00A11623" w:rsidRDefault="006D6E80" w:rsidP="008F4E0B">
            <w:pPr>
              <w:spacing w:line="240" w:lineRule="auto"/>
              <w:rPr>
                <w:rFonts w:ascii="Times New Roman" w:hAnsi="Times New Roman" w:cs="Times New Roman"/>
                <w:b/>
                <w:sz w:val="24"/>
                <w:szCs w:val="24"/>
                <w:vertAlign w:val="subscript"/>
                <w:lang w:val="en-US"/>
              </w:rPr>
            </w:pPr>
            <w:r w:rsidRPr="00A11623">
              <w:rPr>
                <w:rFonts w:ascii="Times New Roman" w:hAnsi="Times New Roman" w:cs="Times New Roman"/>
                <w:b/>
                <w:i/>
                <w:sz w:val="24"/>
                <w:szCs w:val="24"/>
                <w:lang w:val="en-US"/>
              </w:rPr>
              <w:t>O</w:t>
            </w:r>
            <w:r w:rsidRPr="00A11623">
              <w:rPr>
                <w:rFonts w:ascii="Times New Roman" w:hAnsi="Times New Roman" w:cs="Times New Roman"/>
                <w:b/>
                <w:sz w:val="24"/>
                <w:szCs w:val="24"/>
                <w:vertAlign w:val="subscript"/>
                <w:lang w:val="en-US"/>
              </w:rPr>
              <w:t>1</w:t>
            </w:r>
          </w:p>
        </w:tc>
        <w:tc>
          <w:tcPr>
            <w:tcW w:w="2023" w:type="dxa"/>
            <w:tcBorders>
              <w:top w:val="single" w:sz="4" w:space="0" w:color="auto"/>
              <w:left w:val="single" w:sz="4" w:space="0" w:color="auto"/>
              <w:bottom w:val="single" w:sz="4" w:space="0" w:color="auto"/>
              <w:right w:val="single" w:sz="4" w:space="0" w:color="auto"/>
            </w:tcBorders>
          </w:tcPr>
          <w:p w:rsidR="00ED2150" w:rsidRPr="00A11623" w:rsidRDefault="00ED2150" w:rsidP="008F4E0B">
            <w:pPr>
              <w:spacing w:line="240" w:lineRule="auto"/>
              <w:rPr>
                <w:rFonts w:ascii="Times New Roman" w:hAnsi="Times New Roman" w:cs="Times New Roman"/>
                <w:sz w:val="24"/>
                <w:szCs w:val="24"/>
              </w:rPr>
            </w:pPr>
          </w:p>
          <w:p w:rsidR="00ED2150" w:rsidRPr="00A11623" w:rsidRDefault="006D6E80" w:rsidP="008F4E0B">
            <w:pPr>
              <w:spacing w:line="240" w:lineRule="auto"/>
              <w:rPr>
                <w:rFonts w:ascii="Times New Roman" w:hAnsi="Times New Roman" w:cs="Times New Roman"/>
                <w:sz w:val="24"/>
                <w:szCs w:val="24"/>
                <w:lang w:val="en-US"/>
              </w:rPr>
            </w:pPr>
            <w:r w:rsidRPr="00A11623">
              <w:rPr>
                <w:rFonts w:ascii="Times New Roman" w:hAnsi="Times New Roman" w:cs="Times New Roman"/>
                <w:sz w:val="24"/>
                <w:szCs w:val="24"/>
                <w:lang w:val="en-US"/>
              </w:rPr>
              <w:t>X</w:t>
            </w:r>
          </w:p>
        </w:tc>
        <w:tc>
          <w:tcPr>
            <w:tcW w:w="2023" w:type="dxa"/>
            <w:tcBorders>
              <w:top w:val="single" w:sz="4" w:space="0" w:color="auto"/>
              <w:left w:val="single" w:sz="4" w:space="0" w:color="auto"/>
              <w:bottom w:val="single" w:sz="4" w:space="0" w:color="auto"/>
              <w:right w:val="single" w:sz="4" w:space="0" w:color="auto"/>
            </w:tcBorders>
          </w:tcPr>
          <w:p w:rsidR="00ED2150" w:rsidRPr="00A11623" w:rsidRDefault="00ED2150" w:rsidP="008F4E0B">
            <w:pPr>
              <w:spacing w:line="240" w:lineRule="auto"/>
              <w:rPr>
                <w:rFonts w:ascii="Times New Roman" w:hAnsi="Times New Roman" w:cs="Times New Roman"/>
                <w:b/>
                <w:i/>
                <w:sz w:val="24"/>
                <w:szCs w:val="24"/>
              </w:rPr>
            </w:pPr>
          </w:p>
          <w:p w:rsidR="00ED2150" w:rsidRPr="00A11623" w:rsidRDefault="006D6E80" w:rsidP="008F4E0B">
            <w:pPr>
              <w:spacing w:line="240" w:lineRule="auto"/>
              <w:rPr>
                <w:rFonts w:ascii="Times New Roman" w:hAnsi="Times New Roman" w:cs="Times New Roman"/>
                <w:b/>
                <w:i/>
                <w:sz w:val="24"/>
                <w:szCs w:val="24"/>
                <w:vertAlign w:val="subscript"/>
                <w:lang w:val="en-US"/>
              </w:rPr>
            </w:pPr>
            <w:r w:rsidRPr="00A11623">
              <w:rPr>
                <w:rFonts w:ascii="Times New Roman" w:hAnsi="Times New Roman" w:cs="Times New Roman"/>
                <w:b/>
                <w:i/>
                <w:sz w:val="24"/>
                <w:szCs w:val="24"/>
                <w:lang w:val="en-US"/>
              </w:rPr>
              <w:t>O</w:t>
            </w:r>
            <w:r w:rsidRPr="00A11623">
              <w:rPr>
                <w:rFonts w:ascii="Times New Roman" w:hAnsi="Times New Roman" w:cs="Times New Roman"/>
                <w:b/>
                <w:i/>
                <w:sz w:val="24"/>
                <w:szCs w:val="24"/>
                <w:vertAlign w:val="subscript"/>
                <w:lang w:val="en-US"/>
              </w:rPr>
              <w:t>2</w:t>
            </w:r>
          </w:p>
          <w:p w:rsidR="00ED2150" w:rsidRPr="00A11623" w:rsidRDefault="00ED2150" w:rsidP="008F4E0B">
            <w:pPr>
              <w:spacing w:line="240" w:lineRule="auto"/>
              <w:rPr>
                <w:rFonts w:ascii="Times New Roman" w:hAnsi="Times New Roman" w:cs="Times New Roman"/>
                <w:b/>
                <w:i/>
                <w:sz w:val="24"/>
                <w:szCs w:val="24"/>
                <w:vertAlign w:val="subscript"/>
                <w:lang w:val="en-US"/>
              </w:rPr>
            </w:pPr>
          </w:p>
        </w:tc>
      </w:tr>
    </w:tbl>
    <w:p w:rsidR="008F4E0B" w:rsidRPr="00A11623" w:rsidRDefault="008F4E0B" w:rsidP="008F4E0B">
      <w:pPr>
        <w:spacing w:after="0" w:line="480" w:lineRule="auto"/>
        <w:rPr>
          <w:rFonts w:ascii="Times New Roman" w:hAnsi="Times New Roman" w:cs="Times New Roman"/>
          <w:sz w:val="24"/>
          <w:szCs w:val="24"/>
          <w:lang w:val="en-US"/>
        </w:rPr>
      </w:pPr>
    </w:p>
    <w:p w:rsidR="00ED2150" w:rsidRPr="00A11623" w:rsidRDefault="006D6E80" w:rsidP="008F4E0B">
      <w:pPr>
        <w:spacing w:after="0" w:line="480" w:lineRule="auto"/>
        <w:rPr>
          <w:rFonts w:ascii="Times New Roman" w:hAnsi="Times New Roman" w:cs="Times New Roman"/>
          <w:sz w:val="24"/>
          <w:szCs w:val="24"/>
          <w:lang w:val="en-US"/>
        </w:rPr>
      </w:pPr>
      <w:proofErr w:type="spellStart"/>
      <w:r w:rsidRPr="00A11623">
        <w:rPr>
          <w:rFonts w:ascii="Times New Roman" w:hAnsi="Times New Roman" w:cs="Times New Roman"/>
          <w:sz w:val="24"/>
          <w:szCs w:val="24"/>
          <w:lang w:val="en-US"/>
        </w:rPr>
        <w:t>Keterangan</w:t>
      </w:r>
      <w:proofErr w:type="spellEnd"/>
      <w:r w:rsidRPr="00A11623">
        <w:rPr>
          <w:rFonts w:ascii="Times New Roman" w:hAnsi="Times New Roman" w:cs="Times New Roman"/>
          <w:sz w:val="24"/>
          <w:szCs w:val="24"/>
          <w:lang w:val="en-US"/>
        </w:rPr>
        <w:t xml:space="preserve">: </w:t>
      </w:r>
    </w:p>
    <w:p w:rsidR="00ED2150" w:rsidRPr="00A11623" w:rsidRDefault="006D6E80" w:rsidP="00194C2F">
      <w:pPr>
        <w:spacing w:line="480" w:lineRule="auto"/>
        <w:ind w:left="810" w:hanging="810"/>
        <w:rPr>
          <w:rFonts w:ascii="Times New Roman" w:hAnsi="Times New Roman" w:cs="Times New Roman"/>
          <w:sz w:val="24"/>
          <w:szCs w:val="24"/>
          <w:lang w:val="en-US"/>
        </w:rPr>
      </w:pPr>
      <w:r w:rsidRPr="00A11623">
        <w:rPr>
          <w:rFonts w:ascii="Times New Roman" w:hAnsi="Times New Roman" w:cs="Times New Roman"/>
          <w:i/>
          <w:sz w:val="24"/>
          <w:szCs w:val="24"/>
          <w:lang w:val="en-US"/>
        </w:rPr>
        <w:t>O</w:t>
      </w:r>
      <w:r w:rsidRPr="00A11623">
        <w:rPr>
          <w:rFonts w:ascii="Times New Roman" w:hAnsi="Times New Roman" w:cs="Times New Roman"/>
          <w:sz w:val="24"/>
          <w:szCs w:val="24"/>
          <w:vertAlign w:val="subscript"/>
          <w:lang w:val="en-US"/>
        </w:rPr>
        <w:t xml:space="preserve">1 </w:t>
      </w:r>
      <w:r w:rsidRPr="00A11623">
        <w:rPr>
          <w:rFonts w:ascii="Times New Roman" w:hAnsi="Times New Roman" w:cs="Times New Roman"/>
          <w:sz w:val="24"/>
          <w:szCs w:val="24"/>
          <w:lang w:val="en-US"/>
        </w:rPr>
        <w:t xml:space="preserve"> </w:t>
      </w:r>
      <w:proofErr w:type="gramStart"/>
      <w:r w:rsidRPr="00A11623">
        <w:rPr>
          <w:rFonts w:ascii="Times New Roman" w:hAnsi="Times New Roman" w:cs="Times New Roman"/>
          <w:sz w:val="24"/>
          <w:szCs w:val="24"/>
          <w:lang w:val="en-US"/>
        </w:rPr>
        <w:t xml:space="preserve">  :</w:t>
      </w:r>
      <w:proofErr w:type="gramEnd"/>
      <w:r w:rsidRPr="00A11623">
        <w:rPr>
          <w:rFonts w:ascii="Times New Roman" w:hAnsi="Times New Roman" w:cs="Times New Roman"/>
          <w:sz w:val="24"/>
          <w:szCs w:val="24"/>
          <w:lang w:val="en-US"/>
        </w:rPr>
        <w:t xml:space="preserve"> Test </w:t>
      </w:r>
      <w:proofErr w:type="spellStart"/>
      <w:r w:rsidRPr="00A11623">
        <w:rPr>
          <w:rFonts w:ascii="Times New Roman" w:hAnsi="Times New Roman" w:cs="Times New Roman"/>
          <w:sz w:val="24"/>
          <w:szCs w:val="24"/>
          <w:lang w:val="en-US"/>
        </w:rPr>
        <w:t>pengaruh</w:t>
      </w:r>
      <w:proofErr w:type="spellEnd"/>
      <w:r w:rsidRPr="00A11623">
        <w:rPr>
          <w:rFonts w:ascii="Times New Roman" w:hAnsi="Times New Roman" w:cs="Times New Roman"/>
          <w:sz w:val="24"/>
          <w:szCs w:val="24"/>
          <w:lang w:val="en-US"/>
        </w:rPr>
        <w:t xml:space="preserve"> </w:t>
      </w:r>
      <w:r w:rsidR="002D0195" w:rsidRPr="00A11623">
        <w:rPr>
          <w:rFonts w:ascii="Times New Roman" w:hAnsi="Times New Roman" w:cs="Times New Roman"/>
          <w:sz w:val="24"/>
          <w:szCs w:val="24"/>
        </w:rPr>
        <w:t>p</w:t>
      </w:r>
      <w:r w:rsidR="00385D9C" w:rsidRPr="00A11623">
        <w:rPr>
          <w:rFonts w:ascii="Times New Roman" w:hAnsi="Times New Roman" w:cs="Times New Roman"/>
          <w:sz w:val="24"/>
          <w:szCs w:val="24"/>
        </w:rPr>
        <w:t>engembangan</w:t>
      </w:r>
      <w:r w:rsidR="002D0195" w:rsidRPr="00A11623">
        <w:rPr>
          <w:rFonts w:ascii="Times New Roman" w:hAnsi="Times New Roman" w:cs="Times New Roman"/>
          <w:sz w:val="24"/>
          <w:szCs w:val="24"/>
        </w:rPr>
        <w:t xml:space="preserve"> nilai kasih sayang  dan tanggung jawab yg terpancar dalam cerita rakyat lau Kawar Sumatera Utara pada siswa kelas X SMK negeri 1 lima puluh melalui metode CTL.</w:t>
      </w:r>
    </w:p>
    <w:p w:rsidR="00ED2150" w:rsidRPr="00A11623" w:rsidRDefault="006D6E80" w:rsidP="00194C2F">
      <w:pPr>
        <w:spacing w:line="480" w:lineRule="auto"/>
        <w:ind w:left="630" w:hanging="630"/>
        <w:rPr>
          <w:rFonts w:ascii="Times New Roman" w:hAnsi="Times New Roman" w:cs="Times New Roman"/>
          <w:sz w:val="24"/>
          <w:szCs w:val="24"/>
          <w:lang w:val="en-US"/>
        </w:rPr>
      </w:pPr>
      <w:r w:rsidRPr="00A11623">
        <w:rPr>
          <w:rFonts w:ascii="Times New Roman" w:hAnsi="Times New Roman" w:cs="Times New Roman"/>
          <w:sz w:val="24"/>
          <w:szCs w:val="24"/>
          <w:lang w:val="en-US"/>
        </w:rPr>
        <w:t>X</w:t>
      </w:r>
      <w:r w:rsidRPr="00A11623">
        <w:rPr>
          <w:rFonts w:ascii="Times New Roman" w:hAnsi="Times New Roman" w:cs="Times New Roman"/>
          <w:sz w:val="24"/>
          <w:szCs w:val="24"/>
          <w:lang w:val="en-US"/>
        </w:rPr>
        <w:tab/>
        <w:t xml:space="preserve">:  </w:t>
      </w:r>
      <w:proofErr w:type="spellStart"/>
      <w:r w:rsidRPr="00A11623">
        <w:rPr>
          <w:rFonts w:ascii="Times New Roman" w:hAnsi="Times New Roman" w:cs="Times New Roman"/>
          <w:sz w:val="24"/>
          <w:szCs w:val="24"/>
          <w:lang w:val="en-US"/>
        </w:rPr>
        <w:t>Pembelajaran</w:t>
      </w:r>
      <w:proofErr w:type="spellEnd"/>
      <w:r w:rsidRPr="00A11623">
        <w:rPr>
          <w:rFonts w:ascii="Times New Roman" w:hAnsi="Times New Roman" w:cs="Times New Roman"/>
          <w:sz w:val="24"/>
          <w:szCs w:val="24"/>
          <w:lang w:val="en-US"/>
        </w:rPr>
        <w:t xml:space="preserve"> </w:t>
      </w:r>
      <w:proofErr w:type="spellStart"/>
      <w:proofErr w:type="gramStart"/>
      <w:r w:rsidRPr="00A11623">
        <w:rPr>
          <w:rFonts w:ascii="Times New Roman" w:hAnsi="Times New Roman" w:cs="Times New Roman"/>
          <w:sz w:val="24"/>
          <w:szCs w:val="24"/>
          <w:lang w:val="en-US"/>
        </w:rPr>
        <w:t>dengan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menggunakan</w:t>
      </w:r>
      <w:proofErr w:type="spellEnd"/>
      <w:proofErr w:type="gramEnd"/>
      <w:r w:rsidRPr="00A11623">
        <w:rPr>
          <w:rFonts w:ascii="Times New Roman" w:hAnsi="Times New Roman" w:cs="Times New Roman"/>
          <w:sz w:val="24"/>
          <w:szCs w:val="24"/>
          <w:lang w:val="en-US"/>
        </w:rPr>
        <w:t xml:space="preserve"> </w:t>
      </w:r>
      <w:r w:rsidRPr="00A11623">
        <w:rPr>
          <w:rFonts w:ascii="Times New Roman" w:hAnsi="Times New Roman" w:cs="Times New Roman"/>
          <w:sz w:val="24"/>
          <w:szCs w:val="24"/>
        </w:rPr>
        <w:t>metode</w:t>
      </w:r>
      <w:r w:rsidR="002D0195" w:rsidRPr="00A11623">
        <w:rPr>
          <w:rFonts w:ascii="Times New Roman" w:hAnsi="Times New Roman" w:cs="Times New Roman"/>
          <w:sz w:val="24"/>
          <w:szCs w:val="24"/>
        </w:rPr>
        <w:t xml:space="preserve"> CTL</w:t>
      </w:r>
      <w:r w:rsidRPr="00A11623">
        <w:rPr>
          <w:rFonts w:ascii="Times New Roman" w:hAnsi="Times New Roman" w:cs="Times New Roman"/>
          <w:sz w:val="24"/>
          <w:szCs w:val="24"/>
        </w:rPr>
        <w:t>.</w:t>
      </w:r>
    </w:p>
    <w:p w:rsidR="00ED2150" w:rsidRPr="00A11623" w:rsidRDefault="006D6E80" w:rsidP="00194C2F">
      <w:pPr>
        <w:spacing w:line="480" w:lineRule="auto"/>
        <w:ind w:left="810" w:hanging="810"/>
        <w:rPr>
          <w:rFonts w:ascii="Times New Roman" w:hAnsi="Times New Roman" w:cs="Times New Roman"/>
          <w:sz w:val="24"/>
          <w:szCs w:val="24"/>
        </w:rPr>
      </w:pPr>
      <w:r w:rsidRPr="00A11623">
        <w:rPr>
          <w:rFonts w:ascii="Times New Roman" w:hAnsi="Times New Roman" w:cs="Times New Roman"/>
          <w:i/>
          <w:sz w:val="24"/>
          <w:szCs w:val="24"/>
          <w:lang w:val="en-US"/>
        </w:rPr>
        <w:lastRenderedPageBreak/>
        <w:t>O</w:t>
      </w:r>
      <w:r w:rsidRPr="00A11623">
        <w:rPr>
          <w:rFonts w:ascii="Times New Roman" w:hAnsi="Times New Roman" w:cs="Times New Roman"/>
          <w:sz w:val="24"/>
          <w:szCs w:val="24"/>
          <w:vertAlign w:val="subscript"/>
          <w:lang w:val="en-US"/>
        </w:rPr>
        <w:t>2</w:t>
      </w:r>
      <w:r w:rsidRPr="00A11623">
        <w:rPr>
          <w:rFonts w:ascii="Times New Roman" w:hAnsi="Times New Roman" w:cs="Times New Roman"/>
          <w:sz w:val="24"/>
          <w:szCs w:val="24"/>
          <w:lang w:val="en-US"/>
        </w:rPr>
        <w:t xml:space="preserve">  </w:t>
      </w:r>
      <w:proofErr w:type="gramStart"/>
      <w:r w:rsidRPr="00A11623">
        <w:rPr>
          <w:rFonts w:ascii="Times New Roman" w:hAnsi="Times New Roman" w:cs="Times New Roman"/>
          <w:sz w:val="24"/>
          <w:szCs w:val="24"/>
          <w:lang w:val="en-US"/>
        </w:rPr>
        <w:t xml:space="preserve">  :</w:t>
      </w:r>
      <w:proofErr w:type="gramEnd"/>
      <w:r w:rsidRPr="00A11623">
        <w:rPr>
          <w:rFonts w:ascii="Times New Roman" w:hAnsi="Times New Roman" w:cs="Times New Roman"/>
          <w:sz w:val="24"/>
          <w:szCs w:val="24"/>
          <w:lang w:val="en-US"/>
        </w:rPr>
        <w:t xml:space="preserve"> Test </w:t>
      </w:r>
      <w:proofErr w:type="spellStart"/>
      <w:r w:rsidRPr="00A11623">
        <w:rPr>
          <w:rFonts w:ascii="Times New Roman" w:hAnsi="Times New Roman" w:cs="Times New Roman"/>
          <w:sz w:val="24"/>
          <w:szCs w:val="24"/>
          <w:lang w:val="en-US"/>
        </w:rPr>
        <w:t>pengaruh</w:t>
      </w:r>
      <w:proofErr w:type="spellEnd"/>
      <w:r w:rsidR="00385D9C" w:rsidRPr="00A11623">
        <w:rPr>
          <w:rFonts w:ascii="Times New Roman" w:hAnsi="Times New Roman" w:cs="Times New Roman"/>
          <w:sz w:val="24"/>
          <w:szCs w:val="24"/>
        </w:rPr>
        <w:t xml:space="preserve">nilai </w:t>
      </w:r>
      <w:r w:rsidR="002D0195" w:rsidRPr="00A11623">
        <w:rPr>
          <w:rFonts w:ascii="Times New Roman" w:hAnsi="Times New Roman" w:cs="Times New Roman"/>
          <w:sz w:val="24"/>
          <w:szCs w:val="24"/>
        </w:rPr>
        <w:t xml:space="preserve"> kasih sayang  dan tanggung jawab yg terpancar dalam cerita rakyat lau Kawar Sumatera Utara pada siswa kelas X SMK negeri 1 lima puluh melalui metode CTL</w:t>
      </w:r>
      <w:r w:rsidRPr="00A11623">
        <w:rPr>
          <w:rFonts w:ascii="Times New Roman" w:hAnsi="Times New Roman" w:cs="Times New Roman"/>
          <w:sz w:val="24"/>
          <w:szCs w:val="24"/>
        </w:rPr>
        <w:t>.</w:t>
      </w:r>
    </w:p>
    <w:p w:rsidR="00ED2150" w:rsidRPr="00A11623" w:rsidRDefault="00FD7D66" w:rsidP="00FD7D66">
      <w:pPr>
        <w:pStyle w:val="Heading2"/>
        <w:ind w:left="0"/>
      </w:pPr>
      <w:bookmarkStart w:id="4" w:name="_Toc141441983"/>
      <w:r w:rsidRPr="00A11623">
        <w:t xml:space="preserve">3.2 </w:t>
      </w:r>
      <w:proofErr w:type="spellStart"/>
      <w:r w:rsidR="006D6E80" w:rsidRPr="00A11623">
        <w:t>Lokasi</w:t>
      </w:r>
      <w:proofErr w:type="spellEnd"/>
      <w:r w:rsidR="006D6E80" w:rsidRPr="00A11623">
        <w:t>/</w:t>
      </w:r>
      <w:proofErr w:type="spellStart"/>
      <w:r w:rsidR="006D6E80" w:rsidRPr="00A11623">
        <w:t>Tempat</w:t>
      </w:r>
      <w:proofErr w:type="spellEnd"/>
      <w:r w:rsidR="006D6E80" w:rsidRPr="00A11623">
        <w:t xml:space="preserve"> dan Waktu </w:t>
      </w:r>
      <w:proofErr w:type="spellStart"/>
      <w:r w:rsidR="006D6E80" w:rsidRPr="00A11623">
        <w:t>Penelitian</w:t>
      </w:r>
      <w:bookmarkEnd w:id="4"/>
      <w:proofErr w:type="spellEnd"/>
    </w:p>
    <w:p w:rsidR="00ED2150" w:rsidRPr="00A11623" w:rsidRDefault="00FD7D66" w:rsidP="00FD7D66">
      <w:pPr>
        <w:pStyle w:val="Heading3"/>
        <w:numPr>
          <w:ilvl w:val="0"/>
          <w:numId w:val="0"/>
        </w:numPr>
        <w:ind w:left="720" w:hanging="720"/>
      </w:pPr>
      <w:bookmarkStart w:id="5" w:name="_Toc141441984"/>
      <w:r w:rsidRPr="00A11623">
        <w:t xml:space="preserve">3.2.1 </w:t>
      </w:r>
      <w:proofErr w:type="spellStart"/>
      <w:r w:rsidR="006D6E80" w:rsidRPr="00A11623">
        <w:t>Lokasi</w:t>
      </w:r>
      <w:proofErr w:type="spellEnd"/>
      <w:r w:rsidR="006D6E80" w:rsidRPr="00A11623">
        <w:t>/</w:t>
      </w:r>
      <w:proofErr w:type="spellStart"/>
      <w:r w:rsidR="006D6E80" w:rsidRPr="00A11623">
        <w:t>Tempat</w:t>
      </w:r>
      <w:proofErr w:type="spellEnd"/>
      <w:r w:rsidR="006D6E80" w:rsidRPr="00A11623">
        <w:t xml:space="preserve"> </w:t>
      </w:r>
      <w:proofErr w:type="spellStart"/>
      <w:r w:rsidR="006D6E80" w:rsidRPr="00A11623">
        <w:t>Penelitian</w:t>
      </w:r>
      <w:bookmarkEnd w:id="5"/>
      <w:proofErr w:type="spellEnd"/>
    </w:p>
    <w:p w:rsidR="00ED2150" w:rsidRPr="00A11623" w:rsidRDefault="00FE2051" w:rsidP="00FE2051">
      <w:pPr>
        <w:tabs>
          <w:tab w:val="left" w:pos="567"/>
          <w:tab w:val="left" w:pos="851"/>
          <w:tab w:val="left" w:pos="993"/>
        </w:tabs>
        <w:spacing w:after="0" w:line="480" w:lineRule="auto"/>
        <w:rPr>
          <w:rFonts w:ascii="Times New Roman" w:hAnsi="Times New Roman" w:cs="Times New Roman"/>
          <w:b/>
          <w:sz w:val="24"/>
          <w:szCs w:val="24"/>
        </w:rPr>
      </w:pPr>
      <w:r w:rsidRPr="00A11623">
        <w:rPr>
          <w:rFonts w:ascii="Times New Roman" w:hAnsi="Times New Roman" w:cs="Times New Roman"/>
          <w:sz w:val="24"/>
          <w:szCs w:val="24"/>
          <w:lang w:val="en-US"/>
        </w:rPr>
        <w:tab/>
      </w:r>
      <w:proofErr w:type="spellStart"/>
      <w:r w:rsidR="006D6E80" w:rsidRPr="00A11623">
        <w:rPr>
          <w:rFonts w:ascii="Times New Roman" w:hAnsi="Times New Roman" w:cs="Times New Roman"/>
          <w:sz w:val="24"/>
          <w:szCs w:val="24"/>
          <w:lang w:val="en-US"/>
        </w:rPr>
        <w:t>Lokasi</w:t>
      </w:r>
      <w:proofErr w:type="spellEnd"/>
      <w:r w:rsidR="006D6E80" w:rsidRPr="00A11623">
        <w:rPr>
          <w:rFonts w:ascii="Times New Roman" w:hAnsi="Times New Roman" w:cs="Times New Roman"/>
          <w:sz w:val="24"/>
          <w:szCs w:val="24"/>
          <w:lang w:val="en-US"/>
        </w:rPr>
        <w:t>/</w:t>
      </w:r>
      <w:proofErr w:type="spellStart"/>
      <w:r w:rsidR="006D6E80" w:rsidRPr="00A11623">
        <w:rPr>
          <w:rFonts w:ascii="Times New Roman" w:hAnsi="Times New Roman" w:cs="Times New Roman"/>
          <w:sz w:val="24"/>
          <w:szCs w:val="24"/>
          <w:lang w:val="en-US"/>
        </w:rPr>
        <w:t>tempat</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adalah</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sebuah</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titik</w:t>
      </w:r>
      <w:proofErr w:type="spellEnd"/>
      <w:r w:rsidR="006D6E80" w:rsidRPr="00A11623">
        <w:rPr>
          <w:rFonts w:ascii="Times New Roman" w:hAnsi="Times New Roman" w:cs="Times New Roman"/>
          <w:sz w:val="24"/>
          <w:szCs w:val="24"/>
          <w:lang w:val="en-US"/>
        </w:rPr>
        <w:t xml:space="preserve"> yang </w:t>
      </w:r>
      <w:proofErr w:type="spellStart"/>
      <w:r w:rsidR="006D6E80" w:rsidRPr="00A11623">
        <w:rPr>
          <w:rFonts w:ascii="Times New Roman" w:hAnsi="Times New Roman" w:cs="Times New Roman"/>
          <w:sz w:val="24"/>
          <w:szCs w:val="24"/>
          <w:lang w:val="en-US"/>
        </w:rPr>
        <w:t>dipakai</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sebagai</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wadah</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untuk</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meletakkan</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maupun</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melakukan</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sesuatu</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Lokasi</w:t>
      </w:r>
      <w:proofErr w:type="spellEnd"/>
      <w:r w:rsidR="006D6E80" w:rsidRPr="00A11623">
        <w:rPr>
          <w:rFonts w:ascii="Times New Roman" w:hAnsi="Times New Roman" w:cs="Times New Roman"/>
          <w:sz w:val="24"/>
          <w:szCs w:val="24"/>
          <w:lang w:val="en-US"/>
        </w:rPr>
        <w:t>/</w:t>
      </w:r>
      <w:proofErr w:type="spellStart"/>
      <w:r w:rsidR="006D6E80" w:rsidRPr="00A11623">
        <w:rPr>
          <w:rFonts w:ascii="Times New Roman" w:hAnsi="Times New Roman" w:cs="Times New Roman"/>
          <w:sz w:val="24"/>
          <w:szCs w:val="24"/>
          <w:lang w:val="en-US"/>
        </w:rPr>
        <w:t>tempat</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penelitian</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ini</w:t>
      </w:r>
      <w:proofErr w:type="spellEnd"/>
      <w:r w:rsidR="006D6E80" w:rsidRPr="00A11623">
        <w:rPr>
          <w:rFonts w:ascii="Times New Roman" w:hAnsi="Times New Roman" w:cs="Times New Roman"/>
          <w:sz w:val="24"/>
          <w:szCs w:val="24"/>
          <w:lang w:val="en-US"/>
        </w:rPr>
        <w:t xml:space="preserve"> </w:t>
      </w:r>
      <w:proofErr w:type="spellStart"/>
      <w:proofErr w:type="gramStart"/>
      <w:r w:rsidR="006D6E80" w:rsidRPr="00A11623">
        <w:rPr>
          <w:rFonts w:ascii="Times New Roman" w:hAnsi="Times New Roman" w:cs="Times New Roman"/>
          <w:sz w:val="24"/>
          <w:szCs w:val="24"/>
          <w:lang w:val="en-US"/>
        </w:rPr>
        <w:t>akan</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dilaksanakan</w:t>
      </w:r>
      <w:proofErr w:type="spellEnd"/>
      <w:proofErr w:type="gramEnd"/>
      <w:r w:rsidR="006D6E80" w:rsidRPr="00A11623">
        <w:rPr>
          <w:rFonts w:ascii="Times New Roman" w:hAnsi="Times New Roman" w:cs="Times New Roman"/>
          <w:sz w:val="24"/>
          <w:szCs w:val="24"/>
          <w:lang w:val="en-US"/>
        </w:rPr>
        <w:t xml:space="preserve"> di </w:t>
      </w:r>
      <w:r w:rsidR="006D6E80" w:rsidRPr="00A11623">
        <w:rPr>
          <w:rFonts w:ascii="Times New Roman" w:hAnsi="Times New Roman" w:cs="Times New Roman"/>
          <w:sz w:val="24"/>
          <w:szCs w:val="24"/>
        </w:rPr>
        <w:t xml:space="preserve">SMK NEGERI 1 LIMA PULUH, </w:t>
      </w:r>
      <w:proofErr w:type="spellStart"/>
      <w:r w:rsidR="006D6E80" w:rsidRPr="00A11623">
        <w:rPr>
          <w:rFonts w:ascii="Times New Roman" w:hAnsi="Times New Roman" w:cs="Times New Roman"/>
          <w:sz w:val="24"/>
          <w:szCs w:val="24"/>
          <w:lang w:val="en-US"/>
        </w:rPr>
        <w:t>Lokasi</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ini</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terpilih</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menjadi</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lokasi</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penelitian</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karena</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jaraknya</w:t>
      </w:r>
      <w:proofErr w:type="spellEnd"/>
      <w:r w:rsidR="006D6E80" w:rsidRPr="00A11623">
        <w:rPr>
          <w:rFonts w:ascii="Times New Roman" w:hAnsi="Times New Roman" w:cs="Times New Roman"/>
          <w:sz w:val="24"/>
          <w:szCs w:val="24"/>
          <w:lang w:val="en-US"/>
        </w:rPr>
        <w:t xml:space="preserve"> yang </w:t>
      </w:r>
      <w:proofErr w:type="spellStart"/>
      <w:r w:rsidR="006D6E80" w:rsidRPr="00A11623">
        <w:rPr>
          <w:rFonts w:ascii="Times New Roman" w:hAnsi="Times New Roman" w:cs="Times New Roman"/>
          <w:sz w:val="24"/>
          <w:szCs w:val="24"/>
          <w:lang w:val="en-US"/>
        </w:rPr>
        <w:t>dekat</w:t>
      </w:r>
      <w:proofErr w:type="spellEnd"/>
      <w:r w:rsidR="006D6E80" w:rsidRPr="00A11623">
        <w:rPr>
          <w:rFonts w:ascii="Times New Roman" w:hAnsi="Times New Roman" w:cs="Times New Roman"/>
          <w:sz w:val="24"/>
          <w:szCs w:val="24"/>
          <w:lang w:val="en-US"/>
        </w:rPr>
        <w:t xml:space="preserve"> dan </w:t>
      </w:r>
      <w:proofErr w:type="spellStart"/>
      <w:r w:rsidR="006D6E80" w:rsidRPr="00A11623">
        <w:rPr>
          <w:rFonts w:ascii="Times New Roman" w:hAnsi="Times New Roman" w:cs="Times New Roman"/>
          <w:sz w:val="24"/>
          <w:szCs w:val="24"/>
          <w:lang w:val="en-US"/>
        </w:rPr>
        <w:t>merupakan</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tempat</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peneliti</w:t>
      </w:r>
      <w:proofErr w:type="spellEnd"/>
      <w:r w:rsidR="006D6E80" w:rsidRPr="00A11623">
        <w:rPr>
          <w:rFonts w:ascii="Times New Roman" w:hAnsi="Times New Roman" w:cs="Times New Roman"/>
          <w:sz w:val="24"/>
          <w:szCs w:val="24"/>
          <w:lang w:val="en-US"/>
        </w:rPr>
        <w:t xml:space="preserve"> </w:t>
      </w:r>
      <w:r w:rsidR="006D6E80" w:rsidRPr="00A11623">
        <w:rPr>
          <w:rFonts w:ascii="Times New Roman" w:hAnsi="Times New Roman" w:cs="Times New Roman"/>
          <w:sz w:val="24"/>
          <w:szCs w:val="24"/>
        </w:rPr>
        <w:t>mengajar</w:t>
      </w:r>
      <w:r w:rsidR="006D6E80" w:rsidRPr="00A11623">
        <w:rPr>
          <w:rFonts w:ascii="Times New Roman" w:hAnsi="Times New Roman" w:cs="Times New Roman"/>
          <w:sz w:val="24"/>
          <w:szCs w:val="24"/>
          <w:lang w:val="en-US"/>
        </w:rPr>
        <w:t>.</w:t>
      </w:r>
    </w:p>
    <w:p w:rsidR="00ED2150" w:rsidRPr="00A11623" w:rsidRDefault="00FD7D66" w:rsidP="00FD7D66">
      <w:pPr>
        <w:pStyle w:val="Heading3"/>
        <w:numPr>
          <w:ilvl w:val="0"/>
          <w:numId w:val="0"/>
        </w:numPr>
        <w:ind w:left="720" w:hanging="720"/>
      </w:pPr>
      <w:bookmarkStart w:id="6" w:name="_Toc141441985"/>
      <w:r w:rsidRPr="00A11623">
        <w:t xml:space="preserve">3.2.2 </w:t>
      </w:r>
      <w:r w:rsidR="006D6E80" w:rsidRPr="00A11623">
        <w:t xml:space="preserve">Waktu </w:t>
      </w:r>
      <w:proofErr w:type="spellStart"/>
      <w:r w:rsidR="006D6E80" w:rsidRPr="00A11623">
        <w:t>Penelitian</w:t>
      </w:r>
      <w:bookmarkEnd w:id="6"/>
      <w:proofErr w:type="spellEnd"/>
    </w:p>
    <w:p w:rsidR="00385D9C" w:rsidRPr="00A11623" w:rsidRDefault="00FE2051" w:rsidP="00FE2051">
      <w:pPr>
        <w:spacing w:after="0" w:line="480" w:lineRule="auto"/>
        <w:contextualSpacing/>
        <w:rPr>
          <w:rFonts w:ascii="Times New Roman" w:hAnsi="Times New Roman" w:cs="Times New Roman"/>
          <w:sz w:val="24"/>
          <w:szCs w:val="24"/>
        </w:rPr>
      </w:pPr>
      <w:r w:rsidRPr="00A11623">
        <w:rPr>
          <w:rFonts w:ascii="Times New Roman" w:hAnsi="Times New Roman" w:cs="Times New Roman"/>
          <w:b/>
          <w:sz w:val="24"/>
          <w:szCs w:val="24"/>
          <w:lang w:val="en-US"/>
        </w:rPr>
        <w:tab/>
      </w:r>
      <w:proofErr w:type="spellStart"/>
      <w:r w:rsidR="006D6E80" w:rsidRPr="00A11623">
        <w:rPr>
          <w:rFonts w:ascii="Times New Roman" w:hAnsi="Times New Roman" w:cs="Times New Roman"/>
          <w:sz w:val="24"/>
          <w:szCs w:val="24"/>
          <w:lang w:val="en-US"/>
        </w:rPr>
        <w:t>Menurut</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Kamus</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Besar</w:t>
      </w:r>
      <w:proofErr w:type="spellEnd"/>
      <w:r w:rsidR="006D6E80" w:rsidRPr="00A11623">
        <w:rPr>
          <w:rFonts w:ascii="Times New Roman" w:hAnsi="Times New Roman" w:cs="Times New Roman"/>
          <w:sz w:val="24"/>
          <w:szCs w:val="24"/>
          <w:lang w:val="en-US"/>
        </w:rPr>
        <w:t xml:space="preserve"> Bahasa Indonesia, </w:t>
      </w:r>
      <w:proofErr w:type="spellStart"/>
      <w:r w:rsidR="006D6E80" w:rsidRPr="00A11623">
        <w:rPr>
          <w:rFonts w:ascii="Times New Roman" w:hAnsi="Times New Roman" w:cs="Times New Roman"/>
          <w:sz w:val="24"/>
          <w:szCs w:val="24"/>
          <w:lang w:val="en-US"/>
        </w:rPr>
        <w:t>waktu</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adalah</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seluruh</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rangkaian</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saat</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ketika</w:t>
      </w:r>
      <w:proofErr w:type="spellEnd"/>
      <w:r w:rsidR="006D6E80" w:rsidRPr="00A11623">
        <w:rPr>
          <w:rFonts w:ascii="Times New Roman" w:hAnsi="Times New Roman" w:cs="Times New Roman"/>
          <w:sz w:val="24"/>
          <w:szCs w:val="24"/>
          <w:lang w:val="en-US"/>
        </w:rPr>
        <w:t xml:space="preserve"> proses, </w:t>
      </w:r>
      <w:proofErr w:type="spellStart"/>
      <w:r w:rsidR="006D6E80" w:rsidRPr="00A11623">
        <w:rPr>
          <w:rFonts w:ascii="Times New Roman" w:hAnsi="Times New Roman" w:cs="Times New Roman"/>
          <w:sz w:val="24"/>
          <w:szCs w:val="24"/>
          <w:lang w:val="en-US"/>
        </w:rPr>
        <w:t>perbuatan</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atau</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keadaan</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berada</w:t>
      </w:r>
      <w:proofErr w:type="spellEnd"/>
      <w:r w:rsidR="006D6E80" w:rsidRPr="00A11623">
        <w:rPr>
          <w:rFonts w:ascii="Times New Roman" w:hAnsi="Times New Roman" w:cs="Times New Roman"/>
          <w:sz w:val="24"/>
          <w:szCs w:val="24"/>
          <w:lang w:val="en-US"/>
        </w:rPr>
        <w:t xml:space="preserve"> dan </w:t>
      </w:r>
      <w:proofErr w:type="spellStart"/>
      <w:r w:rsidR="006D6E80" w:rsidRPr="00A11623">
        <w:rPr>
          <w:rFonts w:ascii="Times New Roman" w:hAnsi="Times New Roman" w:cs="Times New Roman"/>
          <w:sz w:val="24"/>
          <w:szCs w:val="24"/>
          <w:lang w:val="en-US"/>
        </w:rPr>
        <w:t>berlangsung</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Peneliti</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mengambil</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waktu</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penelitian</w:t>
      </w:r>
      <w:proofErr w:type="spellEnd"/>
      <w:r w:rsidR="006D6E80" w:rsidRPr="00A11623">
        <w:rPr>
          <w:rFonts w:ascii="Times New Roman" w:hAnsi="Times New Roman" w:cs="Times New Roman"/>
          <w:sz w:val="24"/>
          <w:szCs w:val="24"/>
          <w:lang w:val="en-US"/>
        </w:rPr>
        <w:t xml:space="preserve"> pada </w:t>
      </w:r>
      <w:proofErr w:type="spellStart"/>
      <w:r w:rsidR="006D6E80" w:rsidRPr="00A11623">
        <w:rPr>
          <w:rFonts w:ascii="Times New Roman" w:hAnsi="Times New Roman" w:cs="Times New Roman"/>
          <w:sz w:val="24"/>
          <w:szCs w:val="24"/>
          <w:lang w:val="en-US"/>
        </w:rPr>
        <w:t>rentang</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bulan</w:t>
      </w:r>
      <w:proofErr w:type="spellEnd"/>
      <w:r w:rsidR="006D6E80" w:rsidRPr="00A11623">
        <w:rPr>
          <w:rFonts w:ascii="Times New Roman" w:hAnsi="Times New Roman" w:cs="Times New Roman"/>
          <w:sz w:val="24"/>
          <w:szCs w:val="24"/>
          <w:lang w:val="en-US"/>
        </w:rPr>
        <w:t xml:space="preserve"> </w:t>
      </w:r>
      <w:r w:rsidR="006D6E80" w:rsidRPr="00A11623">
        <w:rPr>
          <w:rFonts w:ascii="Times New Roman" w:hAnsi="Times New Roman" w:cs="Times New Roman"/>
          <w:sz w:val="24"/>
          <w:szCs w:val="24"/>
        </w:rPr>
        <w:t>September</w:t>
      </w:r>
      <w:r w:rsidR="006D6E80" w:rsidRPr="00A11623">
        <w:rPr>
          <w:rFonts w:ascii="Times New Roman" w:hAnsi="Times New Roman" w:cs="Times New Roman"/>
          <w:sz w:val="24"/>
          <w:szCs w:val="24"/>
          <w:lang w:val="en-US"/>
        </w:rPr>
        <w:t>-</w:t>
      </w:r>
      <w:proofErr w:type="spellStart"/>
      <w:r w:rsidR="006D6E80" w:rsidRPr="00A11623">
        <w:rPr>
          <w:rFonts w:ascii="Times New Roman" w:hAnsi="Times New Roman" w:cs="Times New Roman"/>
          <w:sz w:val="24"/>
          <w:szCs w:val="24"/>
          <w:lang w:val="en-US"/>
        </w:rPr>
        <w:t>selesai</w:t>
      </w:r>
      <w:proofErr w:type="spellEnd"/>
      <w:r w:rsidR="006D6E80" w:rsidRPr="00A11623">
        <w:rPr>
          <w:rFonts w:ascii="Times New Roman" w:hAnsi="Times New Roman" w:cs="Times New Roman"/>
          <w:sz w:val="24"/>
          <w:szCs w:val="24"/>
          <w:lang w:val="en-US"/>
        </w:rPr>
        <w:t>.</w:t>
      </w:r>
    </w:p>
    <w:p w:rsidR="00ED2150" w:rsidRPr="00A11623" w:rsidRDefault="00FD7D66" w:rsidP="00FD7D66">
      <w:pPr>
        <w:pStyle w:val="Heading2"/>
        <w:ind w:left="0"/>
      </w:pPr>
      <w:bookmarkStart w:id="7" w:name="_Toc141441986"/>
      <w:r w:rsidRPr="00A11623">
        <w:t xml:space="preserve">3.3 </w:t>
      </w:r>
      <w:proofErr w:type="spellStart"/>
      <w:r w:rsidR="006D6E80" w:rsidRPr="00A11623">
        <w:t>Populasi</w:t>
      </w:r>
      <w:proofErr w:type="spellEnd"/>
      <w:r w:rsidR="006D6E80" w:rsidRPr="00A11623">
        <w:t xml:space="preserve"> dan </w:t>
      </w:r>
      <w:proofErr w:type="spellStart"/>
      <w:r w:rsidR="006D6E80" w:rsidRPr="00A11623">
        <w:t>Sampel</w:t>
      </w:r>
      <w:bookmarkEnd w:id="7"/>
      <w:proofErr w:type="spellEnd"/>
    </w:p>
    <w:p w:rsidR="00ED2150" w:rsidRPr="00A11623" w:rsidRDefault="00FD7D66" w:rsidP="00FD7D66">
      <w:pPr>
        <w:pStyle w:val="Heading3"/>
        <w:numPr>
          <w:ilvl w:val="0"/>
          <w:numId w:val="0"/>
        </w:numPr>
        <w:ind w:left="720" w:hanging="720"/>
      </w:pPr>
      <w:bookmarkStart w:id="8" w:name="_Toc141441987"/>
      <w:proofErr w:type="gramStart"/>
      <w:r w:rsidRPr="00A11623">
        <w:t xml:space="preserve">3.3.1 </w:t>
      </w:r>
      <w:r w:rsidR="006D6E80" w:rsidRPr="00A11623">
        <w:t xml:space="preserve"> </w:t>
      </w:r>
      <w:proofErr w:type="spellStart"/>
      <w:r w:rsidR="006D6E80" w:rsidRPr="00A11623">
        <w:t>Populasi</w:t>
      </w:r>
      <w:proofErr w:type="spellEnd"/>
      <w:proofErr w:type="gramEnd"/>
      <w:r w:rsidR="006D6E80" w:rsidRPr="00A11623">
        <w:t xml:space="preserve"> </w:t>
      </w:r>
      <w:proofErr w:type="spellStart"/>
      <w:r w:rsidR="006D6E80" w:rsidRPr="00A11623">
        <w:t>Penelitian</w:t>
      </w:r>
      <w:bookmarkEnd w:id="8"/>
      <w:proofErr w:type="spellEnd"/>
    </w:p>
    <w:p w:rsidR="00FE2051" w:rsidRPr="00A11623" w:rsidRDefault="006D6E80" w:rsidP="00FE2051">
      <w:pPr>
        <w:pStyle w:val="ListParagraph1"/>
        <w:spacing w:line="480" w:lineRule="auto"/>
        <w:ind w:left="0" w:firstLine="720"/>
        <w:rPr>
          <w:rFonts w:ascii="Times New Roman" w:hAnsi="Times New Roman" w:cs="Times New Roman"/>
          <w:sz w:val="24"/>
          <w:szCs w:val="24"/>
          <w:lang w:val="en-US"/>
        </w:rPr>
      </w:pPr>
      <w:proofErr w:type="spellStart"/>
      <w:r w:rsidRPr="00A11623">
        <w:rPr>
          <w:rFonts w:ascii="Times New Roman" w:hAnsi="Times New Roman" w:cs="Times New Roman"/>
          <w:sz w:val="24"/>
          <w:szCs w:val="24"/>
          <w:lang w:val="en-US"/>
        </w:rPr>
        <w:t>Penelitian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berusaha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memahami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sesuatu</w:t>
      </w:r>
      <w:proofErr w:type="spellEnd"/>
      <w:r w:rsidRPr="00A11623">
        <w:rPr>
          <w:rFonts w:ascii="Times New Roman" w:hAnsi="Times New Roman" w:cs="Times New Roman"/>
          <w:sz w:val="24"/>
          <w:szCs w:val="24"/>
          <w:lang w:val="en-US"/>
        </w:rPr>
        <w:t xml:space="preserve"> yang </w:t>
      </w:r>
      <w:proofErr w:type="spellStart"/>
      <w:r w:rsidRPr="00A11623">
        <w:rPr>
          <w:rFonts w:ascii="Times New Roman" w:hAnsi="Times New Roman" w:cs="Times New Roman"/>
          <w:sz w:val="24"/>
          <w:szCs w:val="24"/>
          <w:lang w:val="en-US"/>
        </w:rPr>
        <w:t>akan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diteliti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Ini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berarti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bahwa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harus</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dapat</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dijelaskan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sekumpulan</w:t>
      </w:r>
      <w:proofErr w:type="spellEnd"/>
      <w:r w:rsidRPr="00A11623">
        <w:rPr>
          <w:rFonts w:ascii="Times New Roman" w:hAnsi="Times New Roman" w:cs="Times New Roman"/>
          <w:sz w:val="24"/>
          <w:szCs w:val="24"/>
          <w:lang w:val="en-US"/>
        </w:rPr>
        <w:t xml:space="preserve"> ojek yang </w:t>
      </w:r>
      <w:proofErr w:type="spellStart"/>
      <w:r w:rsidRPr="00A11623">
        <w:rPr>
          <w:rFonts w:ascii="Times New Roman" w:hAnsi="Times New Roman" w:cs="Times New Roman"/>
          <w:sz w:val="24"/>
          <w:szCs w:val="24"/>
          <w:lang w:val="en-US"/>
        </w:rPr>
        <w:t>lengkap</w:t>
      </w:r>
      <w:proofErr w:type="spellEnd"/>
      <w:r w:rsidRPr="00A11623">
        <w:rPr>
          <w:rFonts w:ascii="Times New Roman" w:hAnsi="Times New Roman" w:cs="Times New Roman"/>
          <w:sz w:val="24"/>
          <w:szCs w:val="24"/>
          <w:lang w:val="en-US"/>
        </w:rPr>
        <w:t xml:space="preserve"> dan </w:t>
      </w:r>
      <w:proofErr w:type="spellStart"/>
      <w:r w:rsidRPr="00A11623">
        <w:rPr>
          <w:rFonts w:ascii="Times New Roman" w:hAnsi="Times New Roman" w:cs="Times New Roman"/>
          <w:sz w:val="24"/>
          <w:szCs w:val="24"/>
          <w:lang w:val="en-US"/>
        </w:rPr>
        <w:t>jelas</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Keseluruhan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penelitian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sifat-sifat</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tertentu</w:t>
      </w:r>
      <w:proofErr w:type="spellEnd"/>
      <w:r w:rsidRPr="00A11623">
        <w:rPr>
          <w:rFonts w:ascii="Times New Roman" w:hAnsi="Times New Roman" w:cs="Times New Roman"/>
          <w:sz w:val="24"/>
          <w:szCs w:val="24"/>
          <w:lang w:val="en-US"/>
        </w:rPr>
        <w:t xml:space="preserve"> yang </w:t>
      </w:r>
      <w:proofErr w:type="spellStart"/>
      <w:r w:rsidRPr="00A11623">
        <w:rPr>
          <w:rFonts w:ascii="Times New Roman" w:hAnsi="Times New Roman" w:cs="Times New Roman"/>
          <w:sz w:val="24"/>
          <w:szCs w:val="24"/>
          <w:lang w:val="en-US"/>
        </w:rPr>
        <w:t>terdapat</w:t>
      </w:r>
      <w:proofErr w:type="spellEnd"/>
      <w:r w:rsidRPr="00A11623">
        <w:rPr>
          <w:rFonts w:ascii="Times New Roman" w:hAnsi="Times New Roman" w:cs="Times New Roman"/>
          <w:sz w:val="24"/>
          <w:szCs w:val="24"/>
          <w:lang w:val="en-US"/>
        </w:rPr>
        <w:t xml:space="preserve"> pada </w:t>
      </w:r>
      <w:proofErr w:type="spellStart"/>
      <w:r w:rsidRPr="00A11623">
        <w:rPr>
          <w:rFonts w:ascii="Times New Roman" w:hAnsi="Times New Roman" w:cs="Times New Roman"/>
          <w:sz w:val="24"/>
          <w:szCs w:val="24"/>
          <w:lang w:val="en-US"/>
        </w:rPr>
        <w:t>objek</w:t>
      </w:r>
      <w:proofErr w:type="spellEnd"/>
      <w:r w:rsidRPr="00A11623">
        <w:rPr>
          <w:rFonts w:ascii="Times New Roman" w:hAnsi="Times New Roman" w:cs="Times New Roman"/>
          <w:sz w:val="24"/>
          <w:szCs w:val="24"/>
          <w:lang w:val="en-US"/>
        </w:rPr>
        <w:t xml:space="preserve"> yang </w:t>
      </w:r>
      <w:proofErr w:type="spellStart"/>
      <w:r w:rsidRPr="00A11623">
        <w:rPr>
          <w:rFonts w:ascii="Times New Roman" w:hAnsi="Times New Roman" w:cs="Times New Roman"/>
          <w:sz w:val="24"/>
          <w:szCs w:val="24"/>
          <w:lang w:val="en-US"/>
        </w:rPr>
        <w:t>disebut</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populasi</w:t>
      </w:r>
      <w:proofErr w:type="spellEnd"/>
      <w:r w:rsidRPr="00A11623">
        <w:rPr>
          <w:rFonts w:ascii="Times New Roman" w:hAnsi="Times New Roman" w:cs="Times New Roman"/>
          <w:sz w:val="24"/>
          <w:szCs w:val="24"/>
          <w:lang w:val="en-US"/>
        </w:rPr>
        <w:t xml:space="preserve">. </w:t>
      </w:r>
    </w:p>
    <w:p w:rsidR="00ED2150" w:rsidRPr="00A11623" w:rsidRDefault="00FE2051" w:rsidP="00FE2051">
      <w:pPr>
        <w:pStyle w:val="ListParagraph1"/>
        <w:spacing w:line="480" w:lineRule="auto"/>
        <w:ind w:left="0" w:firstLine="720"/>
        <w:rPr>
          <w:rFonts w:ascii="Times New Roman" w:hAnsi="Times New Roman" w:cs="Times New Roman"/>
          <w:sz w:val="24"/>
          <w:szCs w:val="24"/>
        </w:rPr>
      </w:pPr>
      <w:proofErr w:type="spellStart"/>
      <w:r w:rsidRPr="00A11623">
        <w:rPr>
          <w:rFonts w:ascii="Times New Roman" w:hAnsi="Times New Roman" w:cs="Times New Roman"/>
          <w:sz w:val="24"/>
          <w:szCs w:val="24"/>
          <w:lang w:val="en-US"/>
        </w:rPr>
        <w:t>M</w:t>
      </w:r>
      <w:r w:rsidR="006D6E80" w:rsidRPr="00A11623">
        <w:rPr>
          <w:rFonts w:ascii="Times New Roman" w:hAnsi="Times New Roman" w:cs="Times New Roman"/>
          <w:sz w:val="24"/>
          <w:szCs w:val="24"/>
          <w:lang w:val="en-US"/>
        </w:rPr>
        <w:t>enurut</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Sugiyono</w:t>
      </w:r>
      <w:proofErr w:type="spellEnd"/>
      <w:r w:rsidR="006D6E80" w:rsidRPr="00A11623">
        <w:rPr>
          <w:rFonts w:ascii="Times New Roman" w:hAnsi="Times New Roman" w:cs="Times New Roman"/>
          <w:sz w:val="24"/>
          <w:szCs w:val="24"/>
          <w:lang w:val="en-US"/>
        </w:rPr>
        <w:t xml:space="preserve"> (2010:80) </w:t>
      </w:r>
      <w:proofErr w:type="spellStart"/>
      <w:r w:rsidR="006D6E80" w:rsidRPr="00A11623">
        <w:rPr>
          <w:rFonts w:ascii="Times New Roman" w:hAnsi="Times New Roman" w:cs="Times New Roman"/>
          <w:sz w:val="24"/>
          <w:szCs w:val="24"/>
          <w:lang w:val="en-US"/>
        </w:rPr>
        <w:t>mengatakan</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bahwa</w:t>
      </w:r>
      <w:proofErr w:type="spellEnd"/>
      <w:proofErr w:type="gramStart"/>
      <w:r w:rsidR="006D6E80" w:rsidRPr="00A11623">
        <w:rPr>
          <w:rFonts w:ascii="Times New Roman" w:hAnsi="Times New Roman" w:cs="Times New Roman"/>
          <w:sz w:val="24"/>
          <w:szCs w:val="24"/>
          <w:lang w:val="en-US"/>
        </w:rPr>
        <w:t>,”</w:t>
      </w:r>
      <w:proofErr w:type="spellStart"/>
      <w:r w:rsidR="006D6E80" w:rsidRPr="00A11623">
        <w:rPr>
          <w:rFonts w:ascii="Times New Roman" w:hAnsi="Times New Roman" w:cs="Times New Roman"/>
          <w:sz w:val="24"/>
          <w:szCs w:val="24"/>
          <w:lang w:val="en-US"/>
        </w:rPr>
        <w:t>Populasi</w:t>
      </w:r>
      <w:proofErr w:type="spellEnd"/>
      <w:proofErr w:type="gram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adalah</w:t>
      </w:r>
      <w:proofErr w:type="spellEnd"/>
      <w:r w:rsidR="006D6E80" w:rsidRPr="00A11623">
        <w:rPr>
          <w:rFonts w:ascii="Times New Roman" w:hAnsi="Times New Roman" w:cs="Times New Roman"/>
          <w:sz w:val="24"/>
          <w:szCs w:val="24"/>
          <w:lang w:val="en-US"/>
        </w:rPr>
        <w:t xml:space="preserve"> wilayah </w:t>
      </w:r>
      <w:proofErr w:type="spellStart"/>
      <w:r w:rsidR="006D6E80" w:rsidRPr="00A11623">
        <w:rPr>
          <w:rFonts w:ascii="Times New Roman" w:hAnsi="Times New Roman" w:cs="Times New Roman"/>
          <w:sz w:val="24"/>
          <w:szCs w:val="24"/>
          <w:lang w:val="en-US"/>
        </w:rPr>
        <w:t>generalisasi</w:t>
      </w:r>
      <w:proofErr w:type="spellEnd"/>
      <w:r w:rsidR="006D6E80" w:rsidRPr="00A11623">
        <w:rPr>
          <w:rFonts w:ascii="Times New Roman" w:hAnsi="Times New Roman" w:cs="Times New Roman"/>
          <w:sz w:val="24"/>
          <w:szCs w:val="24"/>
          <w:lang w:val="en-US"/>
        </w:rPr>
        <w:t xml:space="preserve"> yang </w:t>
      </w:r>
      <w:proofErr w:type="spellStart"/>
      <w:r w:rsidR="006D6E80" w:rsidRPr="00A11623">
        <w:rPr>
          <w:rFonts w:ascii="Times New Roman" w:hAnsi="Times New Roman" w:cs="Times New Roman"/>
          <w:sz w:val="24"/>
          <w:szCs w:val="24"/>
          <w:lang w:val="en-US"/>
        </w:rPr>
        <w:t>terdiri</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atas</w:t>
      </w:r>
      <w:proofErr w:type="spellEnd"/>
      <w:r w:rsidR="006D6E80" w:rsidRPr="00A11623">
        <w:rPr>
          <w:rFonts w:ascii="Times New Roman" w:hAnsi="Times New Roman" w:cs="Times New Roman"/>
          <w:sz w:val="24"/>
          <w:szCs w:val="24"/>
          <w:lang w:val="en-US"/>
        </w:rPr>
        <w:t xml:space="preserve"> , </w:t>
      </w:r>
      <w:proofErr w:type="spellStart"/>
      <w:r w:rsidR="006D6E80" w:rsidRPr="00A11623">
        <w:rPr>
          <w:rFonts w:ascii="Times New Roman" w:hAnsi="Times New Roman" w:cs="Times New Roman"/>
          <w:sz w:val="24"/>
          <w:szCs w:val="24"/>
          <w:lang w:val="en-US"/>
        </w:rPr>
        <w:t>objek</w:t>
      </w:r>
      <w:proofErr w:type="spellEnd"/>
      <w:r w:rsidR="006D6E80" w:rsidRPr="00A11623">
        <w:rPr>
          <w:rFonts w:ascii="Times New Roman" w:hAnsi="Times New Roman" w:cs="Times New Roman"/>
          <w:sz w:val="24"/>
          <w:szCs w:val="24"/>
          <w:lang w:val="en-US"/>
        </w:rPr>
        <w:t>/</w:t>
      </w:r>
      <w:proofErr w:type="spellStart"/>
      <w:r w:rsidR="006D6E80" w:rsidRPr="00A11623">
        <w:rPr>
          <w:rFonts w:ascii="Times New Roman" w:hAnsi="Times New Roman" w:cs="Times New Roman"/>
          <w:sz w:val="24"/>
          <w:szCs w:val="24"/>
          <w:lang w:val="en-US"/>
        </w:rPr>
        <w:t>subjek</w:t>
      </w:r>
      <w:proofErr w:type="spellEnd"/>
      <w:r w:rsidR="006D6E80" w:rsidRPr="00A11623">
        <w:rPr>
          <w:rFonts w:ascii="Times New Roman" w:hAnsi="Times New Roman" w:cs="Times New Roman"/>
          <w:sz w:val="24"/>
          <w:szCs w:val="24"/>
          <w:lang w:val="en-US"/>
        </w:rPr>
        <w:t xml:space="preserve"> yang </w:t>
      </w:r>
      <w:proofErr w:type="spellStart"/>
      <w:r w:rsidR="006D6E80" w:rsidRPr="00A11623">
        <w:rPr>
          <w:rFonts w:ascii="Times New Roman" w:hAnsi="Times New Roman" w:cs="Times New Roman"/>
          <w:sz w:val="24"/>
          <w:szCs w:val="24"/>
          <w:lang w:val="en-US"/>
        </w:rPr>
        <w:t>mempunyai</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kuantitas</w:t>
      </w:r>
      <w:proofErr w:type="spellEnd"/>
      <w:r w:rsidR="006D6E80" w:rsidRPr="00A11623">
        <w:rPr>
          <w:rFonts w:ascii="Times New Roman" w:hAnsi="Times New Roman" w:cs="Times New Roman"/>
          <w:sz w:val="24"/>
          <w:szCs w:val="24"/>
          <w:lang w:val="en-US"/>
        </w:rPr>
        <w:t xml:space="preserve"> dan </w:t>
      </w:r>
      <w:proofErr w:type="spellStart"/>
      <w:r w:rsidR="006D6E80" w:rsidRPr="00A11623">
        <w:rPr>
          <w:rFonts w:ascii="Times New Roman" w:hAnsi="Times New Roman" w:cs="Times New Roman"/>
          <w:sz w:val="24"/>
          <w:szCs w:val="24"/>
          <w:lang w:val="en-US"/>
        </w:rPr>
        <w:t>karakteristik</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tertentu</w:t>
      </w:r>
      <w:proofErr w:type="spellEnd"/>
      <w:r w:rsidR="006D6E80" w:rsidRPr="00A11623">
        <w:rPr>
          <w:rFonts w:ascii="Times New Roman" w:hAnsi="Times New Roman" w:cs="Times New Roman"/>
          <w:sz w:val="24"/>
          <w:szCs w:val="24"/>
          <w:lang w:val="en-US"/>
        </w:rPr>
        <w:t xml:space="preserve"> yang </w:t>
      </w:r>
      <w:proofErr w:type="spellStart"/>
      <w:r w:rsidR="006D6E80" w:rsidRPr="00A11623">
        <w:rPr>
          <w:rFonts w:ascii="Times New Roman" w:hAnsi="Times New Roman" w:cs="Times New Roman"/>
          <w:sz w:val="24"/>
          <w:szCs w:val="24"/>
          <w:lang w:val="en-US"/>
        </w:rPr>
        <w:t>ditetapkan</w:t>
      </w:r>
      <w:proofErr w:type="spellEnd"/>
      <w:r w:rsidR="006D6E80" w:rsidRPr="00A11623">
        <w:rPr>
          <w:rFonts w:ascii="Times New Roman" w:hAnsi="Times New Roman" w:cs="Times New Roman"/>
          <w:sz w:val="24"/>
          <w:szCs w:val="24"/>
          <w:lang w:val="en-US"/>
        </w:rPr>
        <w:t xml:space="preserve"> oleh </w:t>
      </w:r>
      <w:proofErr w:type="spellStart"/>
      <w:r w:rsidR="006D6E80" w:rsidRPr="00A11623">
        <w:rPr>
          <w:rFonts w:ascii="Times New Roman" w:hAnsi="Times New Roman" w:cs="Times New Roman"/>
          <w:sz w:val="24"/>
          <w:szCs w:val="24"/>
          <w:lang w:val="en-US"/>
        </w:rPr>
        <w:t>peneliti</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untuk</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dipelajari</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lastRenderedPageBreak/>
        <w:t>Berdasarkan</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pendapat</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diatas</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maka</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penelitian</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ini</w:t>
      </w:r>
      <w:proofErr w:type="spellEnd"/>
      <w:r w:rsidR="006D6E80" w:rsidRPr="00A11623">
        <w:rPr>
          <w:rFonts w:ascii="Times New Roman" w:hAnsi="Times New Roman" w:cs="Times New Roman"/>
          <w:sz w:val="24"/>
          <w:szCs w:val="24"/>
          <w:lang w:val="en-US"/>
        </w:rPr>
        <w:t xml:space="preserve"> pun </w:t>
      </w:r>
      <w:proofErr w:type="spellStart"/>
      <w:r w:rsidR="006D6E80" w:rsidRPr="00A11623">
        <w:rPr>
          <w:rFonts w:ascii="Times New Roman" w:hAnsi="Times New Roman" w:cs="Times New Roman"/>
          <w:sz w:val="24"/>
          <w:szCs w:val="24"/>
          <w:lang w:val="en-US"/>
        </w:rPr>
        <w:t>dilakukan</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terhadap</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anak-anak</w:t>
      </w:r>
      <w:proofErr w:type="spellEnd"/>
      <w:r w:rsidR="006D6E80" w:rsidRPr="00A11623">
        <w:rPr>
          <w:rFonts w:ascii="Times New Roman" w:hAnsi="Times New Roman" w:cs="Times New Roman"/>
          <w:sz w:val="24"/>
          <w:szCs w:val="24"/>
          <w:lang w:val="en-US"/>
        </w:rPr>
        <w:t xml:space="preserve"> murid </w:t>
      </w:r>
      <w:proofErr w:type="spellStart"/>
      <w:r w:rsidR="006D6E80" w:rsidRPr="00A11623">
        <w:rPr>
          <w:rFonts w:ascii="Times New Roman" w:hAnsi="Times New Roman" w:cs="Times New Roman"/>
          <w:sz w:val="24"/>
          <w:szCs w:val="24"/>
          <w:lang w:val="en-US"/>
        </w:rPr>
        <w:t>sebagai</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bahan</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sampel</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karena</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jumlah</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populasi</w:t>
      </w:r>
      <w:proofErr w:type="spellEnd"/>
      <w:r w:rsidR="006D6E80" w:rsidRPr="00A11623">
        <w:rPr>
          <w:rFonts w:ascii="Times New Roman" w:hAnsi="Times New Roman" w:cs="Times New Roman"/>
          <w:sz w:val="24"/>
          <w:szCs w:val="24"/>
          <w:lang w:val="en-US"/>
        </w:rPr>
        <w:t xml:space="preserve"> di </w:t>
      </w:r>
      <w:proofErr w:type="spellStart"/>
      <w:r w:rsidR="006D6E80" w:rsidRPr="00A11623">
        <w:rPr>
          <w:rFonts w:ascii="Times New Roman" w:hAnsi="Times New Roman" w:cs="Times New Roman"/>
          <w:sz w:val="24"/>
          <w:szCs w:val="24"/>
          <w:lang w:val="en-US"/>
        </w:rPr>
        <w:t>anggap</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relatif</w:t>
      </w:r>
      <w:proofErr w:type="spellEnd"/>
      <w:r w:rsidR="006D6E80" w:rsidRPr="00A11623">
        <w:rPr>
          <w:rFonts w:ascii="Times New Roman" w:hAnsi="Times New Roman" w:cs="Times New Roman"/>
          <w:sz w:val="24"/>
          <w:szCs w:val="24"/>
          <w:lang w:val="en-US"/>
        </w:rPr>
        <w:t xml:space="preserve"> </w:t>
      </w:r>
      <w:proofErr w:type="spellStart"/>
      <w:r w:rsidR="006D6E80" w:rsidRPr="00A11623">
        <w:rPr>
          <w:rFonts w:ascii="Times New Roman" w:hAnsi="Times New Roman" w:cs="Times New Roman"/>
          <w:sz w:val="24"/>
          <w:szCs w:val="24"/>
          <w:lang w:val="en-US"/>
        </w:rPr>
        <w:t>besar</w:t>
      </w:r>
      <w:proofErr w:type="spellEnd"/>
      <w:r w:rsidR="006D6E80" w:rsidRPr="00A11623">
        <w:rPr>
          <w:rFonts w:ascii="Times New Roman" w:hAnsi="Times New Roman" w:cs="Times New Roman"/>
          <w:sz w:val="24"/>
          <w:szCs w:val="24"/>
          <w:lang w:val="en-US"/>
        </w:rPr>
        <w:t xml:space="preserve">. </w:t>
      </w:r>
      <w:r w:rsidR="006D6E80" w:rsidRPr="00A11623">
        <w:rPr>
          <w:rFonts w:ascii="Times New Roman" w:hAnsi="Times New Roman" w:cs="Times New Roman"/>
          <w:sz w:val="24"/>
          <w:szCs w:val="24"/>
        </w:rPr>
        <w:t xml:space="preserve">Adapun </w:t>
      </w:r>
      <w:proofErr w:type="spellStart"/>
      <w:r w:rsidR="006D6E80" w:rsidRPr="00A11623">
        <w:rPr>
          <w:rFonts w:ascii="Times New Roman" w:hAnsi="Times New Roman" w:cs="Times New Roman"/>
          <w:sz w:val="24"/>
          <w:szCs w:val="24"/>
          <w:lang w:val="en-US"/>
        </w:rPr>
        <w:t>populasi</w:t>
      </w:r>
      <w:proofErr w:type="spellEnd"/>
      <w:r w:rsidR="006D6E80" w:rsidRPr="00A11623">
        <w:rPr>
          <w:rFonts w:ascii="Times New Roman" w:hAnsi="Times New Roman" w:cs="Times New Roman"/>
          <w:sz w:val="24"/>
          <w:szCs w:val="24"/>
        </w:rPr>
        <w:t xml:space="preserve"> dalam penelitian ini ialah siswa kelas XSMK NEGERI 1 LIMA PULUH berjumlah 30 siswa yang tersebar dalam </w:t>
      </w:r>
      <w:proofErr w:type="spellStart"/>
      <w:r w:rsidR="006D6E80" w:rsidRPr="00A11623">
        <w:rPr>
          <w:rFonts w:ascii="Times New Roman" w:hAnsi="Times New Roman" w:cs="Times New Roman"/>
          <w:sz w:val="24"/>
          <w:szCs w:val="24"/>
          <w:lang w:val="en-US"/>
        </w:rPr>
        <w:t>satu</w:t>
      </w:r>
      <w:proofErr w:type="spellEnd"/>
      <w:r w:rsidR="006D6E80" w:rsidRPr="00A11623">
        <w:rPr>
          <w:rFonts w:ascii="Times New Roman" w:hAnsi="Times New Roman" w:cs="Times New Roman"/>
          <w:sz w:val="24"/>
          <w:szCs w:val="24"/>
        </w:rPr>
        <w:t xml:space="preserve"> kelas, dengan rincian sebagai berikut.</w:t>
      </w:r>
    </w:p>
    <w:p w:rsidR="00ED2150" w:rsidRPr="00A11623" w:rsidRDefault="006402C4" w:rsidP="006402C4">
      <w:pPr>
        <w:spacing w:after="0" w:line="480" w:lineRule="auto"/>
        <w:jc w:val="center"/>
        <w:rPr>
          <w:rFonts w:ascii="Times New Roman" w:hAnsi="Times New Roman" w:cs="Times New Roman"/>
          <w:b/>
          <w:sz w:val="24"/>
          <w:szCs w:val="24"/>
        </w:rPr>
      </w:pPr>
      <w:proofErr w:type="spellStart"/>
      <w:r w:rsidRPr="00A11623">
        <w:rPr>
          <w:rFonts w:ascii="Times New Roman" w:hAnsi="Times New Roman" w:cs="Times New Roman"/>
          <w:b/>
          <w:sz w:val="24"/>
          <w:szCs w:val="24"/>
          <w:lang w:val="en-US"/>
        </w:rPr>
        <w:t>Tabel</w:t>
      </w:r>
      <w:proofErr w:type="spellEnd"/>
      <w:r w:rsidRPr="00A11623">
        <w:rPr>
          <w:rFonts w:ascii="Times New Roman" w:hAnsi="Times New Roman" w:cs="Times New Roman"/>
          <w:b/>
          <w:sz w:val="24"/>
          <w:szCs w:val="24"/>
          <w:lang w:val="en-US"/>
        </w:rPr>
        <w:t xml:space="preserve"> 3.2 </w:t>
      </w:r>
      <w:proofErr w:type="spellStart"/>
      <w:r w:rsidRPr="00A11623">
        <w:rPr>
          <w:rFonts w:ascii="Times New Roman" w:hAnsi="Times New Roman" w:cs="Times New Roman"/>
          <w:b/>
          <w:sz w:val="24"/>
          <w:szCs w:val="24"/>
          <w:lang w:val="en-US"/>
        </w:rPr>
        <w:t>Populasi</w:t>
      </w:r>
      <w:proofErr w:type="spellEnd"/>
      <w:r w:rsidRPr="00A11623">
        <w:rPr>
          <w:rFonts w:ascii="Times New Roman" w:hAnsi="Times New Roman" w:cs="Times New Roman"/>
          <w:b/>
          <w:sz w:val="24"/>
          <w:szCs w:val="24"/>
          <w:lang w:val="en-US"/>
        </w:rPr>
        <w:t xml:space="preserve"> </w:t>
      </w:r>
      <w:proofErr w:type="spellStart"/>
      <w:r w:rsidRPr="00A11623">
        <w:rPr>
          <w:rFonts w:ascii="Times New Roman" w:hAnsi="Times New Roman" w:cs="Times New Roman"/>
          <w:b/>
          <w:sz w:val="24"/>
          <w:szCs w:val="24"/>
          <w:lang w:val="en-US"/>
        </w:rPr>
        <w:t>Siswa</w:t>
      </w:r>
      <w:proofErr w:type="spellEnd"/>
      <w:r w:rsidRPr="00A11623">
        <w:rPr>
          <w:rFonts w:ascii="Times New Roman" w:hAnsi="Times New Roman" w:cs="Times New Roman"/>
          <w:b/>
          <w:sz w:val="24"/>
          <w:szCs w:val="24"/>
          <w:lang w:val="en-US"/>
        </w:rPr>
        <w:t xml:space="preserve"> Kelas X</w:t>
      </w:r>
      <w:r w:rsidR="001D0EDD" w:rsidRPr="00A11623">
        <w:rPr>
          <w:rFonts w:ascii="Times New Roman" w:hAnsi="Times New Roman" w:cs="Times New Roman"/>
          <w:b/>
          <w:sz w:val="24"/>
          <w:szCs w:val="24"/>
          <w:lang w:val="en-US"/>
        </w:rPr>
        <w:t xml:space="preserve"> </w:t>
      </w:r>
      <w:r w:rsidRPr="00A11623">
        <w:rPr>
          <w:rFonts w:ascii="Times New Roman" w:hAnsi="Times New Roman" w:cs="Times New Roman"/>
          <w:b/>
          <w:sz w:val="24"/>
          <w:szCs w:val="24"/>
        </w:rPr>
        <w:t>Smk Negeri 1 Lima Puluh</w:t>
      </w:r>
    </w:p>
    <w:tbl>
      <w:tblPr>
        <w:tblStyle w:val="TableGrid"/>
        <w:tblW w:w="0" w:type="auto"/>
        <w:jc w:val="center"/>
        <w:tblLayout w:type="fixed"/>
        <w:tblLook w:val="04A0" w:firstRow="1" w:lastRow="0" w:firstColumn="1" w:lastColumn="0" w:noHBand="0" w:noVBand="1"/>
      </w:tblPr>
      <w:tblGrid>
        <w:gridCol w:w="576"/>
        <w:gridCol w:w="2340"/>
        <w:gridCol w:w="2250"/>
      </w:tblGrid>
      <w:tr w:rsidR="00A11623" w:rsidRPr="00A11623" w:rsidTr="008F4E0B">
        <w:trPr>
          <w:jc w:val="center"/>
        </w:trPr>
        <w:tc>
          <w:tcPr>
            <w:tcW w:w="576" w:type="dxa"/>
            <w:tcBorders>
              <w:top w:val="single" w:sz="4" w:space="0" w:color="auto"/>
              <w:left w:val="single" w:sz="4" w:space="0" w:color="auto"/>
              <w:bottom w:val="single" w:sz="4" w:space="0" w:color="auto"/>
              <w:right w:val="single" w:sz="4" w:space="0" w:color="auto"/>
            </w:tcBorders>
          </w:tcPr>
          <w:p w:rsidR="00ED2150" w:rsidRPr="00A11623" w:rsidRDefault="006D6E80" w:rsidP="008F4E0B">
            <w:pPr>
              <w:spacing w:after="120" w:line="240" w:lineRule="auto"/>
              <w:rPr>
                <w:rFonts w:ascii="Times New Roman" w:hAnsi="Times New Roman" w:cs="Times New Roman"/>
                <w:b/>
                <w:sz w:val="24"/>
                <w:szCs w:val="24"/>
                <w:lang w:val="en-US"/>
              </w:rPr>
            </w:pPr>
            <w:r w:rsidRPr="00A11623">
              <w:rPr>
                <w:rFonts w:ascii="Times New Roman" w:hAnsi="Times New Roman" w:cs="Times New Roman"/>
                <w:b/>
                <w:sz w:val="24"/>
                <w:szCs w:val="24"/>
                <w:lang w:val="en-US"/>
              </w:rPr>
              <w:t>NO</w:t>
            </w:r>
          </w:p>
        </w:tc>
        <w:tc>
          <w:tcPr>
            <w:tcW w:w="2340" w:type="dxa"/>
            <w:tcBorders>
              <w:top w:val="single" w:sz="4" w:space="0" w:color="auto"/>
              <w:left w:val="single" w:sz="4" w:space="0" w:color="auto"/>
              <w:bottom w:val="single" w:sz="4" w:space="0" w:color="auto"/>
              <w:right w:val="single" w:sz="4" w:space="0" w:color="auto"/>
            </w:tcBorders>
          </w:tcPr>
          <w:p w:rsidR="00ED2150" w:rsidRPr="00A11623" w:rsidRDefault="006D6E80" w:rsidP="008F4E0B">
            <w:pPr>
              <w:spacing w:after="120" w:line="240" w:lineRule="auto"/>
              <w:rPr>
                <w:rFonts w:ascii="Times New Roman" w:hAnsi="Times New Roman" w:cs="Times New Roman"/>
                <w:b/>
                <w:sz w:val="24"/>
                <w:szCs w:val="24"/>
                <w:lang w:val="en-US"/>
              </w:rPr>
            </w:pPr>
            <w:r w:rsidRPr="00A11623">
              <w:rPr>
                <w:rFonts w:ascii="Times New Roman" w:hAnsi="Times New Roman" w:cs="Times New Roman"/>
                <w:b/>
                <w:sz w:val="24"/>
                <w:szCs w:val="24"/>
                <w:lang w:val="en-US"/>
              </w:rPr>
              <w:t>KELAS</w:t>
            </w:r>
          </w:p>
        </w:tc>
        <w:tc>
          <w:tcPr>
            <w:tcW w:w="2250" w:type="dxa"/>
            <w:tcBorders>
              <w:top w:val="single" w:sz="4" w:space="0" w:color="auto"/>
              <w:left w:val="single" w:sz="4" w:space="0" w:color="auto"/>
              <w:bottom w:val="single" w:sz="4" w:space="0" w:color="auto"/>
              <w:right w:val="single" w:sz="4" w:space="0" w:color="auto"/>
            </w:tcBorders>
          </w:tcPr>
          <w:p w:rsidR="00ED2150" w:rsidRPr="00A11623" w:rsidRDefault="006D6E80" w:rsidP="008F4E0B">
            <w:pPr>
              <w:spacing w:after="120" w:line="240" w:lineRule="auto"/>
              <w:rPr>
                <w:rFonts w:ascii="Times New Roman" w:hAnsi="Times New Roman" w:cs="Times New Roman"/>
                <w:b/>
                <w:sz w:val="24"/>
                <w:szCs w:val="24"/>
                <w:lang w:val="en-US"/>
              </w:rPr>
            </w:pPr>
            <w:r w:rsidRPr="00A11623">
              <w:rPr>
                <w:rFonts w:ascii="Times New Roman" w:hAnsi="Times New Roman" w:cs="Times New Roman"/>
                <w:b/>
                <w:sz w:val="24"/>
                <w:szCs w:val="24"/>
                <w:lang w:val="en-US"/>
              </w:rPr>
              <w:t>JUMLAH SISWA</w:t>
            </w:r>
          </w:p>
        </w:tc>
      </w:tr>
      <w:tr w:rsidR="00A11623" w:rsidRPr="00A11623" w:rsidTr="008F4E0B">
        <w:trPr>
          <w:jc w:val="center"/>
        </w:trPr>
        <w:tc>
          <w:tcPr>
            <w:tcW w:w="576" w:type="dxa"/>
            <w:tcBorders>
              <w:top w:val="single" w:sz="4" w:space="0" w:color="auto"/>
              <w:left w:val="single" w:sz="4" w:space="0" w:color="auto"/>
              <w:bottom w:val="single" w:sz="4" w:space="0" w:color="auto"/>
              <w:right w:val="single" w:sz="4" w:space="0" w:color="auto"/>
            </w:tcBorders>
          </w:tcPr>
          <w:p w:rsidR="00ED2150" w:rsidRPr="00A11623" w:rsidRDefault="006D6E80" w:rsidP="008F4E0B">
            <w:pPr>
              <w:spacing w:after="120" w:line="240" w:lineRule="auto"/>
              <w:rPr>
                <w:rFonts w:ascii="Times New Roman" w:hAnsi="Times New Roman" w:cs="Times New Roman"/>
                <w:sz w:val="24"/>
                <w:szCs w:val="24"/>
                <w:lang w:val="en-US"/>
              </w:rPr>
            </w:pPr>
            <w:r w:rsidRPr="00A11623">
              <w:rPr>
                <w:rFonts w:ascii="Times New Roman" w:hAnsi="Times New Roman" w:cs="Times New Roman"/>
                <w:sz w:val="24"/>
                <w:szCs w:val="24"/>
                <w:lang w:val="en-US"/>
              </w:rPr>
              <w:t>1</w:t>
            </w:r>
          </w:p>
        </w:tc>
        <w:tc>
          <w:tcPr>
            <w:tcW w:w="2340" w:type="dxa"/>
            <w:tcBorders>
              <w:top w:val="single" w:sz="4" w:space="0" w:color="auto"/>
              <w:left w:val="single" w:sz="4" w:space="0" w:color="auto"/>
              <w:bottom w:val="single" w:sz="4" w:space="0" w:color="auto"/>
              <w:right w:val="single" w:sz="4" w:space="0" w:color="auto"/>
            </w:tcBorders>
          </w:tcPr>
          <w:p w:rsidR="00ED2150" w:rsidRPr="00A11623" w:rsidRDefault="006D6E80" w:rsidP="008F4E0B">
            <w:pPr>
              <w:spacing w:after="120" w:line="240" w:lineRule="auto"/>
              <w:rPr>
                <w:rFonts w:ascii="Times New Roman" w:hAnsi="Times New Roman" w:cs="Times New Roman"/>
                <w:sz w:val="24"/>
                <w:szCs w:val="24"/>
              </w:rPr>
            </w:pPr>
            <w:r w:rsidRPr="00A11623">
              <w:rPr>
                <w:rFonts w:ascii="Times New Roman" w:hAnsi="Times New Roman" w:cs="Times New Roman"/>
                <w:sz w:val="24"/>
                <w:szCs w:val="24"/>
                <w:lang w:val="en-US"/>
              </w:rPr>
              <w:t xml:space="preserve">X </w:t>
            </w:r>
            <w:r w:rsidRPr="00A11623">
              <w:rPr>
                <w:rFonts w:ascii="Times New Roman" w:hAnsi="Times New Roman" w:cs="Times New Roman"/>
                <w:sz w:val="24"/>
                <w:szCs w:val="24"/>
              </w:rPr>
              <w:t>Multimedia</w:t>
            </w:r>
          </w:p>
        </w:tc>
        <w:tc>
          <w:tcPr>
            <w:tcW w:w="2250" w:type="dxa"/>
            <w:tcBorders>
              <w:top w:val="single" w:sz="4" w:space="0" w:color="auto"/>
              <w:left w:val="single" w:sz="4" w:space="0" w:color="auto"/>
              <w:bottom w:val="single" w:sz="4" w:space="0" w:color="auto"/>
              <w:right w:val="single" w:sz="4" w:space="0" w:color="auto"/>
            </w:tcBorders>
          </w:tcPr>
          <w:p w:rsidR="00ED2150" w:rsidRPr="00A11623" w:rsidRDefault="006D6E80" w:rsidP="008F4E0B">
            <w:pPr>
              <w:spacing w:after="120" w:line="240" w:lineRule="auto"/>
              <w:rPr>
                <w:rFonts w:ascii="Times New Roman" w:hAnsi="Times New Roman" w:cs="Times New Roman"/>
                <w:sz w:val="24"/>
                <w:szCs w:val="24"/>
              </w:rPr>
            </w:pPr>
            <w:r w:rsidRPr="00A11623">
              <w:rPr>
                <w:rFonts w:ascii="Times New Roman" w:hAnsi="Times New Roman" w:cs="Times New Roman"/>
                <w:sz w:val="24"/>
                <w:szCs w:val="24"/>
              </w:rPr>
              <w:t>30 Siswa</w:t>
            </w:r>
          </w:p>
        </w:tc>
      </w:tr>
      <w:tr w:rsidR="00A11623" w:rsidRPr="00A11623" w:rsidTr="008F4E0B">
        <w:trPr>
          <w:jc w:val="center"/>
        </w:trPr>
        <w:tc>
          <w:tcPr>
            <w:tcW w:w="576" w:type="dxa"/>
            <w:tcBorders>
              <w:top w:val="single" w:sz="4" w:space="0" w:color="auto"/>
              <w:left w:val="single" w:sz="4" w:space="0" w:color="auto"/>
              <w:bottom w:val="single" w:sz="4" w:space="0" w:color="auto"/>
              <w:right w:val="nil"/>
            </w:tcBorders>
          </w:tcPr>
          <w:p w:rsidR="00ED2150" w:rsidRPr="00A11623" w:rsidRDefault="00ED2150" w:rsidP="008F4E0B">
            <w:pPr>
              <w:spacing w:after="120" w:line="240" w:lineRule="auto"/>
              <w:rPr>
                <w:rFonts w:ascii="Times New Roman" w:hAnsi="Times New Roman" w:cs="Times New Roman"/>
                <w:sz w:val="24"/>
                <w:szCs w:val="24"/>
                <w:lang w:val="en-US"/>
              </w:rPr>
            </w:pPr>
          </w:p>
        </w:tc>
        <w:tc>
          <w:tcPr>
            <w:tcW w:w="2340" w:type="dxa"/>
            <w:tcBorders>
              <w:top w:val="single" w:sz="4" w:space="0" w:color="auto"/>
              <w:left w:val="nil"/>
              <w:bottom w:val="single" w:sz="4" w:space="0" w:color="auto"/>
              <w:right w:val="single" w:sz="4" w:space="0" w:color="auto"/>
            </w:tcBorders>
          </w:tcPr>
          <w:p w:rsidR="00ED2150" w:rsidRPr="00A11623" w:rsidRDefault="006D6E80" w:rsidP="008F4E0B">
            <w:pPr>
              <w:spacing w:after="120" w:line="240" w:lineRule="auto"/>
              <w:rPr>
                <w:rFonts w:ascii="Times New Roman" w:hAnsi="Times New Roman" w:cs="Times New Roman"/>
                <w:b/>
                <w:sz w:val="24"/>
                <w:szCs w:val="24"/>
                <w:lang w:val="en-US"/>
              </w:rPr>
            </w:pPr>
            <w:proofErr w:type="spellStart"/>
            <w:r w:rsidRPr="00A11623">
              <w:rPr>
                <w:rFonts w:ascii="Times New Roman" w:hAnsi="Times New Roman" w:cs="Times New Roman"/>
                <w:b/>
                <w:sz w:val="24"/>
                <w:szCs w:val="24"/>
                <w:lang w:val="en-US"/>
              </w:rPr>
              <w:t>Jumlah</w:t>
            </w:r>
            <w:proofErr w:type="spellEnd"/>
            <w:r w:rsidRPr="00A11623">
              <w:rPr>
                <w:rFonts w:ascii="Times New Roman" w:hAnsi="Times New Roman" w:cs="Times New Roman"/>
                <w:b/>
                <w:sz w:val="24"/>
                <w:szCs w:val="24"/>
                <w:lang w:val="en-US"/>
              </w:rPr>
              <w:t xml:space="preserve"> </w:t>
            </w:r>
          </w:p>
        </w:tc>
        <w:tc>
          <w:tcPr>
            <w:tcW w:w="2250" w:type="dxa"/>
            <w:tcBorders>
              <w:top w:val="single" w:sz="4" w:space="0" w:color="auto"/>
              <w:left w:val="single" w:sz="4" w:space="0" w:color="auto"/>
              <w:bottom w:val="single" w:sz="4" w:space="0" w:color="auto"/>
              <w:right w:val="single" w:sz="4" w:space="0" w:color="auto"/>
            </w:tcBorders>
          </w:tcPr>
          <w:p w:rsidR="00ED2150" w:rsidRPr="00A11623" w:rsidRDefault="006D6E80" w:rsidP="008F4E0B">
            <w:pPr>
              <w:spacing w:after="120" w:line="240" w:lineRule="auto"/>
              <w:rPr>
                <w:rFonts w:ascii="Times New Roman" w:hAnsi="Times New Roman" w:cs="Times New Roman"/>
                <w:sz w:val="24"/>
                <w:szCs w:val="24"/>
                <w:lang w:val="en-US"/>
              </w:rPr>
            </w:pPr>
            <w:r w:rsidRPr="00A11623">
              <w:rPr>
                <w:rFonts w:ascii="Times New Roman" w:hAnsi="Times New Roman" w:cs="Times New Roman"/>
                <w:sz w:val="24"/>
                <w:szCs w:val="24"/>
              </w:rPr>
              <w:t>30 Siswa</w:t>
            </w:r>
          </w:p>
        </w:tc>
      </w:tr>
    </w:tbl>
    <w:p w:rsidR="00ED2150" w:rsidRPr="00A11623" w:rsidRDefault="00ED2150" w:rsidP="008F4E0B">
      <w:pPr>
        <w:spacing w:line="240" w:lineRule="auto"/>
        <w:rPr>
          <w:rFonts w:ascii="Times New Roman" w:hAnsi="Times New Roman" w:cs="Times New Roman"/>
          <w:sz w:val="24"/>
          <w:szCs w:val="24"/>
          <w:lang w:val="en-US"/>
        </w:rPr>
      </w:pPr>
    </w:p>
    <w:p w:rsidR="00ED2150" w:rsidRPr="00A11623" w:rsidRDefault="00FD7D66" w:rsidP="00FD7D66">
      <w:pPr>
        <w:pStyle w:val="Heading3"/>
        <w:numPr>
          <w:ilvl w:val="0"/>
          <w:numId w:val="0"/>
        </w:numPr>
        <w:ind w:left="720" w:hanging="720"/>
        <w:rPr>
          <w:rFonts w:eastAsiaTheme="minorHAnsi"/>
        </w:rPr>
      </w:pPr>
      <w:bookmarkStart w:id="9" w:name="_Toc141441988"/>
      <w:r w:rsidRPr="00A11623">
        <w:t>3.3.2</w:t>
      </w:r>
      <w:r w:rsidR="006D6E80" w:rsidRPr="00A11623">
        <w:t xml:space="preserve"> </w:t>
      </w:r>
      <w:proofErr w:type="spellStart"/>
      <w:r w:rsidR="006D6E80" w:rsidRPr="00A11623">
        <w:t>Sampel</w:t>
      </w:r>
      <w:proofErr w:type="spellEnd"/>
      <w:r w:rsidR="00FE2051" w:rsidRPr="00A11623">
        <w:t xml:space="preserve"> </w:t>
      </w:r>
      <w:proofErr w:type="spellStart"/>
      <w:r w:rsidR="006D6E80" w:rsidRPr="00A11623">
        <w:t>Penelitian</w:t>
      </w:r>
      <w:bookmarkEnd w:id="9"/>
      <w:proofErr w:type="spellEnd"/>
    </w:p>
    <w:p w:rsidR="00ED2150" w:rsidRPr="00A11623" w:rsidRDefault="006D6E80" w:rsidP="00FE2051">
      <w:pPr>
        <w:spacing w:line="480" w:lineRule="auto"/>
        <w:ind w:firstLine="720"/>
        <w:rPr>
          <w:rFonts w:ascii="Times New Roman" w:hAnsi="Times New Roman" w:cs="Times New Roman"/>
          <w:sz w:val="24"/>
          <w:szCs w:val="24"/>
        </w:rPr>
      </w:pPr>
      <w:proofErr w:type="spellStart"/>
      <w:r w:rsidRPr="00A11623">
        <w:rPr>
          <w:rFonts w:ascii="Times New Roman" w:hAnsi="Times New Roman" w:cs="Times New Roman"/>
          <w:sz w:val="24"/>
          <w:szCs w:val="24"/>
          <w:lang w:val="en-US"/>
        </w:rPr>
        <w:t>Arikunto</w:t>
      </w:r>
      <w:proofErr w:type="spellEnd"/>
      <w:r w:rsidRPr="00A11623">
        <w:rPr>
          <w:rFonts w:ascii="Times New Roman" w:hAnsi="Times New Roman" w:cs="Times New Roman"/>
          <w:sz w:val="24"/>
          <w:szCs w:val="24"/>
          <w:lang w:val="en-US"/>
        </w:rPr>
        <w:t xml:space="preserve"> (2008:116) juga </w:t>
      </w:r>
      <w:proofErr w:type="spellStart"/>
      <w:r w:rsidRPr="00A11623">
        <w:rPr>
          <w:rFonts w:ascii="Times New Roman" w:hAnsi="Times New Roman" w:cs="Times New Roman"/>
          <w:sz w:val="24"/>
          <w:szCs w:val="24"/>
          <w:lang w:val="en-US"/>
        </w:rPr>
        <w:t>menjelaskan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penentukan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pengambilan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sampel</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sebagai</w:t>
      </w:r>
      <w:proofErr w:type="spellEnd"/>
      <w:r w:rsidRPr="00A11623">
        <w:rPr>
          <w:rFonts w:ascii="Times New Roman" w:hAnsi="Times New Roman" w:cs="Times New Roman"/>
          <w:sz w:val="24"/>
          <w:szCs w:val="24"/>
          <w:lang w:val="en-US"/>
        </w:rPr>
        <w:t xml:space="preserve"> </w:t>
      </w:r>
      <w:proofErr w:type="spellStart"/>
      <w:proofErr w:type="gramStart"/>
      <w:r w:rsidRPr="00A11623">
        <w:rPr>
          <w:rFonts w:ascii="Times New Roman" w:hAnsi="Times New Roman" w:cs="Times New Roman"/>
          <w:sz w:val="24"/>
          <w:szCs w:val="24"/>
          <w:lang w:val="en-US"/>
        </w:rPr>
        <w:t>berikut:apabila</w:t>
      </w:r>
      <w:proofErr w:type="spellEnd"/>
      <w:proofErr w:type="gram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populasi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kurang</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dari</w:t>
      </w:r>
      <w:proofErr w:type="spellEnd"/>
      <w:r w:rsidRPr="00A11623">
        <w:rPr>
          <w:rFonts w:ascii="Times New Roman" w:hAnsi="Times New Roman" w:cs="Times New Roman"/>
          <w:sz w:val="24"/>
          <w:szCs w:val="24"/>
          <w:lang w:val="en-US"/>
        </w:rPr>
        <w:t xml:space="preserve"> 100, </w:t>
      </w:r>
      <w:proofErr w:type="spellStart"/>
      <w:r w:rsidRPr="00A11623">
        <w:rPr>
          <w:rFonts w:ascii="Times New Roman" w:hAnsi="Times New Roman" w:cs="Times New Roman"/>
          <w:sz w:val="24"/>
          <w:szCs w:val="24"/>
          <w:lang w:val="en-US"/>
        </w:rPr>
        <w:t>lebih</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baik</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diambil</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semua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hingga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penelitian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merupakan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penelitian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populasi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Jika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jumlah</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subjeknya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besar</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diambil</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antara</w:t>
      </w:r>
      <w:proofErr w:type="spellEnd"/>
      <w:r w:rsidRPr="00A11623">
        <w:rPr>
          <w:rFonts w:ascii="Times New Roman" w:hAnsi="Times New Roman" w:cs="Times New Roman"/>
          <w:sz w:val="24"/>
          <w:szCs w:val="24"/>
          <w:lang w:val="en-US"/>
        </w:rPr>
        <w:t xml:space="preserve"> 10-15% </w:t>
      </w:r>
      <w:proofErr w:type="spellStart"/>
      <w:r w:rsidRPr="00A11623">
        <w:rPr>
          <w:rFonts w:ascii="Times New Roman" w:hAnsi="Times New Roman" w:cs="Times New Roman"/>
          <w:sz w:val="24"/>
          <w:szCs w:val="24"/>
          <w:lang w:val="en-US"/>
        </w:rPr>
        <w:t>atau</w:t>
      </w:r>
      <w:proofErr w:type="spellEnd"/>
      <w:r w:rsidRPr="00A11623">
        <w:rPr>
          <w:rFonts w:ascii="Times New Roman" w:hAnsi="Times New Roman" w:cs="Times New Roman"/>
          <w:sz w:val="24"/>
          <w:szCs w:val="24"/>
          <w:lang w:val="en-US"/>
        </w:rPr>
        <w:t xml:space="preserve"> 20-55%. </w:t>
      </w:r>
      <w:proofErr w:type="spellStart"/>
      <w:r w:rsidRPr="00A11623">
        <w:rPr>
          <w:rFonts w:ascii="Times New Roman" w:hAnsi="Times New Roman" w:cs="Times New Roman"/>
          <w:sz w:val="24"/>
          <w:szCs w:val="24"/>
          <w:lang w:val="en-US"/>
        </w:rPr>
        <w:t>Jadi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sampel</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penelitian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ini</w:t>
      </w:r>
      <w:proofErr w:type="spellEnd"/>
      <w:r w:rsidRPr="00A11623">
        <w:rPr>
          <w:rFonts w:ascii="Times New Roman" w:hAnsi="Times New Roman" w:cs="Times New Roman"/>
          <w:sz w:val="24"/>
          <w:szCs w:val="24"/>
          <w:lang w:val="en-US"/>
        </w:rPr>
        <w:t xml:space="preserve"> di </w:t>
      </w:r>
      <w:proofErr w:type="spellStart"/>
      <w:r w:rsidRPr="00A11623">
        <w:rPr>
          <w:rFonts w:ascii="Times New Roman" w:hAnsi="Times New Roman" w:cs="Times New Roman"/>
          <w:sz w:val="24"/>
          <w:szCs w:val="24"/>
          <w:lang w:val="en-US"/>
        </w:rPr>
        <w:t>ambil</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satu</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kelas</w:t>
      </w:r>
      <w:proofErr w:type="spellEnd"/>
      <w:r w:rsidRPr="00A11623">
        <w:rPr>
          <w:rFonts w:ascii="Times New Roman" w:hAnsi="Times New Roman" w:cs="Times New Roman"/>
          <w:sz w:val="24"/>
          <w:szCs w:val="24"/>
          <w:lang w:val="en-US"/>
        </w:rPr>
        <w:t xml:space="preserve"> yang </w:t>
      </w:r>
      <w:proofErr w:type="spellStart"/>
      <w:r w:rsidRPr="00A11623">
        <w:rPr>
          <w:rFonts w:ascii="Times New Roman" w:hAnsi="Times New Roman" w:cs="Times New Roman"/>
          <w:sz w:val="24"/>
          <w:szCs w:val="24"/>
          <w:lang w:val="en-US"/>
        </w:rPr>
        <w:t>terdiri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dari</w:t>
      </w:r>
      <w:proofErr w:type="spellEnd"/>
      <w:r w:rsidRPr="00A11623">
        <w:rPr>
          <w:rFonts w:ascii="Times New Roman" w:hAnsi="Times New Roman" w:cs="Times New Roman"/>
          <w:sz w:val="24"/>
          <w:szCs w:val="24"/>
        </w:rPr>
        <w:t xml:space="preserve"> 30 </w:t>
      </w:r>
      <w:proofErr w:type="spellStart"/>
      <w:r w:rsidRPr="00A11623">
        <w:rPr>
          <w:rFonts w:ascii="Times New Roman" w:hAnsi="Times New Roman" w:cs="Times New Roman"/>
          <w:sz w:val="24"/>
          <w:szCs w:val="24"/>
          <w:lang w:val="en-US"/>
        </w:rPr>
        <w:t>siswa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seluruhnya</w:t>
      </w:r>
      <w:proofErr w:type="spellEnd"/>
      <w:r w:rsidRPr="00A11623">
        <w:rPr>
          <w:rFonts w:ascii="Times New Roman" w:hAnsi="Times New Roman" w:cs="Times New Roman"/>
          <w:sz w:val="24"/>
          <w:szCs w:val="24"/>
          <w:lang w:val="en-US"/>
        </w:rPr>
        <w:t xml:space="preserve"> yang </w:t>
      </w:r>
      <w:proofErr w:type="spellStart"/>
      <w:r w:rsidRPr="00A11623">
        <w:rPr>
          <w:rFonts w:ascii="Times New Roman" w:hAnsi="Times New Roman" w:cs="Times New Roman"/>
          <w:sz w:val="24"/>
          <w:szCs w:val="24"/>
          <w:lang w:val="en-US"/>
        </w:rPr>
        <w:t>ada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didalam</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kelas</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tersebut</w:t>
      </w:r>
      <w:proofErr w:type="spellEnd"/>
      <w:r w:rsidRPr="00A11623">
        <w:rPr>
          <w:rFonts w:ascii="Times New Roman" w:hAnsi="Times New Roman" w:cs="Times New Roman"/>
          <w:sz w:val="24"/>
          <w:szCs w:val="24"/>
          <w:lang w:val="en-US"/>
        </w:rPr>
        <w:t>.</w:t>
      </w:r>
    </w:p>
    <w:p w:rsidR="00CE5B0D" w:rsidRPr="00A11623" w:rsidRDefault="00FD7D66" w:rsidP="00FD7D66">
      <w:pPr>
        <w:pStyle w:val="Heading2"/>
        <w:ind w:left="0"/>
      </w:pPr>
      <w:bookmarkStart w:id="10" w:name="_Toc141441989"/>
      <w:r w:rsidRPr="00A11623">
        <w:t xml:space="preserve">3.4 </w:t>
      </w:r>
      <w:proofErr w:type="spellStart"/>
      <w:r w:rsidR="00CE5B0D" w:rsidRPr="00A11623">
        <w:t>Variabel</w:t>
      </w:r>
      <w:proofErr w:type="spellEnd"/>
      <w:r w:rsidR="00CE5B0D" w:rsidRPr="00A11623">
        <w:t xml:space="preserve"> </w:t>
      </w:r>
      <w:proofErr w:type="spellStart"/>
      <w:r w:rsidR="00CE5B0D" w:rsidRPr="00A11623">
        <w:t>Penelitian</w:t>
      </w:r>
      <w:bookmarkEnd w:id="10"/>
      <w:proofErr w:type="spellEnd"/>
    </w:p>
    <w:p w:rsidR="00CE5B0D" w:rsidRPr="00A11623" w:rsidRDefault="00CE5B0D" w:rsidP="00CE5B0D">
      <w:pPr>
        <w:pStyle w:val="ListParagraph"/>
        <w:spacing w:after="160" w:line="480" w:lineRule="auto"/>
        <w:ind w:left="0" w:firstLine="567"/>
        <w:rPr>
          <w:rFonts w:ascii="Times New Roman" w:hAnsi="Times New Roman" w:cs="Times New Roman"/>
          <w:b/>
          <w:sz w:val="24"/>
          <w:szCs w:val="24"/>
        </w:rPr>
      </w:pPr>
      <w:r w:rsidRPr="00A11623">
        <w:rPr>
          <w:rFonts w:ascii="Times New Roman" w:hAnsi="Times New Roman" w:cs="Times New Roman"/>
          <w:sz w:val="24"/>
          <w:szCs w:val="24"/>
        </w:rPr>
        <w:t xml:space="preserve">Menurut hubungan antara satu variabel dengan variabel yang lain maka macam-macam variabel dalam penelitian dapat dibedakan menjadi: </w:t>
      </w:r>
    </w:p>
    <w:p w:rsidR="00CE5B0D" w:rsidRPr="00A11623" w:rsidRDefault="00CE5B0D" w:rsidP="00F961C0">
      <w:pPr>
        <w:pStyle w:val="ListParagraph"/>
        <w:numPr>
          <w:ilvl w:val="0"/>
          <w:numId w:val="35"/>
        </w:numPr>
        <w:spacing w:after="160" w:line="480" w:lineRule="auto"/>
        <w:ind w:left="709" w:hanging="425"/>
        <w:rPr>
          <w:rFonts w:ascii="Times New Roman" w:hAnsi="Times New Roman" w:cs="Times New Roman"/>
          <w:b/>
          <w:sz w:val="24"/>
          <w:szCs w:val="24"/>
        </w:rPr>
      </w:pPr>
      <w:r w:rsidRPr="00A11623">
        <w:rPr>
          <w:rFonts w:ascii="Times New Roman" w:hAnsi="Times New Roman" w:cs="Times New Roman"/>
          <w:sz w:val="24"/>
          <w:szCs w:val="24"/>
        </w:rPr>
        <w:t xml:space="preserve">Variabel </w:t>
      </w:r>
      <w:r w:rsidRPr="00A11623">
        <w:rPr>
          <w:rFonts w:ascii="Times New Roman" w:hAnsi="Times New Roman" w:cs="Times New Roman"/>
          <w:i/>
          <w:sz w:val="24"/>
          <w:szCs w:val="24"/>
        </w:rPr>
        <w:t>Independen</w:t>
      </w:r>
    </w:p>
    <w:p w:rsidR="00CE5B0D" w:rsidRPr="00A11623" w:rsidRDefault="00CE5B0D" w:rsidP="00CE5B0D">
      <w:pPr>
        <w:pStyle w:val="ListParagraph"/>
        <w:spacing w:after="160" w:line="480" w:lineRule="auto"/>
        <w:ind w:left="709"/>
        <w:rPr>
          <w:rFonts w:ascii="Times New Roman" w:hAnsi="Times New Roman" w:cs="Times New Roman"/>
          <w:b/>
          <w:sz w:val="24"/>
          <w:szCs w:val="24"/>
        </w:rPr>
      </w:pPr>
      <w:r w:rsidRPr="00A11623">
        <w:rPr>
          <w:rFonts w:ascii="Times New Roman" w:hAnsi="Times New Roman" w:cs="Times New Roman"/>
          <w:sz w:val="24"/>
          <w:szCs w:val="24"/>
        </w:rPr>
        <w:t xml:space="preserve">Variabel ini sering disebut sebagai variabel stimulus, predictor, antecedent. Dalam bahasa Indonesia sering disebut sebagai variabel bebas. Variabel bebas adalah merupakan variabel yang mempengaruhi atau yang menjadi </w:t>
      </w:r>
      <w:r w:rsidRPr="00A11623">
        <w:rPr>
          <w:rFonts w:ascii="Times New Roman" w:hAnsi="Times New Roman" w:cs="Times New Roman"/>
          <w:sz w:val="24"/>
          <w:szCs w:val="24"/>
        </w:rPr>
        <w:lastRenderedPageBreak/>
        <w:t xml:space="preserve">sebab perubahannya atau timbulnya variabel </w:t>
      </w:r>
      <w:r w:rsidRPr="00A11623">
        <w:rPr>
          <w:rFonts w:ascii="Times New Roman" w:hAnsi="Times New Roman" w:cs="Times New Roman"/>
          <w:i/>
          <w:sz w:val="24"/>
          <w:szCs w:val="24"/>
        </w:rPr>
        <w:t>dependen</w:t>
      </w:r>
      <w:r w:rsidRPr="00A11623">
        <w:rPr>
          <w:rFonts w:ascii="Times New Roman" w:hAnsi="Times New Roman" w:cs="Times New Roman"/>
          <w:sz w:val="24"/>
          <w:szCs w:val="24"/>
        </w:rPr>
        <w:t xml:space="preserve"> (terikat). Variabel independen (bebas) dalam penelitian ini adalah Metode CTL</w:t>
      </w:r>
    </w:p>
    <w:p w:rsidR="00CE5B0D" w:rsidRPr="00A11623" w:rsidRDefault="00CE5B0D" w:rsidP="00F961C0">
      <w:pPr>
        <w:pStyle w:val="ListParagraph"/>
        <w:numPr>
          <w:ilvl w:val="0"/>
          <w:numId w:val="35"/>
        </w:numPr>
        <w:spacing w:after="160" w:line="480" w:lineRule="auto"/>
        <w:ind w:left="709" w:hanging="425"/>
        <w:rPr>
          <w:rFonts w:ascii="Times New Roman" w:hAnsi="Times New Roman" w:cs="Times New Roman"/>
          <w:b/>
          <w:sz w:val="24"/>
          <w:szCs w:val="24"/>
        </w:rPr>
      </w:pPr>
      <w:r w:rsidRPr="00A11623">
        <w:rPr>
          <w:rFonts w:ascii="Times New Roman" w:hAnsi="Times New Roman" w:cs="Times New Roman"/>
          <w:sz w:val="24"/>
          <w:szCs w:val="24"/>
        </w:rPr>
        <w:t xml:space="preserve">Variabel </w:t>
      </w:r>
      <w:r w:rsidRPr="00A11623">
        <w:rPr>
          <w:rFonts w:ascii="Times New Roman" w:hAnsi="Times New Roman" w:cs="Times New Roman"/>
          <w:i/>
          <w:sz w:val="24"/>
          <w:szCs w:val="24"/>
        </w:rPr>
        <w:t xml:space="preserve">Dependen </w:t>
      </w:r>
    </w:p>
    <w:p w:rsidR="00CE5B0D" w:rsidRPr="00A11623" w:rsidRDefault="00CE5B0D" w:rsidP="00FE2051">
      <w:pPr>
        <w:pStyle w:val="ListParagraph"/>
        <w:spacing w:after="160" w:line="480" w:lineRule="auto"/>
        <w:ind w:left="709"/>
        <w:rPr>
          <w:rFonts w:ascii="Times New Roman" w:hAnsi="Times New Roman" w:cs="Times New Roman"/>
          <w:b/>
          <w:sz w:val="24"/>
          <w:szCs w:val="24"/>
        </w:rPr>
      </w:pPr>
      <w:r w:rsidRPr="00A11623">
        <w:rPr>
          <w:rFonts w:ascii="Times New Roman" w:hAnsi="Times New Roman" w:cs="Times New Roman"/>
          <w:sz w:val="24"/>
          <w:szCs w:val="24"/>
        </w:rPr>
        <w:t xml:space="preserve">Variabel ini sering disebut sebagai variabel </w:t>
      </w:r>
      <w:r w:rsidRPr="00A11623">
        <w:rPr>
          <w:rFonts w:ascii="Times New Roman" w:hAnsi="Times New Roman" w:cs="Times New Roman"/>
          <w:i/>
          <w:sz w:val="24"/>
          <w:szCs w:val="24"/>
        </w:rPr>
        <w:t>output</w:t>
      </w:r>
      <w:r w:rsidRPr="00A11623">
        <w:rPr>
          <w:rFonts w:ascii="Times New Roman" w:hAnsi="Times New Roman" w:cs="Times New Roman"/>
          <w:sz w:val="24"/>
          <w:szCs w:val="24"/>
        </w:rPr>
        <w:t xml:space="preserve">, kriteria, konsekuen. Dalam bahasa Indonesia sering disebut sebagai variabel terikat. Variabel terikat merupakan variabel yang dipengaruhi atau yang menjadi akibat, karena adanya variabel bebas. </w:t>
      </w:r>
      <w:r w:rsidRPr="00A11623">
        <w:rPr>
          <w:rStyle w:val="FootnoteReference"/>
          <w:rFonts w:ascii="Times New Roman" w:hAnsi="Times New Roman" w:cs="Times New Roman"/>
          <w:sz w:val="24"/>
          <w:szCs w:val="24"/>
        </w:rPr>
        <w:footnoteReference w:id="1"/>
      </w:r>
    </w:p>
    <w:p w:rsidR="00CE5B0D" w:rsidRPr="00A11623" w:rsidRDefault="00CE5B0D" w:rsidP="00FE2051">
      <w:pPr>
        <w:pStyle w:val="ListParagraph"/>
        <w:spacing w:after="160" w:line="480" w:lineRule="auto"/>
        <w:ind w:left="709"/>
        <w:rPr>
          <w:rFonts w:ascii="Times New Roman" w:hAnsi="Times New Roman" w:cs="Times New Roman"/>
          <w:b/>
          <w:sz w:val="24"/>
          <w:szCs w:val="24"/>
        </w:rPr>
      </w:pPr>
      <w:r w:rsidRPr="00A11623">
        <w:rPr>
          <w:rFonts w:ascii="Times New Roman" w:hAnsi="Times New Roman" w:cs="Times New Roman"/>
          <w:sz w:val="24"/>
          <w:szCs w:val="24"/>
        </w:rPr>
        <w:t xml:space="preserve">Variabel </w:t>
      </w:r>
      <w:r w:rsidRPr="00A11623">
        <w:rPr>
          <w:rFonts w:ascii="Times New Roman" w:hAnsi="Times New Roman" w:cs="Times New Roman"/>
          <w:i/>
          <w:sz w:val="24"/>
          <w:szCs w:val="24"/>
        </w:rPr>
        <w:t>dependen</w:t>
      </w:r>
      <w:r w:rsidRPr="00A11623">
        <w:rPr>
          <w:rFonts w:ascii="Times New Roman" w:hAnsi="Times New Roman" w:cs="Times New Roman"/>
          <w:sz w:val="24"/>
          <w:szCs w:val="24"/>
        </w:rPr>
        <w:t xml:space="preserve"> (terikat) dalam penelitian ini adalah Nilai Kasih Sayang dan Nilai Tanggung Jawab.</w:t>
      </w:r>
    </w:p>
    <w:p w:rsidR="00CE5B0D" w:rsidRPr="00A11623" w:rsidRDefault="00FD7D66" w:rsidP="00FD7D66">
      <w:pPr>
        <w:pStyle w:val="Heading2"/>
        <w:ind w:left="0"/>
      </w:pPr>
      <w:bookmarkStart w:id="11" w:name="_Toc141441990"/>
      <w:r w:rsidRPr="00A11623">
        <w:t xml:space="preserve">3.5 </w:t>
      </w:r>
      <w:proofErr w:type="spellStart"/>
      <w:r w:rsidR="00CE5B0D" w:rsidRPr="00A11623">
        <w:t>Instrumen</w:t>
      </w:r>
      <w:proofErr w:type="spellEnd"/>
      <w:r w:rsidR="00CE5B0D" w:rsidRPr="00A11623">
        <w:t xml:space="preserve"> </w:t>
      </w:r>
      <w:proofErr w:type="spellStart"/>
      <w:r w:rsidR="00CE5B0D" w:rsidRPr="00A11623">
        <w:t>Penelitian</w:t>
      </w:r>
      <w:bookmarkEnd w:id="11"/>
      <w:proofErr w:type="spellEnd"/>
    </w:p>
    <w:p w:rsidR="00CE5B0D" w:rsidRPr="00A11623" w:rsidRDefault="00CE5B0D" w:rsidP="00CE5B0D">
      <w:pPr>
        <w:pStyle w:val="ListParagraph"/>
        <w:spacing w:after="160" w:line="480" w:lineRule="auto"/>
        <w:ind w:left="0" w:firstLine="360"/>
        <w:rPr>
          <w:rFonts w:ascii="Times New Roman" w:hAnsi="Times New Roman" w:cs="Times New Roman"/>
          <w:b/>
          <w:sz w:val="24"/>
          <w:szCs w:val="24"/>
        </w:rPr>
      </w:pPr>
      <w:r w:rsidRPr="00A11623">
        <w:rPr>
          <w:rFonts w:ascii="Times New Roman" w:hAnsi="Times New Roman" w:cs="Times New Roman"/>
          <w:b/>
          <w:sz w:val="24"/>
          <w:szCs w:val="24"/>
        </w:rPr>
        <w:tab/>
      </w:r>
      <w:r w:rsidRPr="00A11623">
        <w:rPr>
          <w:rFonts w:ascii="Times New Roman" w:hAnsi="Times New Roman" w:cs="Times New Roman"/>
          <w:sz w:val="24"/>
          <w:szCs w:val="24"/>
        </w:rPr>
        <w:t>Instrumen Penelitian “Instrumen penelitian adalah suatu alat yang digunakan mengukur fenomena alam maupun sosial yang diamati.</w:t>
      </w:r>
      <w:r w:rsidRPr="00A11623">
        <w:rPr>
          <w:rStyle w:val="FootnoteReference"/>
          <w:rFonts w:ascii="Times New Roman" w:hAnsi="Times New Roman" w:cs="Times New Roman"/>
          <w:sz w:val="24"/>
          <w:szCs w:val="24"/>
        </w:rPr>
        <w:footnoteReference w:id="2"/>
      </w:r>
      <w:r w:rsidRPr="00A11623">
        <w:rPr>
          <w:rFonts w:ascii="Times New Roman" w:hAnsi="Times New Roman" w:cs="Times New Roman"/>
          <w:sz w:val="24"/>
          <w:szCs w:val="24"/>
        </w:rPr>
        <w:t xml:space="preserve"> Instrumen yang digunakan dalam penelitian ini adalah sebagai berikut :</w:t>
      </w:r>
    </w:p>
    <w:p w:rsidR="00CE5B0D" w:rsidRPr="00A11623" w:rsidRDefault="00CE5B0D" w:rsidP="00FE2051">
      <w:pPr>
        <w:pStyle w:val="ListParagraph"/>
        <w:numPr>
          <w:ilvl w:val="6"/>
          <w:numId w:val="45"/>
        </w:numPr>
        <w:spacing w:after="160" w:line="480" w:lineRule="auto"/>
        <w:ind w:left="426" w:hanging="425"/>
        <w:rPr>
          <w:rFonts w:ascii="Times New Roman" w:hAnsi="Times New Roman" w:cs="Times New Roman"/>
          <w:b/>
          <w:sz w:val="24"/>
          <w:szCs w:val="24"/>
        </w:rPr>
      </w:pPr>
      <w:r w:rsidRPr="00A11623">
        <w:rPr>
          <w:rFonts w:ascii="Times New Roman" w:hAnsi="Times New Roman" w:cs="Times New Roman"/>
          <w:sz w:val="24"/>
          <w:szCs w:val="24"/>
        </w:rPr>
        <w:t>Tes hasil belajar</w:t>
      </w:r>
    </w:p>
    <w:p w:rsidR="00FD7D66" w:rsidRPr="00A11623" w:rsidRDefault="00CE5B0D" w:rsidP="00FE2051">
      <w:pPr>
        <w:pStyle w:val="ListParagraph"/>
        <w:spacing w:after="160" w:line="480" w:lineRule="auto"/>
        <w:ind w:left="426"/>
        <w:rPr>
          <w:rFonts w:ascii="Times New Roman" w:hAnsi="Times New Roman" w:cs="Times New Roman"/>
          <w:sz w:val="24"/>
          <w:szCs w:val="24"/>
          <w:lang w:val="en-US"/>
        </w:rPr>
      </w:pPr>
      <w:r w:rsidRPr="00A11623">
        <w:rPr>
          <w:rFonts w:ascii="Times New Roman" w:hAnsi="Times New Roman" w:cs="Times New Roman"/>
          <w:sz w:val="24"/>
          <w:szCs w:val="24"/>
        </w:rPr>
        <w:t xml:space="preserve">Bentuk instrumen yang digunakan berupa soal pilihan ganda untuk </w:t>
      </w:r>
      <w:r w:rsidRPr="00A11623">
        <w:rPr>
          <w:rFonts w:ascii="Times New Roman" w:hAnsi="Times New Roman" w:cs="Times New Roman"/>
          <w:i/>
          <w:sz w:val="24"/>
          <w:szCs w:val="24"/>
        </w:rPr>
        <w:t>pre- test</w:t>
      </w:r>
      <w:r w:rsidRPr="00A11623">
        <w:rPr>
          <w:rFonts w:ascii="Times New Roman" w:hAnsi="Times New Roman" w:cs="Times New Roman"/>
          <w:sz w:val="24"/>
          <w:szCs w:val="24"/>
        </w:rPr>
        <w:t xml:space="preserve"> dan </w:t>
      </w:r>
      <w:r w:rsidRPr="00A11623">
        <w:rPr>
          <w:rFonts w:ascii="Times New Roman" w:hAnsi="Times New Roman" w:cs="Times New Roman"/>
          <w:i/>
          <w:sz w:val="24"/>
          <w:szCs w:val="24"/>
        </w:rPr>
        <w:t>post- test</w:t>
      </w:r>
      <w:r w:rsidRPr="00A11623">
        <w:rPr>
          <w:rFonts w:ascii="Times New Roman" w:hAnsi="Times New Roman" w:cs="Times New Roman"/>
          <w:sz w:val="24"/>
          <w:szCs w:val="24"/>
        </w:rPr>
        <w:t xml:space="preserve">, setiap jawaban benar mendapat skor 10 dan jawaban salah mendapat skor 0. Peneliti menggunakan instrumen tes hasil belajar untuk mengetahui seberapa besar pengaruh metode pembelajaran CTL terhadap kemampuan siswa dalam memahami nilai kasih sayang dan tanggung jawab yang terpancar  dalam cerita rakyat lau kawar dan cerita batu gantung asal </w:t>
      </w:r>
      <w:r w:rsidRPr="00A11623">
        <w:rPr>
          <w:rFonts w:ascii="Times New Roman" w:hAnsi="Times New Roman" w:cs="Times New Roman"/>
          <w:sz w:val="24"/>
          <w:szCs w:val="24"/>
        </w:rPr>
        <w:lastRenderedPageBreak/>
        <w:t>sumatera  utara pada siswa kelas x smk negeri 1 lima puluhsebelum dan setelah diberikan perlakuan.</w:t>
      </w:r>
    </w:p>
    <w:p w:rsidR="00CE5B0D" w:rsidRPr="00A11623" w:rsidRDefault="009A5DA4" w:rsidP="009A5DA4">
      <w:pPr>
        <w:pStyle w:val="Heading2"/>
        <w:ind w:left="0"/>
      </w:pPr>
      <w:bookmarkStart w:id="12" w:name="_Toc141441991"/>
      <w:r w:rsidRPr="00A11623">
        <w:t xml:space="preserve">3.6 </w:t>
      </w:r>
      <w:proofErr w:type="spellStart"/>
      <w:r w:rsidR="00CE5B0D" w:rsidRPr="00A11623">
        <w:t>Pengembangan</w:t>
      </w:r>
      <w:proofErr w:type="spellEnd"/>
      <w:r w:rsidR="00CE5B0D" w:rsidRPr="00A11623">
        <w:t xml:space="preserve"> </w:t>
      </w:r>
      <w:proofErr w:type="spellStart"/>
      <w:r w:rsidR="00CE5B0D" w:rsidRPr="00A11623">
        <w:t>Instrumen</w:t>
      </w:r>
      <w:proofErr w:type="spellEnd"/>
      <w:r w:rsidR="00CE5B0D" w:rsidRPr="00A11623">
        <w:t xml:space="preserve"> </w:t>
      </w:r>
      <w:proofErr w:type="spellStart"/>
      <w:r w:rsidR="00CE5B0D" w:rsidRPr="00A11623">
        <w:t>Penelitian</w:t>
      </w:r>
      <w:bookmarkEnd w:id="12"/>
      <w:proofErr w:type="spellEnd"/>
    </w:p>
    <w:p w:rsidR="00FE2051" w:rsidRPr="00A11623" w:rsidRDefault="00CE5B0D" w:rsidP="00FE2051">
      <w:pPr>
        <w:pStyle w:val="ListParagraph"/>
        <w:numPr>
          <w:ilvl w:val="0"/>
          <w:numId w:val="36"/>
        </w:numPr>
        <w:spacing w:after="160" w:line="480" w:lineRule="auto"/>
        <w:ind w:left="426" w:hanging="284"/>
        <w:rPr>
          <w:rFonts w:ascii="Times New Roman" w:hAnsi="Times New Roman" w:cs="Times New Roman"/>
          <w:sz w:val="24"/>
          <w:szCs w:val="24"/>
        </w:rPr>
      </w:pPr>
      <w:r w:rsidRPr="00A11623">
        <w:rPr>
          <w:rFonts w:ascii="Times New Roman" w:hAnsi="Times New Roman" w:cs="Times New Roman"/>
          <w:sz w:val="24"/>
          <w:szCs w:val="24"/>
        </w:rPr>
        <w:t>Validitas</w:t>
      </w:r>
    </w:p>
    <w:p w:rsidR="00CE5B0D" w:rsidRPr="00A11623" w:rsidRDefault="00CE5B0D" w:rsidP="00FE2051">
      <w:pPr>
        <w:spacing w:after="160" w:line="480" w:lineRule="auto"/>
        <w:ind w:firstLine="720"/>
        <w:rPr>
          <w:rFonts w:ascii="Times New Roman" w:hAnsi="Times New Roman" w:cs="Times New Roman"/>
          <w:sz w:val="24"/>
          <w:szCs w:val="24"/>
        </w:rPr>
      </w:pPr>
      <w:r w:rsidRPr="00A11623">
        <w:rPr>
          <w:rFonts w:ascii="Times New Roman" w:hAnsi="Times New Roman" w:cs="Times New Roman"/>
          <w:sz w:val="24"/>
          <w:szCs w:val="24"/>
        </w:rPr>
        <w:t>Validitas menunjukan derajat ketepatanantara data yang sesungguhnya terjadi pada objek dengan data yang dikumpulkan oleh peneliti untuk mencari validitas sebuah item, kita mengkorelasikan skor item dengan total item-item tersebut. Jika koefisien antara item dengan total item sama atau diatas 0,3 maka item tersebut dinyatakan valid, tetapi jika nilai korelasinya dibawah 0,3 maka item terebut dinyatakan tidak valid.</w:t>
      </w:r>
      <w:r w:rsidRPr="00A11623">
        <w:rPr>
          <w:rStyle w:val="FootnoteReference"/>
          <w:rFonts w:ascii="Times New Roman" w:hAnsi="Times New Roman" w:cs="Times New Roman"/>
          <w:sz w:val="24"/>
          <w:szCs w:val="24"/>
        </w:rPr>
        <w:footnoteReference w:id="3"/>
      </w:r>
    </w:p>
    <w:p w:rsidR="00CE5B0D" w:rsidRPr="00A11623" w:rsidRDefault="00CE5B0D" w:rsidP="00FE2051">
      <w:pPr>
        <w:spacing w:line="480" w:lineRule="auto"/>
        <w:ind w:firstLine="720"/>
        <w:rPr>
          <w:rFonts w:ascii="Times New Roman" w:hAnsi="Times New Roman" w:cs="Times New Roman"/>
          <w:sz w:val="24"/>
          <w:szCs w:val="24"/>
        </w:rPr>
      </w:pPr>
      <w:r w:rsidRPr="00A11623">
        <w:rPr>
          <w:rFonts w:ascii="Times New Roman" w:hAnsi="Times New Roman" w:cs="Times New Roman"/>
          <w:sz w:val="24"/>
          <w:szCs w:val="24"/>
        </w:rPr>
        <w:t>Untuk mencari nilai koefisien, maka peneliti menggunakan rumus pearson product moment sebagai berikut :</w:t>
      </w:r>
    </w:p>
    <w:p w:rsidR="00CE5B0D" w:rsidRPr="00A11623" w:rsidRDefault="00CE5B0D" w:rsidP="00CE5B0D">
      <w:pPr>
        <w:pStyle w:val="ListParagraph"/>
        <w:spacing w:line="480" w:lineRule="auto"/>
        <w:ind w:left="993"/>
        <w:rPr>
          <w:rFonts w:ascii="Times New Roman" w:hAnsi="Times New Roman" w:cs="Times New Roman"/>
          <w:b/>
          <w:sz w:val="24"/>
          <w:szCs w:val="24"/>
        </w:rPr>
      </w:pPr>
      <m:oMathPara>
        <m:oMath>
          <m:r>
            <w:rPr>
              <w:rFonts w:ascii="Cambria Math" w:hAnsi="Cambria Math" w:cs="Times New Roman"/>
              <w:sz w:val="24"/>
              <w:szCs w:val="24"/>
            </w:rPr>
            <m:t xml:space="preserve">r= </m:t>
          </m:r>
          <m:f>
            <m:fPr>
              <m:ctrlPr>
                <w:rPr>
                  <w:rFonts w:ascii="Cambria Math" w:hAnsi="Cambria Math" w:cs="Times New Roman"/>
                  <w:b/>
                  <w:i/>
                  <w:sz w:val="24"/>
                  <w:szCs w:val="24"/>
                </w:rPr>
              </m:ctrlPr>
            </m:fPr>
            <m:num>
              <m:r>
                <m:rPr>
                  <m:sty m:val="bi"/>
                </m:rPr>
                <w:rPr>
                  <w:rFonts w:ascii="Cambria Math" w:hAnsi="Cambria Math" w:cs="Times New Roman"/>
                  <w:sz w:val="24"/>
                  <w:szCs w:val="24"/>
                </w:rPr>
                <m:t>n</m:t>
              </m:r>
              <m:d>
                <m:dPr>
                  <m:ctrlPr>
                    <w:rPr>
                      <w:rFonts w:ascii="Cambria Math" w:hAnsi="Cambria Math" w:cs="Times New Roman"/>
                      <w:b/>
                      <w:i/>
                      <w:sz w:val="24"/>
                      <w:szCs w:val="24"/>
                    </w:rPr>
                  </m:ctrlPr>
                </m:dPr>
                <m:e>
                  <m:r>
                    <m:rPr>
                      <m:sty m:val="b"/>
                    </m:rPr>
                    <w:rPr>
                      <w:rFonts w:ascii="Cambria Math" w:hAnsi="Cambria Math" w:cs="Times New Roman"/>
                      <w:sz w:val="24"/>
                      <w:szCs w:val="24"/>
                    </w:rPr>
                    <m:t>Σ</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 xml:space="preserve"> to</m:t>
                  </m:r>
                  <m:r>
                    <m:rPr>
                      <m:sty m:val="b"/>
                    </m:rPr>
                    <w:rPr>
                      <w:rFonts w:ascii="Cambria Math" w:hAnsi="Cambria Math" w:cs="Times New Roman"/>
                      <w:sz w:val="24"/>
                      <w:szCs w:val="24"/>
                    </w:rPr>
                    <m:t>t</m:t>
                  </m:r>
                  <m:ctrlPr>
                    <w:rPr>
                      <w:rFonts w:ascii="Cambria Math" w:hAnsi="Cambria Math" w:cs="Times New Roman"/>
                      <w:b/>
                      <w:sz w:val="24"/>
                      <w:szCs w:val="24"/>
                    </w:rPr>
                  </m:ctrlPr>
                </m:e>
              </m:d>
              <m:r>
                <m:rPr>
                  <m:sty m:val="bi"/>
                </m:rPr>
                <w:rPr>
                  <w:rFonts w:ascii="Cambria Math" w:hAnsi="Cambria Math" w:cs="Times New Roman"/>
                  <w:sz w:val="24"/>
                  <w:szCs w:val="24"/>
                </w:rPr>
                <m:t>-</m:t>
              </m:r>
              <m:d>
                <m:dPr>
                  <m:ctrlPr>
                    <w:rPr>
                      <w:rFonts w:ascii="Cambria Math" w:hAnsi="Cambria Math" w:cs="Times New Roman"/>
                      <w:b/>
                      <w:i/>
                      <w:sz w:val="24"/>
                      <w:szCs w:val="24"/>
                    </w:rPr>
                  </m:ctrlPr>
                </m:dPr>
                <m:e>
                  <m:r>
                    <m:rPr>
                      <m:sty m:val="b"/>
                    </m:rPr>
                    <w:rPr>
                      <w:rFonts w:ascii="Cambria Math" w:hAnsi="Cambria Math" w:cs="Times New Roman"/>
                      <w:sz w:val="24"/>
                      <w:szCs w:val="24"/>
                    </w:rPr>
                    <m:t>Σ</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ctrlPr>
                    <w:rPr>
                      <w:rFonts w:ascii="Cambria Math" w:hAnsi="Cambria Math" w:cs="Times New Roman"/>
                      <w:b/>
                      <w:sz w:val="24"/>
                      <w:szCs w:val="24"/>
                    </w:rPr>
                  </m:ctrlPr>
                </m:e>
              </m:d>
              <m:r>
                <m:rPr>
                  <m:sty m:val="bi"/>
                </m:rPr>
                <w:rPr>
                  <w:rFonts w:ascii="Cambria Math" w:hAnsi="Cambria Math" w:cs="Times New Roman"/>
                  <w:sz w:val="24"/>
                  <w:szCs w:val="24"/>
                </w:rPr>
                <m:t>(</m:t>
              </m:r>
              <m:r>
                <m:rPr>
                  <m:sty m:val="b"/>
                </m:rPr>
                <w:rPr>
                  <w:rFonts w:ascii="Cambria Math" w:hAnsi="Cambria Math" w:cs="Times New Roman"/>
                  <w:sz w:val="24"/>
                  <w:szCs w:val="24"/>
                </w:rPr>
                <m:t>Σ</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
                </m:rPr>
                <w:rPr>
                  <w:rFonts w:ascii="Cambria Math" w:hAnsi="Cambria Math" w:cs="Times New Roman"/>
                  <w:sz w:val="24"/>
                  <w:szCs w:val="24"/>
                </w:rPr>
                <m:t>tot)</m:t>
              </m:r>
            </m:num>
            <m:den>
              <m:rad>
                <m:radPr>
                  <m:degHide m:val="1"/>
                  <m:ctrlPr>
                    <w:rPr>
                      <w:rFonts w:ascii="Cambria Math" w:hAnsi="Cambria Math" w:cs="Times New Roman"/>
                      <w:b/>
                      <w:i/>
                      <w:sz w:val="24"/>
                      <w:szCs w:val="24"/>
                    </w:rPr>
                  </m:ctrlPr>
                </m:radPr>
                <m:deg/>
                <m:e>
                  <m:r>
                    <m:rPr>
                      <m:sty m:val="bi"/>
                    </m:rPr>
                    <w:rPr>
                      <w:rFonts w:ascii="Cambria Math" w:hAnsi="Cambria Math" w:cs="Times New Roman"/>
                      <w:sz w:val="24"/>
                      <w:szCs w:val="24"/>
                    </w:rPr>
                    <m:t>(</m:t>
                  </m:r>
                  <m:d>
                    <m:dPr>
                      <m:ctrlPr>
                        <w:rPr>
                          <w:rFonts w:ascii="Cambria Math" w:hAnsi="Cambria Math" w:cs="Times New Roman"/>
                          <w:b/>
                          <w:i/>
                          <w:sz w:val="24"/>
                          <w:szCs w:val="24"/>
                        </w:rPr>
                      </m:ctrlPr>
                    </m:dPr>
                    <m:e>
                      <m:r>
                        <m:rPr>
                          <m:sty m:val="bi"/>
                        </m:rPr>
                        <w:rPr>
                          <w:rFonts w:ascii="Cambria Math" w:hAnsi="Cambria Math" w:cs="Times New Roman"/>
                          <w:sz w:val="24"/>
                          <w:szCs w:val="24"/>
                        </w:rPr>
                        <m:t>n</m:t>
                      </m:r>
                      <m:r>
                        <m:rPr>
                          <m:sty m:val="b"/>
                        </m:rPr>
                        <w:rPr>
                          <w:rFonts w:ascii="Cambria Math" w:hAnsi="Cambria Math" w:cs="Times New Roman"/>
                          <w:sz w:val="24"/>
                          <w:szCs w:val="24"/>
                        </w:rPr>
                        <m:t>Σ</m:t>
                      </m:r>
                      <m:sSubSup>
                        <m:sSubSupPr>
                          <m:ctrlPr>
                            <w:rPr>
                              <w:rFonts w:ascii="Cambria Math" w:hAnsi="Cambria Math" w:cs="Times New Roman"/>
                              <w:b/>
                              <w:sz w:val="24"/>
                              <w:szCs w:val="24"/>
                            </w:rPr>
                          </m:ctrlPr>
                        </m:sSubSupPr>
                        <m:e>
                          <m:r>
                            <m:rPr>
                              <m:sty m:val="bi"/>
                            </m:rPr>
                            <w:rPr>
                              <w:rFonts w:ascii="Cambria Math" w:hAnsi="Cambria Math" w:cs="Times New Roman"/>
                              <w:sz w:val="24"/>
                              <w:szCs w:val="24"/>
                            </w:rPr>
                            <m:t>x</m:t>
                          </m:r>
                          <m:ctrlPr>
                            <w:rPr>
                              <w:rFonts w:ascii="Cambria Math" w:hAnsi="Cambria Math" w:cs="Times New Roman"/>
                              <w:b/>
                              <w:i/>
                              <w:sz w:val="24"/>
                              <w:szCs w:val="24"/>
                            </w:rPr>
                          </m:ctrlPr>
                        </m:e>
                        <m:sub>
                          <m:r>
                            <m:rPr>
                              <m:sty m:val="bi"/>
                            </m:rPr>
                            <w:rPr>
                              <w:rFonts w:ascii="Cambria Math" w:hAnsi="Cambria Math" w:cs="Times New Roman"/>
                              <w:sz w:val="24"/>
                              <w:szCs w:val="24"/>
                            </w:rPr>
                            <m:t>i</m:t>
                          </m:r>
                          <m:ctrlPr>
                            <w:rPr>
                              <w:rFonts w:ascii="Cambria Math" w:hAnsi="Cambria Math" w:cs="Times New Roman"/>
                              <w:b/>
                              <w:i/>
                              <w:sz w:val="24"/>
                              <w:szCs w:val="24"/>
                            </w:rPr>
                          </m:ctrlPr>
                        </m:sub>
                        <m:sup>
                          <m:r>
                            <m:rPr>
                              <m:sty m:val="b"/>
                            </m:rPr>
                            <w:rPr>
                              <w:rFonts w:ascii="Cambria Math" w:hAnsi="Cambria Math" w:cs="Times New Roman"/>
                              <w:sz w:val="24"/>
                              <w:szCs w:val="24"/>
                            </w:rPr>
                            <m:t>2</m:t>
                          </m:r>
                        </m:sup>
                      </m:sSubSup>
                      <m:r>
                        <m:rPr>
                          <m:sty m:val="b"/>
                        </m:rPr>
                        <w:rPr>
                          <w:rFonts w:ascii="Cambria Math" w:hAnsi="Cambria Math" w:cs="Times New Roman"/>
                          <w:sz w:val="24"/>
                          <w:szCs w:val="24"/>
                        </w:rPr>
                        <m:t>-</m:t>
                      </m:r>
                      <m:sSup>
                        <m:sSupPr>
                          <m:ctrlPr>
                            <w:rPr>
                              <w:rFonts w:ascii="Cambria Math" w:hAnsi="Cambria Math" w:cs="Times New Roman"/>
                              <w:b/>
                              <w:sz w:val="24"/>
                              <w:szCs w:val="24"/>
                            </w:rPr>
                          </m:ctrlPr>
                        </m:sSupPr>
                        <m:e>
                          <m:d>
                            <m:dPr>
                              <m:ctrlPr>
                                <w:rPr>
                                  <w:rFonts w:ascii="Cambria Math" w:hAnsi="Cambria Math" w:cs="Times New Roman"/>
                                  <w:b/>
                                  <w:sz w:val="24"/>
                                  <w:szCs w:val="24"/>
                                </w:rPr>
                              </m:ctrlPr>
                            </m:dPr>
                            <m:e>
                              <m:r>
                                <m:rPr>
                                  <m:sty m:val="b"/>
                                </m:rPr>
                                <w:rPr>
                                  <w:rFonts w:ascii="Cambria Math" w:hAnsi="Cambria Math" w:cs="Times New Roman"/>
                                  <w:sz w:val="24"/>
                                  <w:szCs w:val="24"/>
                                </w:rPr>
                                <m:t>Σ</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e>
                          </m:d>
                        </m:e>
                        <m:sup>
                          <m:r>
                            <m:rPr>
                              <m:sty m:val="b"/>
                            </m:rPr>
                            <w:rPr>
                              <w:rFonts w:ascii="Cambria Math" w:hAnsi="Cambria Math" w:cs="Times New Roman"/>
                              <w:sz w:val="24"/>
                              <w:szCs w:val="24"/>
                            </w:rPr>
                            <m:t>2</m:t>
                          </m:r>
                        </m:sup>
                      </m:sSup>
                      <m:ctrlPr>
                        <w:rPr>
                          <w:rFonts w:ascii="Cambria Math" w:hAnsi="Cambria Math" w:cs="Times New Roman"/>
                          <w:b/>
                          <w:sz w:val="24"/>
                          <w:szCs w:val="24"/>
                        </w:rPr>
                      </m:ctrlPr>
                    </m:e>
                  </m:d>
                  <m:d>
                    <m:dPr>
                      <m:ctrlPr>
                        <w:rPr>
                          <w:rFonts w:ascii="Cambria Math" w:hAnsi="Cambria Math" w:cs="Times New Roman"/>
                          <w:b/>
                          <w:i/>
                          <w:sz w:val="24"/>
                          <w:szCs w:val="24"/>
                        </w:rPr>
                      </m:ctrlPr>
                    </m:dPr>
                    <m:e>
                      <m:r>
                        <m:rPr>
                          <m:sty m:val="bi"/>
                        </m:rPr>
                        <w:rPr>
                          <w:rFonts w:ascii="Cambria Math" w:hAnsi="Cambria Math" w:cs="Times New Roman"/>
                          <w:sz w:val="24"/>
                          <w:szCs w:val="24"/>
                        </w:rPr>
                        <m:t>n</m:t>
                      </m:r>
                      <m:r>
                        <m:rPr>
                          <m:sty m:val="b"/>
                        </m:rPr>
                        <w:rPr>
                          <w:rFonts w:ascii="Cambria Math" w:hAnsi="Cambria Math" w:cs="Times New Roman"/>
                          <w:sz w:val="24"/>
                          <w:szCs w:val="24"/>
                        </w:rPr>
                        <m:t>Σ</m:t>
                      </m:r>
                      <m:r>
                        <m:rPr>
                          <m:sty m:val="bi"/>
                        </m:rPr>
                        <w:rPr>
                          <w:rFonts w:ascii="Cambria Math" w:hAnsi="Cambria Math" w:cs="Times New Roman"/>
                          <w:sz w:val="24"/>
                          <w:szCs w:val="24"/>
                        </w:rPr>
                        <m:t xml:space="preserve">x </m:t>
                      </m:r>
                      <m:r>
                        <m:rPr>
                          <m:sty m:val="b"/>
                        </m:rPr>
                        <w:rPr>
                          <w:rFonts w:ascii="Cambria Math" w:hAnsi="Cambria Math" w:cs="Times New Roman"/>
                          <w:sz w:val="24"/>
                          <w:szCs w:val="24"/>
                        </w:rPr>
                        <m:t>to</m:t>
                      </m:r>
                      <m:sSup>
                        <m:sSupPr>
                          <m:ctrlPr>
                            <w:rPr>
                              <w:rFonts w:ascii="Cambria Math" w:hAnsi="Cambria Math" w:cs="Times New Roman"/>
                              <w:b/>
                              <w:sz w:val="24"/>
                              <w:szCs w:val="24"/>
                            </w:rPr>
                          </m:ctrlPr>
                        </m:sSupPr>
                        <m:e>
                          <m:r>
                            <m:rPr>
                              <m:sty m:val="b"/>
                            </m:rPr>
                            <w:rPr>
                              <w:rFonts w:ascii="Cambria Math" w:hAnsi="Cambria Math" w:cs="Times New Roman"/>
                              <w:sz w:val="24"/>
                              <w:szCs w:val="24"/>
                            </w:rPr>
                            <m:t>t</m:t>
                          </m:r>
                        </m:e>
                        <m:sup>
                          <m:r>
                            <m:rPr>
                              <m:sty m:val="b"/>
                            </m:rPr>
                            <w:rPr>
                              <w:rFonts w:ascii="Cambria Math" w:hAnsi="Cambria Math" w:cs="Times New Roman"/>
                              <w:sz w:val="24"/>
                              <w:szCs w:val="24"/>
                            </w:rPr>
                            <m:t>2</m:t>
                          </m:r>
                        </m:sup>
                      </m:sSup>
                      <m:ctrlPr>
                        <w:rPr>
                          <w:rFonts w:ascii="Cambria Math" w:hAnsi="Cambria Math" w:cs="Times New Roman"/>
                          <w:b/>
                          <w:sz w:val="24"/>
                          <w:szCs w:val="24"/>
                        </w:rPr>
                      </m:ctrlPr>
                    </m:e>
                  </m:d>
                  <m:r>
                    <m:rPr>
                      <m:sty m:val="b"/>
                    </m:rPr>
                    <w:rPr>
                      <w:rFonts w:ascii="Cambria Math" w:hAnsi="Cambria Math" w:cs="Times New Roman"/>
                      <w:sz w:val="24"/>
                      <w:szCs w:val="24"/>
                    </w:rPr>
                    <m:t>-</m:t>
                  </m:r>
                  <m:sSup>
                    <m:sSupPr>
                      <m:ctrlPr>
                        <w:rPr>
                          <w:rFonts w:ascii="Cambria Math" w:hAnsi="Cambria Math" w:cs="Times New Roman"/>
                          <w:b/>
                          <w:sz w:val="24"/>
                          <w:szCs w:val="24"/>
                        </w:rPr>
                      </m:ctrlPr>
                    </m:sSupPr>
                    <m:e>
                      <m:d>
                        <m:dPr>
                          <m:ctrlPr>
                            <w:rPr>
                              <w:rFonts w:ascii="Cambria Math" w:hAnsi="Cambria Math" w:cs="Times New Roman"/>
                              <w:b/>
                              <w:sz w:val="24"/>
                              <w:szCs w:val="24"/>
                            </w:rPr>
                          </m:ctrlPr>
                        </m:dPr>
                        <m:e>
                          <m:r>
                            <m:rPr>
                              <m:sty m:val="b"/>
                            </m:rPr>
                            <w:rPr>
                              <w:rFonts w:ascii="Cambria Math" w:hAnsi="Cambria Math" w:cs="Times New Roman"/>
                              <w:sz w:val="24"/>
                              <w:szCs w:val="24"/>
                            </w:rPr>
                            <m:t>Σ</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
                            </m:rPr>
                            <w:rPr>
                              <w:rFonts w:ascii="Cambria Math" w:hAnsi="Cambria Math" w:cs="Times New Roman"/>
                              <w:sz w:val="24"/>
                              <w:szCs w:val="24"/>
                            </w:rPr>
                            <m:t>tot</m:t>
                          </m:r>
                        </m:e>
                      </m:d>
                    </m:e>
                    <m:sup>
                      <m:r>
                        <m:rPr>
                          <m:sty m:val="b"/>
                        </m:rPr>
                        <w:rPr>
                          <w:rFonts w:ascii="Cambria Math" w:hAnsi="Cambria Math" w:cs="Times New Roman"/>
                          <w:sz w:val="24"/>
                          <w:szCs w:val="24"/>
                        </w:rPr>
                        <m:t>2</m:t>
                      </m:r>
                    </m:sup>
                  </m:sSup>
                  <m:r>
                    <m:rPr>
                      <m:sty m:val="b"/>
                    </m:rPr>
                    <w:rPr>
                      <w:rFonts w:ascii="Cambria Math" w:hAnsi="Cambria Math" w:cs="Times New Roman"/>
                      <w:sz w:val="24"/>
                      <w:szCs w:val="24"/>
                    </w:rPr>
                    <m:t>))</m:t>
                  </m:r>
                </m:e>
              </m:rad>
            </m:den>
          </m:f>
        </m:oMath>
      </m:oMathPara>
    </w:p>
    <w:p w:rsidR="00CE5B0D" w:rsidRPr="00A11623" w:rsidRDefault="00CE5B0D" w:rsidP="00CE5B0D">
      <w:pPr>
        <w:pStyle w:val="ListParagraph"/>
        <w:spacing w:line="480" w:lineRule="auto"/>
        <w:ind w:left="1701" w:hanging="708"/>
        <w:rPr>
          <w:rFonts w:ascii="Times New Roman" w:hAnsi="Times New Roman" w:cs="Times New Roman"/>
          <w:sz w:val="24"/>
          <w:szCs w:val="24"/>
        </w:rPr>
      </w:pPr>
      <w:r w:rsidRPr="00A11623">
        <w:rPr>
          <w:rFonts w:ascii="Times New Roman" w:hAnsi="Times New Roman" w:cs="Times New Roman"/>
          <w:sz w:val="24"/>
          <w:szCs w:val="24"/>
        </w:rPr>
        <w:t xml:space="preserve">Keterangan : </w:t>
      </w:r>
    </w:p>
    <w:p w:rsidR="00CE5B0D" w:rsidRPr="00A11623" w:rsidRDefault="00CE5B0D" w:rsidP="00CE5B0D">
      <w:pPr>
        <w:pStyle w:val="ListParagraph"/>
        <w:spacing w:line="480" w:lineRule="auto"/>
        <w:ind w:left="1701" w:hanging="708"/>
        <w:rPr>
          <w:rFonts w:ascii="Times New Roman" w:hAnsi="Times New Roman" w:cs="Times New Roman"/>
          <w:sz w:val="24"/>
          <w:szCs w:val="24"/>
        </w:rPr>
      </w:pPr>
      <w:r w:rsidRPr="00A11623">
        <w:rPr>
          <w:rFonts w:ascii="Times New Roman" w:hAnsi="Times New Roman" w:cs="Times New Roman"/>
          <w:sz w:val="24"/>
          <w:szCs w:val="24"/>
        </w:rPr>
        <w:t>r = Korelasi product moment</w:t>
      </w:r>
    </w:p>
    <w:p w:rsidR="00CE5B0D" w:rsidRPr="00A11623" w:rsidRDefault="00CE5B0D" w:rsidP="00CE5B0D">
      <w:pPr>
        <w:pStyle w:val="ListParagraph"/>
        <w:spacing w:line="480" w:lineRule="auto"/>
        <w:ind w:left="1701" w:hanging="708"/>
        <w:rPr>
          <w:rFonts w:ascii="Times New Roman" w:hAnsi="Times New Roman" w:cs="Times New Roman"/>
          <w:sz w:val="24"/>
          <w:szCs w:val="24"/>
        </w:rPr>
      </w:pPr>
      <w:r w:rsidRPr="00A11623">
        <w:rPr>
          <w:rFonts w:ascii="Times New Roman" w:hAnsi="Times New Roman" w:cs="Times New Roman"/>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oMath>
      <w:r w:rsidRPr="00A11623">
        <w:rPr>
          <w:rFonts w:ascii="Times New Roman" w:hAnsi="Times New Roman" w:cs="Times New Roman"/>
          <w:sz w:val="24"/>
          <w:szCs w:val="24"/>
        </w:rPr>
        <w:t xml:space="preserve"> = Jumlah skor suatu item</w:t>
      </w:r>
    </w:p>
    <w:p w:rsidR="00CE5B0D" w:rsidRPr="00A11623" w:rsidRDefault="00CE5B0D" w:rsidP="00CE5B0D">
      <w:pPr>
        <w:pStyle w:val="ListParagraph"/>
        <w:spacing w:line="480" w:lineRule="auto"/>
        <w:ind w:left="1701" w:hanging="708"/>
        <w:rPr>
          <w:rFonts w:ascii="Times New Roman" w:hAnsi="Times New Roman" w:cs="Times New Roman"/>
          <w:sz w:val="24"/>
          <w:szCs w:val="24"/>
        </w:rPr>
      </w:pPr>
      <w:r w:rsidRPr="00A11623">
        <w:rPr>
          <w:rFonts w:ascii="Times New Roman" w:hAnsi="Times New Roman" w:cs="Times New Roman"/>
          <w:sz w:val="24"/>
          <w:szCs w:val="24"/>
        </w:rPr>
        <w:t xml:space="preserve"> ∑Xtot = Jumlah total skor jawaban</w:t>
      </w:r>
    </w:p>
    <w:p w:rsidR="00CE5B0D" w:rsidRPr="00A11623" w:rsidRDefault="00CE5B0D" w:rsidP="00CE5B0D">
      <w:pPr>
        <w:pStyle w:val="ListParagraph"/>
        <w:spacing w:line="480" w:lineRule="auto"/>
        <w:ind w:left="1701" w:hanging="708"/>
        <w:rPr>
          <w:rFonts w:ascii="Times New Roman" w:hAnsi="Times New Roman" w:cs="Times New Roman"/>
          <w:sz w:val="24"/>
          <w:szCs w:val="24"/>
        </w:rPr>
      </w:pPr>
      <w:r w:rsidRPr="00A11623">
        <w:rPr>
          <w:rFonts w:ascii="Times New Roman" w:hAnsi="Times New Roman" w:cs="Times New Roman"/>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oMath>
      <w:r w:rsidRPr="00A11623">
        <w:rPr>
          <w:rFonts w:ascii="Times New Roman" w:hAnsi="Times New Roman" w:cs="Times New Roman"/>
          <w:sz w:val="24"/>
          <w:szCs w:val="24"/>
        </w:rPr>
        <w:t xml:space="preserve">² = Jumlah kuadrat skor jawaban suatu item </w:t>
      </w:r>
    </w:p>
    <w:p w:rsidR="00CE5B0D" w:rsidRPr="00A11623" w:rsidRDefault="00CE5B0D" w:rsidP="00CE5B0D">
      <w:pPr>
        <w:pStyle w:val="ListParagraph"/>
        <w:spacing w:line="480" w:lineRule="auto"/>
        <w:ind w:left="1701" w:hanging="708"/>
        <w:rPr>
          <w:rFonts w:ascii="Times New Roman" w:hAnsi="Times New Roman" w:cs="Times New Roman"/>
          <w:sz w:val="24"/>
          <w:szCs w:val="24"/>
        </w:rPr>
      </w:pPr>
      <w:r w:rsidRPr="00A11623">
        <w:rPr>
          <w:rFonts w:ascii="Times New Roman" w:hAnsi="Times New Roman" w:cs="Times New Roman"/>
          <w:sz w:val="24"/>
          <w:szCs w:val="24"/>
        </w:rPr>
        <w:t xml:space="preserve">∑xtot² = Jumlah kuadrat total skor jawaban </w:t>
      </w:r>
    </w:p>
    <w:p w:rsidR="00CE5B0D" w:rsidRPr="00A11623" w:rsidRDefault="00CE5B0D" w:rsidP="00CE5B0D">
      <w:pPr>
        <w:pStyle w:val="ListParagraph"/>
        <w:spacing w:line="480" w:lineRule="auto"/>
        <w:ind w:left="1701" w:hanging="708"/>
        <w:rPr>
          <w:rFonts w:ascii="Times New Roman" w:hAnsi="Times New Roman" w:cs="Times New Roman"/>
          <w:sz w:val="24"/>
          <w:szCs w:val="24"/>
        </w:rPr>
      </w:pPr>
      <w:r w:rsidRPr="00A11623">
        <w:rPr>
          <w:rFonts w:ascii="Times New Roman" w:hAnsi="Times New Roman" w:cs="Times New Roman"/>
          <w:sz w:val="24"/>
          <w:szCs w:val="24"/>
        </w:rPr>
        <w:t>∑</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oMath>
      <w:r w:rsidRPr="00A11623">
        <w:rPr>
          <w:rFonts w:ascii="Times New Roman" w:hAnsi="Times New Roman" w:cs="Times New Roman"/>
          <w:sz w:val="24"/>
          <w:szCs w:val="24"/>
        </w:rPr>
        <w:t>Xtot= Jumlah perkalian skor jawaban suatu item dengan total skor</w:t>
      </w:r>
    </w:p>
    <w:p w:rsidR="00CE5B0D" w:rsidRPr="00A11623" w:rsidRDefault="00CE5B0D" w:rsidP="00FE2051">
      <w:pPr>
        <w:spacing w:line="480" w:lineRule="auto"/>
        <w:ind w:firstLine="720"/>
        <w:rPr>
          <w:rFonts w:ascii="Times New Roman" w:hAnsi="Times New Roman" w:cs="Times New Roman"/>
          <w:sz w:val="24"/>
          <w:szCs w:val="24"/>
        </w:rPr>
      </w:pPr>
      <w:r w:rsidRPr="00A11623">
        <w:rPr>
          <w:rFonts w:ascii="Times New Roman" w:hAnsi="Times New Roman" w:cs="Times New Roman"/>
          <w:sz w:val="24"/>
          <w:szCs w:val="24"/>
        </w:rPr>
        <w:lastRenderedPageBreak/>
        <w:t>Syarat minimum untuk dianggap suatu butir instrument valid adalah nilai indeks valid adalah nilai indeks validitasnya ≥ 0,361.</w:t>
      </w:r>
      <w:r w:rsidRPr="00A11623">
        <w:rPr>
          <w:rStyle w:val="FootnoteReference"/>
          <w:rFonts w:ascii="Times New Roman" w:hAnsi="Times New Roman" w:cs="Times New Roman"/>
          <w:sz w:val="24"/>
          <w:szCs w:val="24"/>
        </w:rPr>
        <w:footnoteReference w:id="4"/>
      </w:r>
      <w:r w:rsidRPr="00A11623">
        <w:rPr>
          <w:rFonts w:ascii="Times New Roman" w:hAnsi="Times New Roman" w:cs="Times New Roman"/>
          <w:sz w:val="24"/>
          <w:szCs w:val="24"/>
        </w:rPr>
        <w:t xml:space="preserve">  suatu item dikatakan valid apabila ≥0,361. Namun, apabila jumlah item yang valid ternyata masih tidak mencukupi jumlah yang diinginkan, maka dapat menurunkan sedikit kriteria dari 0,361  menjadi 0,2 atau 0,1 . Adapun standart yang digunakan peniliti dalam penelitian ini adalah ≥0,361.</w:t>
      </w:r>
    </w:p>
    <w:p w:rsidR="00CE5B0D" w:rsidRPr="00A11623" w:rsidRDefault="00C20924" w:rsidP="00CE5B0D">
      <w:pPr>
        <w:pStyle w:val="ListParagraph"/>
        <w:spacing w:line="480" w:lineRule="auto"/>
        <w:ind w:left="1134" w:firstLine="142"/>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sSup>
              <m:sSupPr>
                <m:ctrlPr>
                  <w:rPr>
                    <w:rFonts w:ascii="Cambria Math" w:hAnsi="Cambria Math" w:cs="Times New Roman"/>
                    <w:i/>
                    <w:sz w:val="24"/>
                    <w:szCs w:val="24"/>
                  </w:rPr>
                </m:ctrlPr>
              </m:sSupPr>
              <m:e>
                <m:r>
                  <w:rPr>
                    <w:rFonts w:ascii="Cambria Math" w:hAnsi="Cambria Math" w:cs="Times New Roman"/>
                    <w:sz w:val="24"/>
                    <w:szCs w:val="24"/>
                  </w:rPr>
                  <m:t>xy</m:t>
                </m:r>
              </m:e>
              <m:sup/>
            </m:sSup>
          </m:sub>
        </m:sSub>
      </m:oMath>
      <w:r w:rsidR="00CE5B0D" w:rsidRPr="00A11623">
        <w:rPr>
          <w:rFonts w:ascii="Times New Roman" w:eastAsiaTheme="minorEastAsia" w:hAnsi="Times New Roman" w:cs="Times New Roman"/>
          <w:sz w:val="24"/>
          <w:szCs w:val="24"/>
        </w:rPr>
        <w:t xml:space="preserve">   tabel </w:t>
      </w:r>
      <w:r w:rsidR="00CE5B0D" w:rsidRPr="00A11623">
        <w:rPr>
          <w:rFonts w:ascii="Times New Roman" w:eastAsiaTheme="minorEastAsia" w:hAnsi="Times New Roman" w:cs="Times New Roman"/>
          <w:sz w:val="24"/>
          <w:szCs w:val="24"/>
        </w:rPr>
        <w:tab/>
        <w:t>= 30 / 0,361</w:t>
      </w:r>
    </w:p>
    <w:p w:rsidR="00CE5B0D" w:rsidRPr="00A11623" w:rsidRDefault="00CE5B0D" w:rsidP="00CE5B0D">
      <w:pPr>
        <w:pStyle w:val="ListParagraph"/>
        <w:spacing w:line="480" w:lineRule="auto"/>
        <w:ind w:left="1134" w:firstLine="142"/>
        <w:rPr>
          <w:rFonts w:ascii="Times New Roman" w:eastAsiaTheme="minorEastAsia" w:hAnsi="Times New Roman" w:cs="Times New Roman"/>
          <w:sz w:val="24"/>
          <w:szCs w:val="24"/>
        </w:rPr>
      </w:pPr>
      <w:r w:rsidRPr="00A11623">
        <w:rPr>
          <w:rFonts w:ascii="Times New Roman" w:eastAsiaTheme="minorEastAsia" w:hAnsi="Times New Roman" w:cs="Times New Roman"/>
          <w:sz w:val="24"/>
          <w:szCs w:val="24"/>
        </w:rPr>
        <w:t xml:space="preserve">Tabel koefisien  = </w:t>
      </w:r>
      <m:oMath>
        <m:r>
          <w:rPr>
            <w:rFonts w:ascii="Cambria Math" w:eastAsiaTheme="minorEastAsia" w:hAnsi="Cambria Math" w:cs="Times New Roman"/>
            <w:sz w:val="24"/>
            <w:szCs w:val="24"/>
          </w:rPr>
          <m:t>≥0,6</m:t>
        </m:r>
      </m:oMath>
    </w:p>
    <w:p w:rsidR="00CE5B0D" w:rsidRPr="00A11623" w:rsidRDefault="00CE5B0D" w:rsidP="00FE2051">
      <w:pPr>
        <w:spacing w:line="480" w:lineRule="auto"/>
        <w:ind w:firstLine="720"/>
        <w:rPr>
          <w:rFonts w:ascii="Times New Roman" w:eastAsiaTheme="minorEastAsia" w:hAnsi="Times New Roman" w:cs="Times New Roman"/>
          <w:sz w:val="24"/>
          <w:szCs w:val="24"/>
        </w:rPr>
      </w:pPr>
      <w:r w:rsidRPr="00A11623">
        <w:rPr>
          <w:rFonts w:ascii="Times New Roman" w:hAnsi="Times New Roman" w:cs="Times New Roman"/>
          <w:sz w:val="24"/>
          <w:szCs w:val="24"/>
        </w:rPr>
        <w:t>Hasil dari validitas yang telah dianalisa akhirnya dapat diketahui dari pernyataan yang memiliki tingkat korelasi dibawah 0,3, semua tingkat korelasi dibawah 0,3 harus diperbaiki karena dianggap tidak valid.</w:t>
      </w:r>
    </w:p>
    <w:p w:rsidR="00FE2051" w:rsidRPr="00A11623" w:rsidRDefault="00CE5B0D" w:rsidP="00FE2051">
      <w:pPr>
        <w:pStyle w:val="ListParagraph"/>
        <w:numPr>
          <w:ilvl w:val="0"/>
          <w:numId w:val="36"/>
        </w:numPr>
        <w:spacing w:after="160" w:line="480" w:lineRule="auto"/>
        <w:ind w:left="426" w:hanging="425"/>
        <w:rPr>
          <w:rFonts w:ascii="Times New Roman" w:hAnsi="Times New Roman" w:cs="Times New Roman"/>
          <w:sz w:val="24"/>
          <w:szCs w:val="24"/>
        </w:rPr>
      </w:pPr>
      <w:r w:rsidRPr="00A11623">
        <w:rPr>
          <w:rFonts w:ascii="Times New Roman" w:hAnsi="Times New Roman" w:cs="Times New Roman"/>
          <w:sz w:val="24"/>
          <w:szCs w:val="24"/>
        </w:rPr>
        <w:t>Reabilitas</w:t>
      </w:r>
    </w:p>
    <w:p w:rsidR="00CE5B0D" w:rsidRPr="00A11623" w:rsidRDefault="00CE5B0D" w:rsidP="00FE2051">
      <w:pPr>
        <w:spacing w:after="160" w:line="480" w:lineRule="auto"/>
        <w:ind w:firstLine="720"/>
        <w:rPr>
          <w:rFonts w:ascii="Times New Roman" w:hAnsi="Times New Roman" w:cs="Times New Roman"/>
          <w:b/>
          <w:sz w:val="24"/>
          <w:szCs w:val="24"/>
        </w:rPr>
      </w:pPr>
      <w:r w:rsidRPr="00A11623">
        <w:rPr>
          <w:rFonts w:ascii="Times New Roman" w:hAnsi="Times New Roman" w:cs="Times New Roman"/>
          <w:sz w:val="24"/>
          <w:szCs w:val="24"/>
        </w:rPr>
        <w:t>Uji reliabilitas adalah sejauh mana hasil pengukuran dengan menggunakan objek yang sama akan menghasilkan data yang sama.</w:t>
      </w:r>
      <w:r w:rsidRPr="00A11623">
        <w:rPr>
          <w:rStyle w:val="FootnoteReference"/>
          <w:rFonts w:ascii="Times New Roman" w:hAnsi="Times New Roman" w:cs="Times New Roman"/>
          <w:sz w:val="24"/>
          <w:szCs w:val="24"/>
        </w:rPr>
        <w:footnoteReference w:id="5"/>
      </w:r>
      <w:r w:rsidRPr="00A11623">
        <w:rPr>
          <w:rFonts w:ascii="Times New Roman" w:hAnsi="Times New Roman" w:cs="Times New Roman"/>
          <w:sz w:val="24"/>
          <w:szCs w:val="24"/>
        </w:rPr>
        <w:t xml:space="preserve"> Uji realianilitas kuesioner dalam penelitian digunakan metode split half item tersebut dibagi menjadi dua kelompok yaitu kelimpok item ganjil dan kelompok item genap. Kemudian masing-masing kelompok skor tiap itemnya dijumlahkan sehinga menghasilkan skor total. Apabila korelasi 0,7 maka dikatakan item tersebut memberikan tingkat reliabel yang cukup, sebaliknya apabila nilai korelasi dibawah 0,7 maka dikatakan item tersebut kurang reliabel.</w:t>
      </w:r>
    </w:p>
    <w:p w:rsidR="00CE5B0D" w:rsidRPr="00A11623" w:rsidRDefault="00CE5B0D" w:rsidP="00CE5B0D">
      <w:pPr>
        <w:pStyle w:val="ListParagraph"/>
        <w:spacing w:line="480" w:lineRule="auto"/>
        <w:ind w:left="851"/>
        <w:rPr>
          <w:rFonts w:ascii="Times New Roman" w:hAnsi="Times New Roman" w:cs="Times New Roman"/>
          <w:b/>
          <w:sz w:val="24"/>
          <w:szCs w:val="24"/>
        </w:rPr>
      </w:pPr>
      <w:r w:rsidRPr="00A11623">
        <w:rPr>
          <w:rFonts w:ascii="Times New Roman" w:hAnsi="Times New Roman" w:cs="Times New Roman"/>
          <w:sz w:val="24"/>
          <w:szCs w:val="24"/>
        </w:rPr>
        <w:lastRenderedPageBreak/>
        <w:t>Adapun rumus untuk mencari reliabelitas adalah sebagai berikut.:</w:t>
      </w:r>
    </w:p>
    <w:p w:rsidR="00CE5B0D" w:rsidRPr="00A11623" w:rsidRDefault="00C20924" w:rsidP="00CE5B0D">
      <w:pPr>
        <w:pStyle w:val="ListParagraph"/>
        <w:spacing w:line="480" w:lineRule="auto"/>
        <w:ind w:left="1494" w:firstLine="666"/>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 xml:space="preserve">r=n </m:t>
              </m:r>
              <m:d>
                <m:dPr>
                  <m:ctrlPr>
                    <w:rPr>
                      <w:rFonts w:ascii="Cambria Math" w:hAnsi="Cambria Math" w:cs="Times New Roman"/>
                      <w:i/>
                      <w:sz w:val="24"/>
                      <w:szCs w:val="24"/>
                    </w:rPr>
                  </m:ctrlPr>
                </m:dPr>
                <m:e>
                  <m:r>
                    <m:rPr>
                      <m:sty m:val="b"/>
                    </m:rPr>
                    <w:rPr>
                      <w:rFonts w:ascii="Cambria Math" w:hAnsi="Cambria Math" w:cs="Times New Roman"/>
                      <w:sz w:val="24"/>
                      <w:szCs w:val="24"/>
                    </w:rPr>
                    <m:t>ΣAB</m:t>
                  </m:r>
                  <m:ctrlPr>
                    <w:rPr>
                      <w:rFonts w:ascii="Cambria Math" w:hAnsi="Cambria Math" w:cs="Times New Roman"/>
                      <w:b/>
                      <w:sz w:val="24"/>
                      <w:szCs w:val="24"/>
                    </w:rPr>
                  </m:ctrlPr>
                </m:e>
              </m:d>
              <m:r>
                <w:rPr>
                  <w:rFonts w:ascii="Cambria Math" w:hAnsi="Cambria Math" w:cs="Times New Roman"/>
                  <w:sz w:val="24"/>
                  <w:szCs w:val="24"/>
                </w:rPr>
                <m:t>-</m:t>
              </m:r>
              <m:d>
                <m:dPr>
                  <m:ctrlPr>
                    <w:rPr>
                      <w:rFonts w:ascii="Cambria Math" w:hAnsi="Cambria Math" w:cs="Times New Roman"/>
                      <w:i/>
                      <w:sz w:val="24"/>
                      <w:szCs w:val="24"/>
                    </w:rPr>
                  </m:ctrlPr>
                </m:dPr>
                <m:e>
                  <m:r>
                    <m:rPr>
                      <m:sty m:val="b"/>
                    </m:rPr>
                    <w:rPr>
                      <w:rFonts w:ascii="Cambria Math" w:hAnsi="Cambria Math" w:cs="Times New Roman"/>
                      <w:sz w:val="24"/>
                      <w:szCs w:val="24"/>
                    </w:rPr>
                    <m:t>ΣA</m:t>
                  </m:r>
                  <m:ctrlPr>
                    <w:rPr>
                      <w:rFonts w:ascii="Cambria Math" w:hAnsi="Cambria Math" w:cs="Times New Roman"/>
                      <w:b/>
                      <w:sz w:val="24"/>
                      <w:szCs w:val="24"/>
                    </w:rPr>
                  </m:ctrlPr>
                </m:e>
              </m:d>
              <m:r>
                <m:rPr>
                  <m:sty m:val="bi"/>
                </m:rPr>
                <w:rPr>
                  <w:rFonts w:ascii="Cambria Math" w:hAnsi="Cambria Math" w:cs="Times New Roman"/>
                  <w:sz w:val="24"/>
                  <w:szCs w:val="24"/>
                </w:rPr>
                <m:t>(</m:t>
              </m:r>
              <m:r>
                <m:rPr>
                  <m:sty m:val="b"/>
                </m:rPr>
                <w:rPr>
                  <w:rFonts w:ascii="Cambria Math" w:hAnsi="Cambria Math" w:cs="Times New Roman"/>
                  <w:sz w:val="24"/>
                  <w:szCs w:val="24"/>
                </w:rPr>
                <m:t>ΣB)</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n</m:t>
                      </m:r>
                      <m:r>
                        <m:rPr>
                          <m:sty m:val="b"/>
                        </m:rPr>
                        <w:rPr>
                          <w:rFonts w:ascii="Cambria Math" w:hAnsi="Cambria Math" w:cs="Times New Roman"/>
                          <w:sz w:val="24"/>
                          <w:szCs w:val="24"/>
                        </w:rPr>
                        <m:t>Σ</m:t>
                      </m:r>
                      <m:sSup>
                        <m:sSupPr>
                          <m:ctrlPr>
                            <w:rPr>
                              <w:rFonts w:ascii="Cambria Math" w:hAnsi="Cambria Math" w:cs="Times New Roman"/>
                              <w:b/>
                              <w:sz w:val="24"/>
                              <w:szCs w:val="24"/>
                            </w:rPr>
                          </m:ctrlPr>
                        </m:sSupPr>
                        <m:e>
                          <m:r>
                            <m:rPr>
                              <m:sty m:val="b"/>
                            </m:rPr>
                            <w:rPr>
                              <w:rFonts w:ascii="Cambria Math" w:hAnsi="Cambria Math" w:cs="Times New Roman"/>
                              <w:sz w:val="24"/>
                              <w:szCs w:val="24"/>
                            </w:rPr>
                            <m:t>A</m:t>
                          </m:r>
                        </m:e>
                        <m:sup>
                          <m:r>
                            <m:rPr>
                              <m:sty m:val="b"/>
                            </m:rPr>
                            <w:rPr>
                              <w:rFonts w:ascii="Cambria Math" w:hAnsi="Cambria Math" w:cs="Times New Roman"/>
                              <w:sz w:val="24"/>
                              <w:szCs w:val="24"/>
                            </w:rPr>
                            <m:t>2</m:t>
                          </m:r>
                        </m:sup>
                      </m:sSup>
                      <m:ctrlPr>
                        <w:rPr>
                          <w:rFonts w:ascii="Cambria Math" w:hAnsi="Cambria Math" w:cs="Times New Roman"/>
                          <w:b/>
                          <w:sz w:val="24"/>
                          <w:szCs w:val="24"/>
                        </w:rPr>
                      </m:ctrlPr>
                    </m:e>
                  </m:d>
                  <m:r>
                    <m:rPr>
                      <m:sty m:val="bi"/>
                    </m:rPr>
                    <w:rPr>
                      <w:rFonts w:ascii="Cambria Math" w:hAnsi="Cambria Math" w:cs="Times New Roman"/>
                      <w:sz w:val="24"/>
                      <w:szCs w:val="24"/>
                    </w:rPr>
                    <m:t>-</m:t>
                  </m:r>
                  <m:sSup>
                    <m:sSupPr>
                      <m:ctrlPr>
                        <w:rPr>
                          <w:rFonts w:ascii="Cambria Math" w:hAnsi="Cambria Math" w:cs="Times New Roman"/>
                          <w:b/>
                          <w:sz w:val="24"/>
                          <w:szCs w:val="24"/>
                        </w:rPr>
                      </m:ctrlPr>
                    </m:sSupPr>
                    <m:e>
                      <m:d>
                        <m:dPr>
                          <m:ctrlPr>
                            <w:rPr>
                              <w:rFonts w:ascii="Cambria Math" w:hAnsi="Cambria Math" w:cs="Times New Roman"/>
                              <w:b/>
                              <w:i/>
                              <w:sz w:val="24"/>
                              <w:szCs w:val="24"/>
                            </w:rPr>
                          </m:ctrlPr>
                        </m:dPr>
                        <m:e>
                          <m:r>
                            <m:rPr>
                              <m:sty m:val="b"/>
                            </m:rPr>
                            <w:rPr>
                              <w:rFonts w:ascii="Cambria Math" w:hAnsi="Cambria Math" w:cs="Times New Roman"/>
                              <w:sz w:val="24"/>
                              <w:szCs w:val="24"/>
                            </w:rPr>
                            <m:t>ΣA</m:t>
                          </m:r>
                          <m:ctrlPr>
                            <w:rPr>
                              <w:rFonts w:ascii="Cambria Math" w:hAnsi="Cambria Math" w:cs="Times New Roman"/>
                              <w:b/>
                              <w:sz w:val="24"/>
                              <w:szCs w:val="24"/>
                            </w:rPr>
                          </m:ctrlPr>
                        </m:e>
                      </m:d>
                      <m:ctrlPr>
                        <w:rPr>
                          <w:rFonts w:ascii="Cambria Math" w:hAnsi="Cambria Math" w:cs="Times New Roman"/>
                          <w:b/>
                          <w:i/>
                          <w:sz w:val="24"/>
                          <w:szCs w:val="24"/>
                        </w:rPr>
                      </m:ctrlPr>
                    </m:e>
                    <m:sup>
                      <m:r>
                        <m:rPr>
                          <m:sty m:val="b"/>
                        </m:rPr>
                        <w:rPr>
                          <w:rFonts w:ascii="Cambria Math" w:hAnsi="Cambria Math" w:cs="Times New Roman"/>
                          <w:sz w:val="24"/>
                          <w:szCs w:val="24"/>
                        </w:rPr>
                        <m:t>2</m:t>
                      </m:r>
                    </m:sup>
                  </m:sSup>
                  <m:r>
                    <m:rPr>
                      <m:sty m:val="b"/>
                    </m:rPr>
                    <w:rPr>
                      <w:rFonts w:ascii="Cambria Math" w:hAnsi="Cambria Math" w:cs="Times New Roman"/>
                      <w:sz w:val="24"/>
                      <w:szCs w:val="24"/>
                    </w:rPr>
                    <m:t>)(n</m:t>
                  </m:r>
                  <m:d>
                    <m:dPr>
                      <m:ctrlPr>
                        <w:rPr>
                          <w:rFonts w:ascii="Cambria Math" w:hAnsi="Cambria Math" w:cs="Times New Roman"/>
                          <w:b/>
                          <w:sz w:val="24"/>
                          <w:szCs w:val="24"/>
                        </w:rPr>
                      </m:ctrlPr>
                    </m:dPr>
                    <m:e>
                      <m:r>
                        <m:rPr>
                          <m:sty m:val="b"/>
                        </m:rPr>
                        <w:rPr>
                          <w:rFonts w:ascii="Cambria Math" w:hAnsi="Cambria Math" w:cs="Times New Roman"/>
                          <w:sz w:val="24"/>
                          <w:szCs w:val="24"/>
                        </w:rPr>
                        <m:t>Σ</m:t>
                      </m:r>
                      <m:sSup>
                        <m:sSupPr>
                          <m:ctrlPr>
                            <w:rPr>
                              <w:rFonts w:ascii="Cambria Math" w:hAnsi="Cambria Math" w:cs="Times New Roman"/>
                              <w:b/>
                              <w:sz w:val="24"/>
                              <w:szCs w:val="24"/>
                            </w:rPr>
                          </m:ctrlPr>
                        </m:sSupPr>
                        <m:e>
                          <m:r>
                            <m:rPr>
                              <m:sty m:val="b"/>
                            </m:rPr>
                            <w:rPr>
                              <w:rFonts w:ascii="Cambria Math" w:hAnsi="Cambria Math" w:cs="Times New Roman"/>
                              <w:sz w:val="24"/>
                              <w:szCs w:val="24"/>
                            </w:rPr>
                            <m:t>B</m:t>
                          </m:r>
                        </m:e>
                        <m:sup>
                          <m:r>
                            <m:rPr>
                              <m:sty m:val="b"/>
                            </m:rPr>
                            <w:rPr>
                              <w:rFonts w:ascii="Cambria Math" w:hAnsi="Cambria Math" w:cs="Times New Roman"/>
                              <w:sz w:val="24"/>
                              <w:szCs w:val="24"/>
                            </w:rPr>
                            <m:t>2</m:t>
                          </m:r>
                        </m:sup>
                      </m:sSup>
                    </m:e>
                  </m:d>
                  <m:r>
                    <m:rPr>
                      <m:sty m:val="b"/>
                    </m:rPr>
                    <w:rPr>
                      <w:rFonts w:ascii="Cambria Math" w:hAnsi="Cambria Math" w:cs="Times New Roman"/>
                      <w:sz w:val="24"/>
                      <w:szCs w:val="24"/>
                    </w:rPr>
                    <m:t>-</m:t>
                  </m:r>
                  <m:sSup>
                    <m:sSupPr>
                      <m:ctrlPr>
                        <w:rPr>
                          <w:rFonts w:ascii="Cambria Math" w:hAnsi="Cambria Math" w:cs="Times New Roman"/>
                          <w:b/>
                          <w:sz w:val="24"/>
                          <w:szCs w:val="24"/>
                        </w:rPr>
                      </m:ctrlPr>
                    </m:sSupPr>
                    <m:e>
                      <m:d>
                        <m:dPr>
                          <m:ctrlPr>
                            <w:rPr>
                              <w:rFonts w:ascii="Cambria Math" w:hAnsi="Cambria Math" w:cs="Times New Roman"/>
                              <w:b/>
                              <w:sz w:val="24"/>
                              <w:szCs w:val="24"/>
                            </w:rPr>
                          </m:ctrlPr>
                        </m:dPr>
                        <m:e>
                          <m:r>
                            <m:rPr>
                              <m:sty m:val="b"/>
                            </m:rPr>
                            <w:rPr>
                              <w:rFonts w:ascii="Cambria Math" w:hAnsi="Cambria Math" w:cs="Times New Roman"/>
                              <w:sz w:val="24"/>
                              <w:szCs w:val="24"/>
                            </w:rPr>
                            <m:t>ΣB</m:t>
                          </m:r>
                        </m:e>
                      </m:d>
                    </m:e>
                    <m:sup>
                      <m:r>
                        <m:rPr>
                          <m:sty m:val="b"/>
                        </m:rPr>
                        <w:rPr>
                          <w:rFonts w:ascii="Cambria Math" w:hAnsi="Cambria Math" w:cs="Times New Roman"/>
                          <w:sz w:val="24"/>
                          <w:szCs w:val="24"/>
                        </w:rPr>
                        <m:t>2</m:t>
                      </m:r>
                    </m:sup>
                  </m:sSup>
                  <m:r>
                    <m:rPr>
                      <m:sty m:val="b"/>
                    </m:rPr>
                    <w:rPr>
                      <w:rFonts w:ascii="Cambria Math" w:hAnsi="Cambria Math" w:cs="Times New Roman"/>
                      <w:sz w:val="24"/>
                      <w:szCs w:val="24"/>
                    </w:rPr>
                    <m:t>))</m:t>
                  </m:r>
                </m:e>
              </m:rad>
            </m:den>
          </m:f>
        </m:oMath>
      </m:oMathPara>
    </w:p>
    <w:p w:rsidR="00CE5B0D" w:rsidRPr="00A11623" w:rsidRDefault="00CE5B0D" w:rsidP="00CE5B0D">
      <w:pPr>
        <w:pStyle w:val="ListParagraph"/>
        <w:spacing w:line="480" w:lineRule="auto"/>
        <w:ind w:left="2410" w:hanging="1276"/>
        <w:rPr>
          <w:rFonts w:ascii="Times New Roman" w:hAnsi="Times New Roman" w:cs="Times New Roman"/>
          <w:sz w:val="24"/>
          <w:szCs w:val="24"/>
        </w:rPr>
      </w:pPr>
      <w:r w:rsidRPr="00A11623">
        <w:rPr>
          <w:rFonts w:ascii="Times New Roman" w:hAnsi="Times New Roman" w:cs="Times New Roman"/>
          <w:sz w:val="24"/>
          <w:szCs w:val="24"/>
        </w:rPr>
        <w:t>Keterangan :</w:t>
      </w:r>
    </w:p>
    <w:p w:rsidR="00CE5B0D" w:rsidRPr="00A11623" w:rsidRDefault="00CE5B0D" w:rsidP="00CE5B0D">
      <w:pPr>
        <w:pStyle w:val="ListParagraph"/>
        <w:spacing w:line="480" w:lineRule="auto"/>
        <w:ind w:left="2410" w:hanging="1276"/>
        <w:rPr>
          <w:rFonts w:ascii="Times New Roman" w:hAnsi="Times New Roman" w:cs="Times New Roman"/>
          <w:sz w:val="24"/>
          <w:szCs w:val="24"/>
        </w:rPr>
      </w:pPr>
      <w:r w:rsidRPr="00A11623">
        <w:rPr>
          <w:rFonts w:ascii="Times New Roman" w:hAnsi="Times New Roman" w:cs="Times New Roman"/>
          <w:sz w:val="24"/>
          <w:szCs w:val="24"/>
        </w:rPr>
        <w:t xml:space="preserve"> r = koefisien korelasi </w:t>
      </w:r>
    </w:p>
    <w:p w:rsidR="00CE5B0D" w:rsidRPr="00A11623" w:rsidRDefault="00CE5B0D" w:rsidP="00CE5B0D">
      <w:pPr>
        <w:pStyle w:val="ListParagraph"/>
        <w:spacing w:line="480" w:lineRule="auto"/>
        <w:ind w:left="2410" w:hanging="1276"/>
        <w:rPr>
          <w:rFonts w:ascii="Times New Roman" w:hAnsi="Times New Roman" w:cs="Times New Roman"/>
          <w:sz w:val="24"/>
          <w:szCs w:val="24"/>
        </w:rPr>
      </w:pPr>
      <w:r w:rsidRPr="00A11623">
        <w:rPr>
          <w:rFonts w:ascii="Times New Roman" w:hAnsi="Times New Roman" w:cs="Times New Roman"/>
          <w:sz w:val="24"/>
          <w:szCs w:val="24"/>
        </w:rPr>
        <w:t xml:space="preserve">n = banyaknya responden </w:t>
      </w:r>
    </w:p>
    <w:p w:rsidR="00CE5B0D" w:rsidRPr="00A11623" w:rsidRDefault="00CE5B0D" w:rsidP="00CE5B0D">
      <w:pPr>
        <w:pStyle w:val="ListParagraph"/>
        <w:spacing w:line="480" w:lineRule="auto"/>
        <w:ind w:left="2410" w:hanging="1276"/>
        <w:rPr>
          <w:rFonts w:ascii="Times New Roman" w:hAnsi="Times New Roman" w:cs="Times New Roman"/>
          <w:sz w:val="24"/>
          <w:szCs w:val="24"/>
        </w:rPr>
      </w:pPr>
      <w:r w:rsidRPr="00A11623">
        <w:rPr>
          <w:rFonts w:ascii="Times New Roman" w:hAnsi="Times New Roman" w:cs="Times New Roman"/>
          <w:sz w:val="24"/>
          <w:szCs w:val="24"/>
        </w:rPr>
        <w:t xml:space="preserve">A = skor item pertanyaan ganjil </w:t>
      </w:r>
    </w:p>
    <w:p w:rsidR="00CE5B0D" w:rsidRPr="00A11623" w:rsidRDefault="00CE5B0D" w:rsidP="00CE5B0D">
      <w:pPr>
        <w:pStyle w:val="ListParagraph"/>
        <w:spacing w:line="480" w:lineRule="auto"/>
        <w:ind w:left="2410" w:hanging="1276"/>
        <w:rPr>
          <w:rFonts w:ascii="Times New Roman" w:hAnsi="Times New Roman" w:cs="Times New Roman"/>
          <w:sz w:val="24"/>
          <w:szCs w:val="24"/>
        </w:rPr>
      </w:pPr>
      <w:r w:rsidRPr="00A11623">
        <w:rPr>
          <w:rFonts w:ascii="Times New Roman" w:hAnsi="Times New Roman" w:cs="Times New Roman"/>
          <w:sz w:val="24"/>
          <w:szCs w:val="24"/>
        </w:rPr>
        <w:t>B = skor pertanyaan genap</w:t>
      </w:r>
    </w:p>
    <w:p w:rsidR="00CE5B0D" w:rsidRPr="00A11623" w:rsidRDefault="00CE5B0D" w:rsidP="009A5DA4">
      <w:pPr>
        <w:spacing w:after="0" w:line="480" w:lineRule="auto"/>
        <w:ind w:firstLine="720"/>
        <w:rPr>
          <w:rFonts w:ascii="Times New Roman" w:hAnsi="Times New Roman" w:cs="Times New Roman"/>
          <w:sz w:val="24"/>
          <w:szCs w:val="24"/>
        </w:rPr>
      </w:pPr>
      <w:r w:rsidRPr="00A11623">
        <w:rPr>
          <w:rFonts w:ascii="Times New Roman" w:hAnsi="Times New Roman" w:cs="Times New Roman"/>
          <w:sz w:val="24"/>
          <w:szCs w:val="24"/>
        </w:rPr>
        <w:t>Setelah koefisien korelasi diketahui, aka selanjutnya hasil tersebut</w:t>
      </w:r>
      <w:r w:rsidR="00FE2051" w:rsidRPr="00A11623">
        <w:rPr>
          <w:rFonts w:ascii="Times New Roman" w:hAnsi="Times New Roman" w:cs="Times New Roman"/>
          <w:sz w:val="24"/>
          <w:szCs w:val="24"/>
          <w:lang w:val="en-US"/>
        </w:rPr>
        <w:t xml:space="preserve"> </w:t>
      </w:r>
      <w:r w:rsidRPr="00A11623">
        <w:rPr>
          <w:rFonts w:ascii="Times New Roman" w:hAnsi="Times New Roman" w:cs="Times New Roman"/>
          <w:sz w:val="24"/>
          <w:szCs w:val="24"/>
        </w:rPr>
        <w:t>dimasukan kedalam rumus Spearman Brown dengan rumus sebagai</w:t>
      </w:r>
    </w:p>
    <w:p w:rsidR="00CE5B0D" w:rsidRPr="00A11623" w:rsidRDefault="00CE5B0D" w:rsidP="009A5DA4">
      <w:pPr>
        <w:pStyle w:val="ListParagraph"/>
        <w:spacing w:after="0" w:line="480" w:lineRule="auto"/>
        <w:ind w:left="2410" w:hanging="1276"/>
        <w:rPr>
          <w:rFonts w:ascii="Times New Roman" w:hAnsi="Times New Roman" w:cs="Times New Roman"/>
          <w:sz w:val="24"/>
          <w:szCs w:val="24"/>
        </w:rPr>
      </w:pPr>
      <w:r w:rsidRPr="00A11623">
        <w:rPr>
          <w:rFonts w:ascii="Times New Roman" w:hAnsi="Times New Roman" w:cs="Times New Roman"/>
          <w:sz w:val="24"/>
          <w:szCs w:val="24"/>
        </w:rPr>
        <w:t>berkiut :</w:t>
      </w:r>
    </w:p>
    <w:p w:rsidR="00CE5B0D" w:rsidRPr="00A11623" w:rsidRDefault="00CE5B0D" w:rsidP="009A5DA4">
      <w:pPr>
        <w:pStyle w:val="ListParagraph"/>
        <w:spacing w:after="0" w:line="480" w:lineRule="auto"/>
        <w:ind w:left="2410" w:hanging="1276"/>
        <w:rPr>
          <w:rFonts w:ascii="Times New Roman" w:hAnsi="Times New Roman" w:cs="Times New Roman"/>
          <w:sz w:val="24"/>
          <w:szCs w:val="24"/>
        </w:rPr>
      </w:pPr>
      <m:oMathPara>
        <m:oMathParaPr>
          <m:jc m:val="left"/>
        </m:oMathParaPr>
        <m:oMath>
          <m:r>
            <w:rPr>
              <w:rFonts w:ascii="Cambria Math" w:hAnsi="Cambria Math" w:cs="Times New Roman"/>
              <w:sz w:val="24"/>
              <w:szCs w:val="24"/>
            </w:rPr>
            <m:t>r=</m:t>
          </m:r>
          <m:f>
            <m:fPr>
              <m:ctrlPr>
                <w:rPr>
                  <w:rFonts w:ascii="Cambria Math" w:hAnsi="Cambria Math" w:cs="Times New Roman"/>
                  <w:i/>
                  <w:sz w:val="24"/>
                  <w:szCs w:val="24"/>
                </w:rPr>
              </m:ctrlPr>
            </m:fPr>
            <m:num>
              <m:r>
                <w:rPr>
                  <w:rFonts w:ascii="Cambria Math" w:hAnsi="Cambria Math" w:cs="Times New Roman"/>
                  <w:sz w:val="24"/>
                  <w:szCs w:val="24"/>
                </w:rPr>
                <m:t>2b</m:t>
              </m:r>
            </m:num>
            <m:den>
              <m:r>
                <w:rPr>
                  <w:rFonts w:ascii="Cambria Math" w:hAnsi="Cambria Math" w:cs="Times New Roman"/>
                  <w:sz w:val="24"/>
                  <w:szCs w:val="24"/>
                </w:rPr>
                <m:t>1+rb</m:t>
              </m:r>
            </m:den>
          </m:f>
        </m:oMath>
      </m:oMathPara>
    </w:p>
    <w:p w:rsidR="00CE5B0D" w:rsidRPr="00A11623" w:rsidRDefault="00CE5B0D" w:rsidP="009A5DA4">
      <w:pPr>
        <w:spacing w:after="0" w:line="480" w:lineRule="auto"/>
        <w:ind w:firstLine="1134"/>
        <w:rPr>
          <w:rFonts w:ascii="Times New Roman" w:hAnsi="Times New Roman" w:cs="Times New Roman"/>
          <w:sz w:val="24"/>
          <w:szCs w:val="24"/>
        </w:rPr>
      </w:pPr>
      <w:r w:rsidRPr="00A11623">
        <w:rPr>
          <w:rFonts w:ascii="Times New Roman" w:hAnsi="Times New Roman" w:cs="Times New Roman"/>
          <w:sz w:val="24"/>
          <w:szCs w:val="24"/>
        </w:rPr>
        <w:t>Keterangan :</w:t>
      </w:r>
    </w:p>
    <w:p w:rsidR="00CE5B0D" w:rsidRPr="00A11623" w:rsidRDefault="00CE5B0D" w:rsidP="009A5DA4">
      <w:pPr>
        <w:spacing w:after="0" w:line="480" w:lineRule="auto"/>
        <w:ind w:firstLine="1134"/>
        <w:rPr>
          <w:rFonts w:ascii="Times New Roman" w:hAnsi="Times New Roman" w:cs="Times New Roman"/>
          <w:sz w:val="24"/>
          <w:szCs w:val="24"/>
        </w:rPr>
      </w:pPr>
      <w:r w:rsidRPr="00A11623">
        <w:rPr>
          <w:rFonts w:ascii="Times New Roman" w:hAnsi="Times New Roman" w:cs="Times New Roman"/>
          <w:sz w:val="24"/>
          <w:szCs w:val="24"/>
        </w:rPr>
        <w:t xml:space="preserve"> r = nilai reliabilitas </w:t>
      </w:r>
    </w:p>
    <w:p w:rsidR="00CE5B0D" w:rsidRPr="00A11623" w:rsidRDefault="00CE5B0D" w:rsidP="009A5DA4">
      <w:pPr>
        <w:spacing w:after="0" w:line="480" w:lineRule="auto"/>
        <w:ind w:left="1701" w:hanging="567"/>
        <w:rPr>
          <w:rFonts w:ascii="Times New Roman" w:hAnsi="Times New Roman" w:cs="Times New Roman"/>
          <w:sz w:val="24"/>
          <w:szCs w:val="24"/>
        </w:rPr>
      </w:pPr>
      <w:r w:rsidRPr="00A11623">
        <w:rPr>
          <w:rFonts w:ascii="Times New Roman" w:hAnsi="Times New Roman" w:cs="Times New Roman"/>
          <w:sz w:val="24"/>
          <w:szCs w:val="24"/>
        </w:rPr>
        <w:t>rb = korelasi produk moent antara belahan pertama (ganjil) dan belahan kedua (genap).</w:t>
      </w:r>
    </w:p>
    <w:p w:rsidR="00CE5B0D" w:rsidRPr="00A11623" w:rsidRDefault="00CE5B0D" w:rsidP="00FE2051">
      <w:pPr>
        <w:spacing w:line="480" w:lineRule="auto"/>
        <w:ind w:firstLine="720"/>
        <w:rPr>
          <w:rFonts w:ascii="Times New Roman" w:hAnsi="Times New Roman" w:cs="Times New Roman"/>
          <w:sz w:val="24"/>
          <w:szCs w:val="24"/>
          <w:lang w:val="en-US"/>
        </w:rPr>
      </w:pPr>
      <w:r w:rsidRPr="00A11623">
        <w:rPr>
          <w:rFonts w:ascii="Times New Roman" w:hAnsi="Times New Roman" w:cs="Times New Roman"/>
          <w:sz w:val="24"/>
          <w:szCs w:val="24"/>
        </w:rPr>
        <w:t xml:space="preserve">Hasil uji keandalan dari kedua angket tersebut sudah dapat dikatakan reliabel. Hal ini dikarenakan koefisien yang diperoleh </w:t>
      </w:r>
      <m:oMath>
        <m:r>
          <w:rPr>
            <w:rFonts w:ascii="Cambria Math" w:hAnsi="Cambria Math" w:cs="Times New Roman"/>
            <w:sz w:val="24"/>
            <w:szCs w:val="24"/>
          </w:rPr>
          <m:t>&gt;0,6</m:t>
        </m:r>
      </m:oMath>
      <w:r w:rsidRPr="00A11623">
        <w:rPr>
          <w:rFonts w:ascii="Times New Roman" w:hAnsi="Times New Roman" w:cs="Times New Roman"/>
          <w:sz w:val="24"/>
          <w:szCs w:val="24"/>
        </w:rPr>
        <w:t xml:space="preserve"> sehingga test tersebut layak untuk dijadikan  instrumen pada penelitian yang dilakukan.</w:t>
      </w:r>
    </w:p>
    <w:p w:rsidR="00CE5B0D" w:rsidRPr="00A11623" w:rsidRDefault="009A5DA4" w:rsidP="009A5DA4">
      <w:pPr>
        <w:pStyle w:val="Heading2"/>
        <w:ind w:left="0"/>
      </w:pPr>
      <w:bookmarkStart w:id="13" w:name="_Toc141441992"/>
      <w:r w:rsidRPr="00A11623">
        <w:t xml:space="preserve">3.7 </w:t>
      </w:r>
      <w:r w:rsidR="00CE5B0D" w:rsidRPr="00A11623">
        <w:t xml:space="preserve">Teknik </w:t>
      </w:r>
      <w:proofErr w:type="spellStart"/>
      <w:r w:rsidR="00CE5B0D" w:rsidRPr="00A11623">
        <w:t>Pengumpulan</w:t>
      </w:r>
      <w:proofErr w:type="spellEnd"/>
      <w:r w:rsidR="00CE5B0D" w:rsidRPr="00A11623">
        <w:t xml:space="preserve"> Data</w:t>
      </w:r>
      <w:bookmarkEnd w:id="13"/>
    </w:p>
    <w:p w:rsidR="009A5DA4" w:rsidRPr="00A11623" w:rsidRDefault="00CE5B0D" w:rsidP="009A5DA4">
      <w:pPr>
        <w:spacing w:line="480" w:lineRule="auto"/>
        <w:ind w:firstLine="720"/>
        <w:rPr>
          <w:rFonts w:ascii="Times New Roman" w:hAnsi="Times New Roman" w:cs="Times New Roman"/>
          <w:b/>
          <w:sz w:val="24"/>
          <w:szCs w:val="24"/>
          <w:lang w:val="en-US"/>
        </w:rPr>
      </w:pPr>
      <w:r w:rsidRPr="00A11623">
        <w:rPr>
          <w:rFonts w:ascii="Times New Roman" w:hAnsi="Times New Roman" w:cs="Times New Roman"/>
          <w:sz w:val="24"/>
          <w:szCs w:val="24"/>
        </w:rPr>
        <w:t xml:space="preserve">Teknik pengumpulan data merupakan langkah yang paling utama dalam penelitian, karena tujuan utama dari penelitian adalah memperoleh data. Tanpa </w:t>
      </w:r>
      <w:r w:rsidRPr="00A11623">
        <w:rPr>
          <w:rFonts w:ascii="Times New Roman" w:hAnsi="Times New Roman" w:cs="Times New Roman"/>
          <w:sz w:val="24"/>
          <w:szCs w:val="24"/>
        </w:rPr>
        <w:lastRenderedPageBreak/>
        <w:t>adanya teknik pengumpulan data, maka peneliti tidak akan memperoleh data yang memenuhi standar data yang ditetapkan.</w:t>
      </w:r>
      <w:r w:rsidRPr="00A11623">
        <w:rPr>
          <w:rStyle w:val="FootnoteReference"/>
          <w:rFonts w:ascii="Times New Roman" w:hAnsi="Times New Roman" w:cs="Times New Roman"/>
          <w:sz w:val="24"/>
          <w:szCs w:val="24"/>
        </w:rPr>
        <w:footnoteReference w:id="6"/>
      </w:r>
    </w:p>
    <w:p w:rsidR="00CE5B0D" w:rsidRPr="00A11623" w:rsidRDefault="00CE5B0D" w:rsidP="009A5DA4">
      <w:pPr>
        <w:spacing w:line="480" w:lineRule="auto"/>
        <w:ind w:firstLine="720"/>
        <w:rPr>
          <w:rFonts w:ascii="Times New Roman" w:hAnsi="Times New Roman" w:cs="Times New Roman"/>
          <w:b/>
          <w:sz w:val="24"/>
          <w:szCs w:val="24"/>
        </w:rPr>
      </w:pPr>
      <w:r w:rsidRPr="00A11623">
        <w:rPr>
          <w:rFonts w:ascii="Times New Roman" w:hAnsi="Times New Roman" w:cs="Times New Roman"/>
          <w:sz w:val="24"/>
          <w:szCs w:val="24"/>
        </w:rPr>
        <w:t>Adapun teknik pengumpulan data yang digunakan dalam penelitian adalah sebagai berikut :</w:t>
      </w:r>
    </w:p>
    <w:p w:rsidR="009A5DA4" w:rsidRPr="00A11623" w:rsidRDefault="00CE5B0D" w:rsidP="009A5DA4">
      <w:pPr>
        <w:pStyle w:val="ListParagraph"/>
        <w:numPr>
          <w:ilvl w:val="0"/>
          <w:numId w:val="40"/>
        </w:numPr>
        <w:spacing w:after="160" w:line="480" w:lineRule="auto"/>
        <w:ind w:left="284" w:hanging="283"/>
        <w:rPr>
          <w:rFonts w:ascii="Times New Roman" w:hAnsi="Times New Roman" w:cs="Times New Roman"/>
          <w:sz w:val="24"/>
          <w:szCs w:val="24"/>
        </w:rPr>
      </w:pPr>
      <w:r w:rsidRPr="00A11623">
        <w:rPr>
          <w:rFonts w:ascii="Times New Roman" w:hAnsi="Times New Roman" w:cs="Times New Roman"/>
          <w:sz w:val="24"/>
          <w:szCs w:val="24"/>
        </w:rPr>
        <w:t xml:space="preserve">Observasi </w:t>
      </w:r>
    </w:p>
    <w:p w:rsidR="00CE5B0D" w:rsidRPr="00A11623" w:rsidRDefault="00CE5B0D" w:rsidP="009A5DA4">
      <w:pPr>
        <w:pStyle w:val="ListParagraph"/>
        <w:spacing w:after="160" w:line="480" w:lineRule="auto"/>
        <w:ind w:left="284"/>
        <w:rPr>
          <w:rFonts w:ascii="Times New Roman" w:hAnsi="Times New Roman" w:cs="Times New Roman"/>
          <w:sz w:val="24"/>
          <w:szCs w:val="24"/>
        </w:rPr>
      </w:pPr>
      <w:r w:rsidRPr="00A11623">
        <w:rPr>
          <w:rFonts w:ascii="Times New Roman" w:hAnsi="Times New Roman" w:cs="Times New Roman"/>
          <w:sz w:val="24"/>
          <w:szCs w:val="24"/>
        </w:rPr>
        <w:t xml:space="preserve">Kegiatan observasi yang dilakukan terdiri atas observasi aktivitas guru dan observasi aktivitas siswa. Observasi aktivitas guru dilakukan oleh peneliti dengan cara mengamati aktivitas guru saat memberikan materi pembelajaran kepada siswa. Sedangkan, observasi aktivitas siswa langsung peneliti lakukan dengan cara mengamati aktivitas siswa ketika peneliti memberikan materi pembelajaran kepada siswa. </w:t>
      </w:r>
    </w:p>
    <w:p w:rsidR="009A5DA4" w:rsidRPr="00A11623" w:rsidRDefault="00CE5B0D" w:rsidP="009A5DA4">
      <w:pPr>
        <w:pStyle w:val="ListParagraph"/>
        <w:numPr>
          <w:ilvl w:val="0"/>
          <w:numId w:val="40"/>
        </w:numPr>
        <w:spacing w:after="160" w:line="480" w:lineRule="auto"/>
        <w:ind w:left="284" w:hanging="284"/>
        <w:rPr>
          <w:rFonts w:ascii="Times New Roman" w:hAnsi="Times New Roman" w:cs="Times New Roman"/>
          <w:sz w:val="24"/>
          <w:szCs w:val="24"/>
        </w:rPr>
      </w:pPr>
      <w:r w:rsidRPr="00A11623">
        <w:rPr>
          <w:rFonts w:ascii="Times New Roman" w:hAnsi="Times New Roman" w:cs="Times New Roman"/>
          <w:sz w:val="24"/>
          <w:szCs w:val="24"/>
        </w:rPr>
        <w:t xml:space="preserve">Tes </w:t>
      </w:r>
    </w:p>
    <w:p w:rsidR="00CE5B0D" w:rsidRPr="00A11623" w:rsidRDefault="00CE5B0D" w:rsidP="009A5DA4">
      <w:pPr>
        <w:pStyle w:val="ListParagraph"/>
        <w:spacing w:after="160" w:line="480" w:lineRule="auto"/>
        <w:ind w:left="284"/>
        <w:rPr>
          <w:rFonts w:ascii="Times New Roman" w:hAnsi="Times New Roman" w:cs="Times New Roman"/>
          <w:sz w:val="24"/>
          <w:szCs w:val="24"/>
        </w:rPr>
      </w:pPr>
      <w:r w:rsidRPr="00A11623">
        <w:rPr>
          <w:rFonts w:ascii="Times New Roman" w:hAnsi="Times New Roman" w:cs="Times New Roman"/>
          <w:sz w:val="24"/>
          <w:szCs w:val="24"/>
        </w:rPr>
        <w:t xml:space="preserve">Tes yang diberikan terdiri atas dua yakni pre- test dan post- test. </w:t>
      </w:r>
      <w:r w:rsidRPr="00A11623">
        <w:rPr>
          <w:rFonts w:ascii="Times New Roman" w:hAnsi="Times New Roman" w:cs="Times New Roman"/>
          <w:i/>
          <w:sz w:val="24"/>
          <w:szCs w:val="24"/>
        </w:rPr>
        <w:t>Pre- test</w:t>
      </w:r>
      <w:r w:rsidRPr="00A11623">
        <w:rPr>
          <w:rFonts w:ascii="Times New Roman" w:hAnsi="Times New Roman" w:cs="Times New Roman"/>
          <w:sz w:val="24"/>
          <w:szCs w:val="24"/>
        </w:rPr>
        <w:t xml:space="preserve"> diberikan kepada siswa diawal pembelajaran sebelum peneliti memulai proses belaja, dimana soal </w:t>
      </w:r>
      <w:r w:rsidRPr="00A11623">
        <w:rPr>
          <w:rFonts w:ascii="Times New Roman" w:hAnsi="Times New Roman" w:cs="Times New Roman"/>
          <w:i/>
          <w:sz w:val="24"/>
          <w:szCs w:val="24"/>
        </w:rPr>
        <w:t>pre- test</w:t>
      </w:r>
      <w:r w:rsidRPr="00A11623">
        <w:rPr>
          <w:rFonts w:ascii="Times New Roman" w:hAnsi="Times New Roman" w:cs="Times New Roman"/>
          <w:sz w:val="24"/>
          <w:szCs w:val="24"/>
        </w:rPr>
        <w:t xml:space="preserve"> yang diberikan terdiri atas soal</w:t>
      </w:r>
      <w:r w:rsidR="006F5582" w:rsidRPr="00A11623">
        <w:rPr>
          <w:rFonts w:ascii="Times New Roman" w:hAnsi="Times New Roman" w:cs="Times New Roman"/>
          <w:sz w:val="24"/>
          <w:szCs w:val="24"/>
        </w:rPr>
        <w:t xml:space="preserve"> pilihan berganda,</w:t>
      </w:r>
      <w:r w:rsidRPr="00A11623">
        <w:rPr>
          <w:rFonts w:ascii="Times New Roman" w:hAnsi="Times New Roman" w:cs="Times New Roman"/>
          <w:sz w:val="24"/>
          <w:szCs w:val="24"/>
        </w:rPr>
        <w:t xml:space="preserve"> Sedangkan </w:t>
      </w:r>
      <w:r w:rsidRPr="00A11623">
        <w:rPr>
          <w:rFonts w:ascii="Times New Roman" w:hAnsi="Times New Roman" w:cs="Times New Roman"/>
          <w:i/>
          <w:sz w:val="24"/>
          <w:szCs w:val="24"/>
        </w:rPr>
        <w:t>post- test</w:t>
      </w:r>
      <w:r w:rsidRPr="00A11623">
        <w:rPr>
          <w:rFonts w:ascii="Times New Roman" w:hAnsi="Times New Roman" w:cs="Times New Roman"/>
          <w:sz w:val="24"/>
          <w:szCs w:val="24"/>
        </w:rPr>
        <w:t xml:space="preserve"> diberikan kepada siswa setelah proses pembelajaran, Setelah peneliti memberikan</w:t>
      </w:r>
      <w:r w:rsidR="006F5582" w:rsidRPr="00A11623">
        <w:rPr>
          <w:rFonts w:ascii="Times New Roman" w:hAnsi="Times New Roman" w:cs="Times New Roman"/>
          <w:sz w:val="24"/>
          <w:szCs w:val="24"/>
        </w:rPr>
        <w:t xml:space="preserve"> pandangan tentang cerita rakyat lau kawar</w:t>
      </w:r>
      <w:r w:rsidRPr="00A11623">
        <w:rPr>
          <w:rFonts w:ascii="Times New Roman" w:hAnsi="Times New Roman" w:cs="Times New Roman"/>
          <w:sz w:val="24"/>
          <w:szCs w:val="24"/>
        </w:rPr>
        <w:t xml:space="preserve">, dimana soal </w:t>
      </w:r>
      <w:r w:rsidRPr="00A11623">
        <w:rPr>
          <w:rFonts w:ascii="Times New Roman" w:hAnsi="Times New Roman" w:cs="Times New Roman"/>
          <w:i/>
          <w:sz w:val="24"/>
          <w:szCs w:val="24"/>
        </w:rPr>
        <w:t xml:space="preserve">post- test </w:t>
      </w:r>
      <w:r w:rsidRPr="00A11623">
        <w:rPr>
          <w:rFonts w:ascii="Times New Roman" w:hAnsi="Times New Roman" w:cs="Times New Roman"/>
          <w:sz w:val="24"/>
          <w:szCs w:val="24"/>
        </w:rPr>
        <w:t>yang diberikan terdiri atas soal</w:t>
      </w:r>
      <w:r w:rsidR="006F5582" w:rsidRPr="00A11623">
        <w:rPr>
          <w:rFonts w:ascii="Times New Roman" w:hAnsi="Times New Roman" w:cs="Times New Roman"/>
          <w:sz w:val="24"/>
          <w:szCs w:val="24"/>
        </w:rPr>
        <w:t xml:space="preserve"> pilihan berganda</w:t>
      </w:r>
      <w:r w:rsidRPr="00A11623">
        <w:rPr>
          <w:rFonts w:ascii="Times New Roman" w:hAnsi="Times New Roman" w:cs="Times New Roman"/>
          <w:sz w:val="24"/>
          <w:szCs w:val="24"/>
        </w:rPr>
        <w:t>.</w:t>
      </w:r>
    </w:p>
    <w:p w:rsidR="00CE5B0D" w:rsidRPr="00A11623" w:rsidRDefault="009A5DA4" w:rsidP="009A5DA4">
      <w:pPr>
        <w:pStyle w:val="Heading2"/>
        <w:ind w:left="0"/>
      </w:pPr>
      <w:bookmarkStart w:id="14" w:name="_Toc141441993"/>
      <w:r w:rsidRPr="00A11623">
        <w:t xml:space="preserve">3.8 </w:t>
      </w:r>
      <w:r w:rsidR="00CE5B0D" w:rsidRPr="00A11623">
        <w:t xml:space="preserve">Teknik </w:t>
      </w:r>
      <w:proofErr w:type="spellStart"/>
      <w:r w:rsidR="00CE5B0D" w:rsidRPr="00A11623">
        <w:t>Analisis</w:t>
      </w:r>
      <w:proofErr w:type="spellEnd"/>
      <w:r w:rsidR="00CE5B0D" w:rsidRPr="00A11623">
        <w:t xml:space="preserve"> Data</w:t>
      </w:r>
      <w:bookmarkEnd w:id="14"/>
    </w:p>
    <w:p w:rsidR="00B35473" w:rsidRPr="00A11623" w:rsidRDefault="00CE5B0D" w:rsidP="00B35473">
      <w:pPr>
        <w:spacing w:line="480" w:lineRule="auto"/>
        <w:ind w:firstLine="720"/>
        <w:rPr>
          <w:rFonts w:ascii="Times New Roman" w:hAnsi="Times New Roman" w:cs="Times New Roman"/>
          <w:b/>
          <w:sz w:val="24"/>
          <w:szCs w:val="24"/>
          <w:lang w:val="en-US"/>
        </w:rPr>
      </w:pPr>
      <w:r w:rsidRPr="00A11623">
        <w:rPr>
          <w:rFonts w:ascii="Times New Roman" w:hAnsi="Times New Roman" w:cs="Times New Roman"/>
          <w:sz w:val="24"/>
          <w:szCs w:val="24"/>
        </w:rPr>
        <w:t xml:space="preserve">Analisis data adalah proses mencari dan menyusun secara sistematis data yang diperoleh dari hasil wawancara, catatan lapangan, dan bahan- bahan lain, </w:t>
      </w:r>
      <w:r w:rsidRPr="00A11623">
        <w:rPr>
          <w:rFonts w:ascii="Times New Roman" w:hAnsi="Times New Roman" w:cs="Times New Roman"/>
          <w:sz w:val="24"/>
          <w:szCs w:val="24"/>
        </w:rPr>
        <w:lastRenderedPageBreak/>
        <w:t>sehingga dapat di pahami dengan mudah, dan temuannya dapat diinformasikan kepada orang lain</w:t>
      </w:r>
      <w:r w:rsidRPr="00A11623">
        <w:rPr>
          <w:rStyle w:val="FootnoteReference"/>
          <w:rFonts w:ascii="Times New Roman" w:hAnsi="Times New Roman" w:cs="Times New Roman"/>
          <w:sz w:val="24"/>
          <w:szCs w:val="24"/>
        </w:rPr>
        <w:footnoteReference w:id="7"/>
      </w:r>
    </w:p>
    <w:p w:rsidR="00CE5B0D" w:rsidRPr="00A11623" w:rsidRDefault="00CE5B0D" w:rsidP="00B35473">
      <w:pPr>
        <w:spacing w:line="480" w:lineRule="auto"/>
        <w:ind w:firstLine="720"/>
        <w:rPr>
          <w:rFonts w:ascii="Times New Roman" w:hAnsi="Times New Roman" w:cs="Times New Roman"/>
          <w:b/>
          <w:sz w:val="24"/>
          <w:szCs w:val="24"/>
        </w:rPr>
      </w:pPr>
      <w:r w:rsidRPr="00A11623">
        <w:rPr>
          <w:rFonts w:ascii="Times New Roman" w:hAnsi="Times New Roman" w:cs="Times New Roman"/>
          <w:sz w:val="24"/>
          <w:szCs w:val="24"/>
        </w:rPr>
        <w:t xml:space="preserve">Untuk menganalisis data yang diperoleh dari hasil penelitian akan digunakan analisis statistik deskriptif dan inferensial. Data yang terkumpul berupa nilai </w:t>
      </w:r>
      <w:r w:rsidRPr="00A11623">
        <w:rPr>
          <w:rFonts w:ascii="Times New Roman" w:hAnsi="Times New Roman" w:cs="Times New Roman"/>
          <w:i/>
          <w:sz w:val="24"/>
          <w:szCs w:val="24"/>
        </w:rPr>
        <w:t>pre- test</w:t>
      </w:r>
      <w:r w:rsidRPr="00A11623">
        <w:rPr>
          <w:rFonts w:ascii="Times New Roman" w:hAnsi="Times New Roman" w:cs="Times New Roman"/>
          <w:sz w:val="24"/>
          <w:szCs w:val="24"/>
        </w:rPr>
        <w:t xml:space="preserve"> dan nilai </w:t>
      </w:r>
      <w:r w:rsidRPr="00A11623">
        <w:rPr>
          <w:rFonts w:ascii="Times New Roman" w:hAnsi="Times New Roman" w:cs="Times New Roman"/>
          <w:i/>
          <w:sz w:val="24"/>
          <w:szCs w:val="24"/>
        </w:rPr>
        <w:t>post- test</w:t>
      </w:r>
      <w:r w:rsidRPr="00A11623">
        <w:rPr>
          <w:rFonts w:ascii="Times New Roman" w:hAnsi="Times New Roman" w:cs="Times New Roman"/>
          <w:sz w:val="24"/>
          <w:szCs w:val="24"/>
        </w:rPr>
        <w:t xml:space="preserve"> kemudian dibandingkan. Membandingkan kedua nilai tersebut dengan mengajukan pertanyaan apakah ada perbedaan antar nilai yang didapatkan. antara nilai </w:t>
      </w:r>
      <w:r w:rsidRPr="00A11623">
        <w:rPr>
          <w:rFonts w:ascii="Times New Roman" w:hAnsi="Times New Roman" w:cs="Times New Roman"/>
          <w:i/>
          <w:sz w:val="24"/>
          <w:szCs w:val="24"/>
        </w:rPr>
        <w:t>pre- test</w:t>
      </w:r>
      <w:r w:rsidRPr="00A11623">
        <w:rPr>
          <w:rFonts w:ascii="Times New Roman" w:hAnsi="Times New Roman" w:cs="Times New Roman"/>
          <w:sz w:val="24"/>
          <w:szCs w:val="24"/>
        </w:rPr>
        <w:t xml:space="preserve"> dengan nilai </w:t>
      </w:r>
      <w:r w:rsidRPr="00A11623">
        <w:rPr>
          <w:rFonts w:ascii="Times New Roman" w:hAnsi="Times New Roman" w:cs="Times New Roman"/>
          <w:i/>
          <w:sz w:val="24"/>
          <w:szCs w:val="24"/>
        </w:rPr>
        <w:t>post- test</w:t>
      </w:r>
      <w:r w:rsidRPr="00A11623">
        <w:rPr>
          <w:rFonts w:ascii="Times New Roman" w:hAnsi="Times New Roman" w:cs="Times New Roman"/>
          <w:sz w:val="24"/>
          <w:szCs w:val="24"/>
        </w:rPr>
        <w:t xml:space="preserve">. Pengajuan perbedaan nilai hanya dilakukan terhadap rata-rata kedua nilai saja, dan untuk keperluan itu digunakan teknik yang disebut dengan uji- t (t - test). Dengan demikian langkah- langkah analisis data eksperimen dengan model eksperimen </w:t>
      </w:r>
      <w:r w:rsidRPr="00A11623">
        <w:rPr>
          <w:rFonts w:ascii="Times New Roman" w:hAnsi="Times New Roman" w:cs="Times New Roman"/>
          <w:i/>
          <w:sz w:val="24"/>
          <w:szCs w:val="24"/>
        </w:rPr>
        <w:t>One GroupPre- test</w:t>
      </w:r>
      <w:r w:rsidRPr="00A11623">
        <w:rPr>
          <w:rFonts w:ascii="Times New Roman" w:hAnsi="Times New Roman" w:cs="Times New Roman"/>
          <w:sz w:val="24"/>
          <w:szCs w:val="24"/>
        </w:rPr>
        <w:t xml:space="preserve"> dan </w:t>
      </w:r>
      <w:r w:rsidRPr="00A11623">
        <w:rPr>
          <w:rFonts w:ascii="Times New Roman" w:hAnsi="Times New Roman" w:cs="Times New Roman"/>
          <w:i/>
          <w:sz w:val="24"/>
          <w:szCs w:val="24"/>
        </w:rPr>
        <w:t>Post- test</w:t>
      </w:r>
      <w:r w:rsidRPr="00A11623">
        <w:rPr>
          <w:rFonts w:ascii="Times New Roman" w:hAnsi="Times New Roman" w:cs="Times New Roman"/>
          <w:sz w:val="24"/>
          <w:szCs w:val="24"/>
        </w:rPr>
        <w:t xml:space="preserve">  adalah sebagai berikut:</w:t>
      </w:r>
    </w:p>
    <w:p w:rsidR="00CE5B0D" w:rsidRPr="00A11623" w:rsidRDefault="00CE5B0D" w:rsidP="009A5DA4">
      <w:pPr>
        <w:pStyle w:val="ListParagraph"/>
        <w:numPr>
          <w:ilvl w:val="0"/>
          <w:numId w:val="37"/>
        </w:numPr>
        <w:spacing w:after="0" w:line="480" w:lineRule="auto"/>
        <w:ind w:left="284" w:hanging="284"/>
        <w:rPr>
          <w:rFonts w:ascii="Times New Roman" w:hAnsi="Times New Roman" w:cs="Times New Roman"/>
          <w:b/>
          <w:sz w:val="24"/>
          <w:szCs w:val="24"/>
        </w:rPr>
      </w:pPr>
      <w:r w:rsidRPr="00A11623">
        <w:rPr>
          <w:rFonts w:ascii="Times New Roman" w:hAnsi="Times New Roman" w:cs="Times New Roman"/>
          <w:b/>
          <w:sz w:val="24"/>
          <w:szCs w:val="24"/>
        </w:rPr>
        <w:t>Analisis Data Statistik Deskriptif</w:t>
      </w:r>
    </w:p>
    <w:p w:rsidR="009A5DA4" w:rsidRPr="00A11623" w:rsidRDefault="00CE5B0D" w:rsidP="009A5DA4">
      <w:pPr>
        <w:spacing w:after="0" w:line="480" w:lineRule="auto"/>
        <w:ind w:firstLine="720"/>
        <w:rPr>
          <w:rFonts w:ascii="Times New Roman" w:hAnsi="Times New Roman" w:cs="Times New Roman"/>
          <w:b/>
          <w:sz w:val="24"/>
          <w:szCs w:val="24"/>
          <w:lang w:val="en-US"/>
        </w:rPr>
      </w:pPr>
      <w:r w:rsidRPr="00A11623">
        <w:rPr>
          <w:rFonts w:ascii="Times New Roman" w:hAnsi="Times New Roman" w:cs="Times New Roman"/>
          <w:sz w:val="24"/>
          <w:szCs w:val="24"/>
        </w:rPr>
        <w:t>Statistik deskriptif adalah statistik yang digunakan untuk menganalisis data dengan cara mendeskripsikan atau menggambarkan data yang telah terkumpul sebagaimana adanya tanpa bermaksud membuat kesimpulan yang berlaku untuk umum atau generalisasi.</w:t>
      </w:r>
      <w:r w:rsidRPr="00A11623">
        <w:rPr>
          <w:rStyle w:val="FootnoteReference"/>
          <w:rFonts w:ascii="Times New Roman" w:hAnsi="Times New Roman" w:cs="Times New Roman"/>
          <w:sz w:val="24"/>
          <w:szCs w:val="24"/>
        </w:rPr>
        <w:footnoteReference w:id="8"/>
      </w:r>
    </w:p>
    <w:p w:rsidR="00CE5B0D" w:rsidRPr="00A11623" w:rsidRDefault="00CE5B0D" w:rsidP="009A5DA4">
      <w:pPr>
        <w:spacing w:after="0" w:line="480" w:lineRule="auto"/>
        <w:ind w:firstLine="720"/>
        <w:rPr>
          <w:rFonts w:ascii="Times New Roman" w:hAnsi="Times New Roman" w:cs="Times New Roman"/>
          <w:b/>
          <w:sz w:val="24"/>
          <w:szCs w:val="24"/>
        </w:rPr>
      </w:pPr>
      <w:r w:rsidRPr="00A11623">
        <w:rPr>
          <w:rFonts w:ascii="Times New Roman" w:hAnsi="Times New Roman" w:cs="Times New Roman"/>
          <w:sz w:val="24"/>
          <w:szCs w:val="24"/>
        </w:rPr>
        <w:t>Adapun langkah-langkah dalam penyusunan melalui analisis ini adalah sebagai berikut:</w:t>
      </w:r>
    </w:p>
    <w:p w:rsidR="00CE5B0D" w:rsidRPr="00A11623" w:rsidRDefault="00CE5B0D" w:rsidP="009A5DA4">
      <w:pPr>
        <w:pStyle w:val="ListParagraph"/>
        <w:numPr>
          <w:ilvl w:val="0"/>
          <w:numId w:val="41"/>
        </w:numPr>
        <w:spacing w:after="0" w:line="480" w:lineRule="auto"/>
        <w:rPr>
          <w:rFonts w:ascii="Times New Roman" w:hAnsi="Times New Roman" w:cs="Times New Roman"/>
          <w:b/>
          <w:sz w:val="24"/>
          <w:szCs w:val="24"/>
        </w:rPr>
      </w:pPr>
      <w:r w:rsidRPr="00A11623">
        <w:rPr>
          <w:rFonts w:ascii="Times New Roman" w:hAnsi="Times New Roman" w:cs="Times New Roman"/>
          <w:sz w:val="24"/>
          <w:szCs w:val="24"/>
        </w:rPr>
        <w:t xml:space="preserve">Rata-rata (Mean) </w:t>
      </w:r>
    </w:p>
    <w:p w:rsidR="00CE5B0D" w:rsidRPr="00A11623" w:rsidRDefault="00CE5B0D" w:rsidP="00CE5B0D">
      <w:pPr>
        <w:pStyle w:val="ListParagraph"/>
        <w:spacing w:line="480" w:lineRule="auto"/>
        <w:ind w:left="1211"/>
        <w:rPr>
          <w:rFonts w:ascii="Times New Roman" w:hAnsi="Times New Roman" w:cs="Times New Roman"/>
          <w:b/>
          <w:sz w:val="24"/>
          <w:szCs w:val="24"/>
        </w:rPr>
      </w:pPr>
      <m:oMathPara>
        <m:oMathParaPr>
          <m:jc m:val="left"/>
        </m:oMathParaPr>
        <m:oMath>
          <m:r>
            <w:rPr>
              <w:rFonts w:ascii="Cambria Math" w:hAnsi="Cambria Math" w:cs="Times New Roman"/>
              <w:sz w:val="24"/>
              <w:szCs w:val="24"/>
            </w:rPr>
            <m:t>x=</m:t>
          </m:r>
          <m:f>
            <m:fPr>
              <m:ctrlPr>
                <w:rPr>
                  <w:rFonts w:ascii="Cambria Math" w:hAnsi="Cambria Math" w:cs="Times New Roman"/>
                  <w:i/>
                  <w:sz w:val="24"/>
                  <w:szCs w:val="24"/>
                </w:rPr>
              </m:ctrlPr>
            </m:fPr>
            <m:num>
              <m:r>
                <m:rPr>
                  <m:sty m:val="p"/>
                </m:rPr>
                <w:rPr>
                  <w:rFonts w:ascii="Cambria Math" w:hAnsi="Cambria Math" w:cs="Times New Roman"/>
                  <w:sz w:val="24"/>
                  <w:szCs w:val="24"/>
                </w:rPr>
                <m:t>∑ Xi</m:t>
              </m:r>
            </m:num>
            <m:den>
              <m:r>
                <w:rPr>
                  <w:rFonts w:ascii="Cambria Math" w:hAnsi="Cambria Math" w:cs="Times New Roman"/>
                  <w:sz w:val="24"/>
                  <w:szCs w:val="24"/>
                </w:rPr>
                <m:t>N</m:t>
              </m:r>
            </m:den>
          </m:f>
        </m:oMath>
      </m:oMathPara>
    </w:p>
    <w:p w:rsidR="00CE5B0D" w:rsidRPr="00A11623" w:rsidRDefault="00CE5B0D" w:rsidP="00CE5B0D">
      <w:pPr>
        <w:pStyle w:val="ListParagraph"/>
        <w:spacing w:line="480" w:lineRule="auto"/>
        <w:ind w:left="1211"/>
        <w:rPr>
          <w:rFonts w:ascii="Times New Roman" w:hAnsi="Times New Roman" w:cs="Times New Roman"/>
          <w:b/>
          <w:sz w:val="24"/>
          <w:szCs w:val="24"/>
        </w:rPr>
      </w:pPr>
      <w:r w:rsidRPr="00A11623">
        <w:rPr>
          <w:rFonts w:ascii="Times New Roman" w:hAnsi="Times New Roman" w:cs="Times New Roman"/>
          <w:sz w:val="24"/>
          <w:szCs w:val="24"/>
        </w:rPr>
        <w:lastRenderedPageBreak/>
        <w:t xml:space="preserve">Keterangan:  </w:t>
      </w:r>
    </w:p>
    <w:p w:rsidR="00CE5B0D" w:rsidRPr="00A11623" w:rsidRDefault="00CE5B0D" w:rsidP="00CE5B0D">
      <w:pPr>
        <w:pStyle w:val="ListParagraph"/>
        <w:spacing w:line="480" w:lineRule="auto"/>
        <w:ind w:left="1211"/>
        <w:rPr>
          <w:rFonts w:ascii="Times New Roman" w:hAnsi="Times New Roman" w:cs="Times New Roman"/>
          <w:b/>
          <w:sz w:val="24"/>
          <w:szCs w:val="24"/>
        </w:rPr>
      </w:pPr>
      <w:r w:rsidRPr="00A11623">
        <w:rPr>
          <w:rFonts w:ascii="Times New Roman" w:hAnsi="Times New Roman" w:cs="Times New Roman"/>
          <w:sz w:val="24"/>
          <w:szCs w:val="24"/>
        </w:rPr>
        <w:t xml:space="preserve">X  : Mean (Rata-rata) </w:t>
      </w:r>
    </w:p>
    <w:p w:rsidR="00CE5B0D" w:rsidRPr="00A11623" w:rsidRDefault="00CE5B0D" w:rsidP="00CE5B0D">
      <w:pPr>
        <w:pStyle w:val="ListParagraph"/>
        <w:spacing w:line="480" w:lineRule="auto"/>
        <w:ind w:left="1211"/>
        <w:rPr>
          <w:rFonts w:ascii="Times New Roman" w:hAnsi="Times New Roman" w:cs="Times New Roman"/>
          <w:b/>
          <w:sz w:val="24"/>
          <w:szCs w:val="24"/>
        </w:rPr>
      </w:pPr>
      <w:r w:rsidRPr="00A11623">
        <w:rPr>
          <w:rFonts w:ascii="Times New Roman" w:hAnsi="Times New Roman" w:cs="Times New Roman"/>
          <w:sz w:val="24"/>
          <w:szCs w:val="24"/>
        </w:rPr>
        <w:t xml:space="preserve">Xi : Nilai Data </w:t>
      </w:r>
    </w:p>
    <w:p w:rsidR="00CE5B0D" w:rsidRPr="00A11623" w:rsidRDefault="00CE5B0D" w:rsidP="00CE5B0D">
      <w:pPr>
        <w:pStyle w:val="ListParagraph"/>
        <w:spacing w:line="480" w:lineRule="auto"/>
        <w:ind w:left="1211"/>
        <w:rPr>
          <w:rFonts w:ascii="Times New Roman" w:hAnsi="Times New Roman" w:cs="Times New Roman"/>
          <w:b/>
          <w:sz w:val="24"/>
          <w:szCs w:val="24"/>
        </w:rPr>
      </w:pPr>
      <w:r w:rsidRPr="00A11623">
        <w:rPr>
          <w:rFonts w:ascii="Times New Roman" w:hAnsi="Times New Roman" w:cs="Times New Roman"/>
          <w:sz w:val="24"/>
          <w:szCs w:val="24"/>
        </w:rPr>
        <w:t>N</w:t>
      </w:r>
      <w:r w:rsidRPr="00A11623">
        <w:rPr>
          <w:rFonts w:ascii="Times New Roman" w:hAnsi="Times New Roman" w:cs="Times New Roman"/>
          <w:sz w:val="24"/>
          <w:szCs w:val="24"/>
        </w:rPr>
        <w:tab/>
        <w:t>: Jumlah subjek (Responden). (Ma‟ruf,2018: 34-35)</w:t>
      </w:r>
    </w:p>
    <w:p w:rsidR="00CE5B0D" w:rsidRPr="00A11623" w:rsidRDefault="00CE5B0D" w:rsidP="009A5DA4">
      <w:pPr>
        <w:pStyle w:val="ListParagraph"/>
        <w:numPr>
          <w:ilvl w:val="0"/>
          <w:numId w:val="37"/>
        </w:numPr>
        <w:spacing w:after="160" w:line="480" w:lineRule="auto"/>
        <w:ind w:left="284" w:hanging="284"/>
        <w:rPr>
          <w:rFonts w:ascii="Times New Roman" w:hAnsi="Times New Roman" w:cs="Times New Roman"/>
          <w:b/>
          <w:sz w:val="24"/>
          <w:szCs w:val="24"/>
        </w:rPr>
      </w:pPr>
      <w:r w:rsidRPr="00A11623">
        <w:rPr>
          <w:rFonts w:ascii="Times New Roman" w:hAnsi="Times New Roman" w:cs="Times New Roman"/>
          <w:b/>
          <w:sz w:val="24"/>
          <w:szCs w:val="24"/>
        </w:rPr>
        <w:t>Presentase (%) nilai rata-rata</w:t>
      </w:r>
    </w:p>
    <w:p w:rsidR="00CE5B0D" w:rsidRPr="00A11623" w:rsidRDefault="00CE5B0D" w:rsidP="00CE5B0D">
      <w:pPr>
        <w:pStyle w:val="ListParagraph"/>
        <w:spacing w:line="480" w:lineRule="auto"/>
        <w:ind w:left="1800"/>
        <w:rPr>
          <w:rFonts w:ascii="Times New Roman" w:hAnsi="Times New Roman" w:cs="Times New Roman"/>
          <w:i/>
          <w:sz w:val="24"/>
          <w:szCs w:val="24"/>
        </w:rPr>
      </w:pPr>
      <m:oMathPara>
        <m:oMathParaPr>
          <m:jc m:val="left"/>
        </m:oMathParaPr>
        <m:oMath>
          <m:r>
            <w:rPr>
              <w:rFonts w:ascii="Cambria Math" w:hAnsi="Cambria Math" w:cs="Times New Roman"/>
              <w:sz w:val="24"/>
              <w:szCs w:val="24"/>
            </w:rPr>
            <m:t>P=</m:t>
          </m:r>
          <m:f>
            <m:fPr>
              <m:ctrlPr>
                <w:rPr>
                  <w:rFonts w:ascii="Cambria Math" w:hAnsi="Cambria Math" w:cs="Times New Roman"/>
                  <w:i/>
                  <w:sz w:val="24"/>
                  <w:szCs w:val="24"/>
                </w:rPr>
              </m:ctrlPr>
            </m:fPr>
            <m:num>
              <m:r>
                <m:rPr>
                  <m:sty m:val="p"/>
                </m:rPr>
                <w:rPr>
                  <w:rFonts w:ascii="Cambria Math" w:hAnsi="Cambria Math" w:cs="Times New Roman"/>
                  <w:sz w:val="24"/>
                  <w:szCs w:val="24"/>
                </w:rPr>
                <m:t>F</m:t>
              </m:r>
            </m:num>
            <m:den>
              <m:r>
                <w:rPr>
                  <w:rFonts w:ascii="Cambria Math" w:hAnsi="Cambria Math" w:cs="Times New Roman"/>
                  <w:sz w:val="24"/>
                  <w:szCs w:val="24"/>
                </w:rPr>
                <m:t>N</m:t>
              </m:r>
            </m:den>
          </m:f>
          <m:r>
            <w:rPr>
              <w:rFonts w:ascii="Cambria Math" w:hAnsi="Cambria Math" w:cs="Times New Roman"/>
              <w:sz w:val="24"/>
              <w:szCs w:val="24"/>
            </w:rPr>
            <m:t xml:space="preserve"> X 100%</m:t>
          </m:r>
        </m:oMath>
      </m:oMathPara>
    </w:p>
    <w:p w:rsidR="00CE5B0D" w:rsidRPr="00A11623" w:rsidRDefault="00CE5B0D" w:rsidP="00CE5B0D">
      <w:pPr>
        <w:pStyle w:val="ListParagraph"/>
        <w:spacing w:line="480" w:lineRule="auto"/>
        <w:ind w:left="851"/>
        <w:rPr>
          <w:rFonts w:ascii="Times New Roman" w:hAnsi="Times New Roman" w:cs="Times New Roman"/>
          <w:i/>
          <w:sz w:val="24"/>
          <w:szCs w:val="24"/>
        </w:rPr>
      </w:pPr>
      <w:r w:rsidRPr="00A11623">
        <w:rPr>
          <w:rFonts w:ascii="Times New Roman" w:hAnsi="Times New Roman" w:cs="Times New Roman"/>
          <w:sz w:val="24"/>
          <w:szCs w:val="24"/>
        </w:rPr>
        <w:t xml:space="preserve">Keterangan: </w:t>
      </w:r>
    </w:p>
    <w:p w:rsidR="00CE5B0D" w:rsidRPr="00A11623" w:rsidRDefault="00CE5B0D" w:rsidP="00CE5B0D">
      <w:pPr>
        <w:pStyle w:val="ListParagraph"/>
        <w:spacing w:line="480" w:lineRule="auto"/>
        <w:ind w:left="851"/>
        <w:rPr>
          <w:rFonts w:ascii="Times New Roman" w:hAnsi="Times New Roman" w:cs="Times New Roman"/>
          <w:i/>
          <w:sz w:val="24"/>
          <w:szCs w:val="24"/>
        </w:rPr>
      </w:pPr>
      <w:r w:rsidRPr="00A11623">
        <w:rPr>
          <w:rFonts w:ascii="Times New Roman" w:hAnsi="Times New Roman" w:cs="Times New Roman"/>
          <w:sz w:val="24"/>
          <w:szCs w:val="24"/>
        </w:rPr>
        <w:t>P = Angka persentase</w:t>
      </w:r>
    </w:p>
    <w:p w:rsidR="00CE5B0D" w:rsidRPr="00A11623" w:rsidRDefault="00CE5B0D" w:rsidP="00CE5B0D">
      <w:pPr>
        <w:pStyle w:val="ListParagraph"/>
        <w:spacing w:line="480" w:lineRule="auto"/>
        <w:ind w:left="851"/>
        <w:rPr>
          <w:rFonts w:ascii="Times New Roman" w:hAnsi="Times New Roman" w:cs="Times New Roman"/>
          <w:i/>
          <w:sz w:val="24"/>
          <w:szCs w:val="24"/>
        </w:rPr>
      </w:pPr>
      <w:r w:rsidRPr="00A11623">
        <w:rPr>
          <w:rFonts w:ascii="Times New Roman" w:hAnsi="Times New Roman" w:cs="Times New Roman"/>
          <w:sz w:val="24"/>
          <w:szCs w:val="24"/>
        </w:rPr>
        <w:t xml:space="preserve">F = Frekuensi yang dicari persentasenya </w:t>
      </w:r>
    </w:p>
    <w:p w:rsidR="00CE5B0D" w:rsidRPr="00A11623" w:rsidRDefault="00CE5B0D" w:rsidP="009A5DA4">
      <w:pPr>
        <w:pStyle w:val="ListParagraph"/>
        <w:spacing w:after="0" w:line="480" w:lineRule="auto"/>
        <w:ind w:left="851"/>
        <w:rPr>
          <w:rFonts w:ascii="Times New Roman" w:hAnsi="Times New Roman" w:cs="Times New Roman"/>
          <w:i/>
          <w:sz w:val="24"/>
          <w:szCs w:val="24"/>
        </w:rPr>
      </w:pPr>
      <w:r w:rsidRPr="00A11623">
        <w:rPr>
          <w:rFonts w:ascii="Times New Roman" w:hAnsi="Times New Roman" w:cs="Times New Roman"/>
          <w:sz w:val="24"/>
          <w:szCs w:val="24"/>
        </w:rPr>
        <w:t>N = Banyaknya sampel responden</w:t>
      </w:r>
    </w:p>
    <w:p w:rsidR="00B35473" w:rsidRPr="00A11623" w:rsidRDefault="00CE5B0D" w:rsidP="009A5DA4">
      <w:pPr>
        <w:spacing w:after="0" w:line="480" w:lineRule="auto"/>
        <w:ind w:firstLine="720"/>
        <w:rPr>
          <w:rFonts w:ascii="Times New Roman" w:hAnsi="Times New Roman" w:cs="Times New Roman"/>
          <w:b/>
          <w:sz w:val="24"/>
          <w:szCs w:val="24"/>
        </w:rPr>
      </w:pPr>
      <w:r w:rsidRPr="00A11623">
        <w:rPr>
          <w:rFonts w:ascii="Times New Roman" w:hAnsi="Times New Roman" w:cs="Times New Roman"/>
          <w:sz w:val="24"/>
          <w:szCs w:val="24"/>
        </w:rPr>
        <w:t>Dalam analisis ini peneliti menetapkan tingkat kemampuan siswa dalam penguasaan materi pelajaran sesuai dengan prosedur yang dicanangkan oleh Departemen Pendidikan Nasional (2006) yaitu:</w:t>
      </w:r>
    </w:p>
    <w:p w:rsidR="00CE5B0D" w:rsidRPr="00A11623" w:rsidRDefault="00CE5B0D" w:rsidP="009A5DA4">
      <w:pPr>
        <w:pStyle w:val="ListParagraph"/>
        <w:spacing w:after="0" w:line="480" w:lineRule="auto"/>
        <w:ind w:left="851" w:firstLine="425"/>
        <w:jc w:val="center"/>
        <w:rPr>
          <w:rFonts w:ascii="Times New Roman" w:hAnsi="Times New Roman" w:cs="Times New Roman"/>
          <w:b/>
          <w:sz w:val="24"/>
          <w:szCs w:val="24"/>
        </w:rPr>
      </w:pPr>
      <w:r w:rsidRPr="00A11623">
        <w:rPr>
          <w:rFonts w:ascii="Times New Roman" w:hAnsi="Times New Roman" w:cs="Times New Roman"/>
          <w:b/>
          <w:sz w:val="24"/>
          <w:szCs w:val="24"/>
        </w:rPr>
        <w:t>Tabel Tingkat Penguasaan Materi</w:t>
      </w:r>
    </w:p>
    <w:tbl>
      <w:tblPr>
        <w:tblStyle w:val="TableGrid"/>
        <w:tblW w:w="0" w:type="auto"/>
        <w:tblInd w:w="851" w:type="dxa"/>
        <w:tblLook w:val="04A0" w:firstRow="1" w:lastRow="0" w:firstColumn="1" w:lastColumn="0" w:noHBand="0" w:noVBand="1"/>
      </w:tblPr>
      <w:tblGrid>
        <w:gridCol w:w="3638"/>
        <w:gridCol w:w="3664"/>
      </w:tblGrid>
      <w:tr w:rsidR="00A11623" w:rsidRPr="00A11623" w:rsidTr="008354C5">
        <w:tc>
          <w:tcPr>
            <w:tcW w:w="4076" w:type="dxa"/>
          </w:tcPr>
          <w:p w:rsidR="00CE5B0D" w:rsidRPr="00A11623" w:rsidRDefault="00CE5B0D" w:rsidP="009A5DA4">
            <w:pPr>
              <w:pStyle w:val="ListParagraph"/>
              <w:ind w:left="0"/>
              <w:jc w:val="center"/>
              <w:rPr>
                <w:rFonts w:ascii="Times New Roman" w:hAnsi="Times New Roman" w:cs="Times New Roman"/>
                <w:b/>
                <w:sz w:val="24"/>
                <w:szCs w:val="24"/>
              </w:rPr>
            </w:pPr>
            <w:r w:rsidRPr="00A11623">
              <w:rPr>
                <w:rFonts w:ascii="Times New Roman" w:hAnsi="Times New Roman" w:cs="Times New Roman"/>
                <w:b/>
                <w:sz w:val="24"/>
                <w:szCs w:val="24"/>
              </w:rPr>
              <w:t>Nilai Interval</w:t>
            </w:r>
          </w:p>
        </w:tc>
        <w:tc>
          <w:tcPr>
            <w:tcW w:w="4077" w:type="dxa"/>
          </w:tcPr>
          <w:p w:rsidR="00CE5B0D" w:rsidRPr="00A11623" w:rsidRDefault="00CE5B0D" w:rsidP="009A5DA4">
            <w:pPr>
              <w:pStyle w:val="ListParagraph"/>
              <w:ind w:left="0"/>
              <w:jc w:val="center"/>
              <w:rPr>
                <w:rFonts w:ascii="Times New Roman" w:hAnsi="Times New Roman" w:cs="Times New Roman"/>
                <w:b/>
                <w:sz w:val="24"/>
                <w:szCs w:val="24"/>
              </w:rPr>
            </w:pPr>
            <w:r w:rsidRPr="00A11623">
              <w:rPr>
                <w:rFonts w:ascii="Times New Roman" w:hAnsi="Times New Roman" w:cs="Times New Roman"/>
                <w:b/>
                <w:sz w:val="24"/>
                <w:szCs w:val="24"/>
              </w:rPr>
              <w:t>Kategori Pengaruh</w:t>
            </w:r>
          </w:p>
        </w:tc>
      </w:tr>
      <w:tr w:rsidR="00A11623" w:rsidRPr="00A11623" w:rsidTr="008354C5">
        <w:tc>
          <w:tcPr>
            <w:tcW w:w="4076" w:type="dxa"/>
          </w:tcPr>
          <w:p w:rsidR="00CE5B0D" w:rsidRPr="00A11623" w:rsidRDefault="00CE5B0D" w:rsidP="009A5DA4">
            <w:pPr>
              <w:pStyle w:val="ListParagraph"/>
              <w:ind w:left="0"/>
              <w:jc w:val="center"/>
              <w:rPr>
                <w:rFonts w:ascii="Times New Roman" w:hAnsi="Times New Roman" w:cs="Times New Roman"/>
                <w:sz w:val="24"/>
                <w:szCs w:val="24"/>
              </w:rPr>
            </w:pPr>
            <w:r w:rsidRPr="00A11623">
              <w:rPr>
                <w:rFonts w:ascii="Times New Roman" w:hAnsi="Times New Roman" w:cs="Times New Roman"/>
                <w:sz w:val="24"/>
                <w:szCs w:val="24"/>
              </w:rPr>
              <w:t>0 – 34</w:t>
            </w:r>
          </w:p>
        </w:tc>
        <w:tc>
          <w:tcPr>
            <w:tcW w:w="4077" w:type="dxa"/>
          </w:tcPr>
          <w:p w:rsidR="00CE5B0D" w:rsidRPr="00A11623" w:rsidRDefault="00CE5B0D" w:rsidP="009A5DA4">
            <w:pPr>
              <w:pStyle w:val="ListParagraph"/>
              <w:ind w:left="0"/>
              <w:jc w:val="center"/>
              <w:rPr>
                <w:rFonts w:ascii="Times New Roman" w:hAnsi="Times New Roman" w:cs="Times New Roman"/>
                <w:sz w:val="24"/>
                <w:szCs w:val="24"/>
              </w:rPr>
            </w:pPr>
            <w:r w:rsidRPr="00A11623">
              <w:rPr>
                <w:rFonts w:ascii="Times New Roman" w:hAnsi="Times New Roman" w:cs="Times New Roman"/>
                <w:sz w:val="24"/>
                <w:szCs w:val="24"/>
              </w:rPr>
              <w:t>Sangat Rendah</w:t>
            </w:r>
          </w:p>
        </w:tc>
      </w:tr>
      <w:tr w:rsidR="00A11623" w:rsidRPr="00A11623" w:rsidTr="008354C5">
        <w:tc>
          <w:tcPr>
            <w:tcW w:w="4076" w:type="dxa"/>
          </w:tcPr>
          <w:p w:rsidR="00CE5B0D" w:rsidRPr="00A11623" w:rsidRDefault="00CE5B0D" w:rsidP="009A5DA4">
            <w:pPr>
              <w:pStyle w:val="ListParagraph"/>
              <w:ind w:left="0"/>
              <w:jc w:val="center"/>
              <w:rPr>
                <w:rFonts w:ascii="Times New Roman" w:hAnsi="Times New Roman" w:cs="Times New Roman"/>
                <w:sz w:val="24"/>
                <w:szCs w:val="24"/>
              </w:rPr>
            </w:pPr>
            <w:r w:rsidRPr="00A11623">
              <w:rPr>
                <w:rFonts w:ascii="Times New Roman" w:hAnsi="Times New Roman" w:cs="Times New Roman"/>
                <w:sz w:val="24"/>
                <w:szCs w:val="24"/>
              </w:rPr>
              <w:t>35 – 54</w:t>
            </w:r>
          </w:p>
        </w:tc>
        <w:tc>
          <w:tcPr>
            <w:tcW w:w="4077" w:type="dxa"/>
          </w:tcPr>
          <w:p w:rsidR="00CE5B0D" w:rsidRPr="00A11623" w:rsidRDefault="00CE5B0D" w:rsidP="009A5DA4">
            <w:pPr>
              <w:pStyle w:val="ListParagraph"/>
              <w:ind w:left="0"/>
              <w:jc w:val="center"/>
              <w:rPr>
                <w:rFonts w:ascii="Times New Roman" w:hAnsi="Times New Roman" w:cs="Times New Roman"/>
                <w:sz w:val="24"/>
                <w:szCs w:val="24"/>
              </w:rPr>
            </w:pPr>
            <w:r w:rsidRPr="00A11623">
              <w:rPr>
                <w:rFonts w:ascii="Times New Roman" w:hAnsi="Times New Roman" w:cs="Times New Roman"/>
                <w:sz w:val="24"/>
                <w:szCs w:val="24"/>
              </w:rPr>
              <w:t>Rendah</w:t>
            </w:r>
          </w:p>
        </w:tc>
      </w:tr>
      <w:tr w:rsidR="00A11623" w:rsidRPr="00A11623" w:rsidTr="008354C5">
        <w:tc>
          <w:tcPr>
            <w:tcW w:w="4076" w:type="dxa"/>
          </w:tcPr>
          <w:p w:rsidR="00CE5B0D" w:rsidRPr="00A11623" w:rsidRDefault="00CE5B0D" w:rsidP="009A5DA4">
            <w:pPr>
              <w:pStyle w:val="ListParagraph"/>
              <w:ind w:left="0"/>
              <w:jc w:val="center"/>
              <w:rPr>
                <w:rFonts w:ascii="Times New Roman" w:hAnsi="Times New Roman" w:cs="Times New Roman"/>
                <w:sz w:val="24"/>
                <w:szCs w:val="24"/>
              </w:rPr>
            </w:pPr>
            <w:r w:rsidRPr="00A11623">
              <w:rPr>
                <w:rFonts w:ascii="Times New Roman" w:hAnsi="Times New Roman" w:cs="Times New Roman"/>
                <w:sz w:val="24"/>
                <w:szCs w:val="24"/>
              </w:rPr>
              <w:t>55 – 64</w:t>
            </w:r>
          </w:p>
        </w:tc>
        <w:tc>
          <w:tcPr>
            <w:tcW w:w="4077" w:type="dxa"/>
          </w:tcPr>
          <w:p w:rsidR="00CE5B0D" w:rsidRPr="00A11623" w:rsidRDefault="00CE5B0D" w:rsidP="009A5DA4">
            <w:pPr>
              <w:pStyle w:val="ListParagraph"/>
              <w:ind w:left="0"/>
              <w:jc w:val="center"/>
              <w:rPr>
                <w:rFonts w:ascii="Times New Roman" w:hAnsi="Times New Roman" w:cs="Times New Roman"/>
                <w:sz w:val="24"/>
                <w:szCs w:val="24"/>
              </w:rPr>
            </w:pPr>
            <w:r w:rsidRPr="00A11623">
              <w:rPr>
                <w:rFonts w:ascii="Times New Roman" w:hAnsi="Times New Roman" w:cs="Times New Roman"/>
                <w:sz w:val="24"/>
                <w:szCs w:val="24"/>
              </w:rPr>
              <w:t>Sedang</w:t>
            </w:r>
          </w:p>
        </w:tc>
      </w:tr>
      <w:tr w:rsidR="00A11623" w:rsidRPr="00A11623" w:rsidTr="008354C5">
        <w:tc>
          <w:tcPr>
            <w:tcW w:w="4076" w:type="dxa"/>
          </w:tcPr>
          <w:p w:rsidR="00CE5B0D" w:rsidRPr="00A11623" w:rsidRDefault="00CE5B0D" w:rsidP="009A5DA4">
            <w:pPr>
              <w:pStyle w:val="ListParagraph"/>
              <w:ind w:left="0"/>
              <w:jc w:val="center"/>
              <w:rPr>
                <w:rFonts w:ascii="Times New Roman" w:hAnsi="Times New Roman" w:cs="Times New Roman"/>
                <w:sz w:val="24"/>
                <w:szCs w:val="24"/>
              </w:rPr>
            </w:pPr>
            <w:r w:rsidRPr="00A11623">
              <w:rPr>
                <w:rFonts w:ascii="Times New Roman" w:hAnsi="Times New Roman" w:cs="Times New Roman"/>
                <w:sz w:val="24"/>
                <w:szCs w:val="24"/>
              </w:rPr>
              <w:t>65 – 68</w:t>
            </w:r>
          </w:p>
        </w:tc>
        <w:tc>
          <w:tcPr>
            <w:tcW w:w="4077" w:type="dxa"/>
          </w:tcPr>
          <w:p w:rsidR="00CE5B0D" w:rsidRPr="00A11623" w:rsidRDefault="00CE5B0D" w:rsidP="009A5DA4">
            <w:pPr>
              <w:pStyle w:val="ListParagraph"/>
              <w:ind w:left="0"/>
              <w:jc w:val="center"/>
              <w:rPr>
                <w:rFonts w:ascii="Times New Roman" w:hAnsi="Times New Roman" w:cs="Times New Roman"/>
                <w:sz w:val="24"/>
                <w:szCs w:val="24"/>
              </w:rPr>
            </w:pPr>
            <w:r w:rsidRPr="00A11623">
              <w:rPr>
                <w:rFonts w:ascii="Times New Roman" w:hAnsi="Times New Roman" w:cs="Times New Roman"/>
                <w:sz w:val="24"/>
                <w:szCs w:val="24"/>
              </w:rPr>
              <w:t>Tinggi</w:t>
            </w:r>
          </w:p>
        </w:tc>
      </w:tr>
      <w:tr w:rsidR="00A11623" w:rsidRPr="00A11623" w:rsidTr="008354C5">
        <w:tc>
          <w:tcPr>
            <w:tcW w:w="4076" w:type="dxa"/>
          </w:tcPr>
          <w:p w:rsidR="00CE5B0D" w:rsidRPr="00A11623" w:rsidRDefault="00CE5B0D" w:rsidP="009A5DA4">
            <w:pPr>
              <w:pStyle w:val="ListParagraph"/>
              <w:ind w:left="0"/>
              <w:jc w:val="center"/>
              <w:rPr>
                <w:rFonts w:ascii="Times New Roman" w:hAnsi="Times New Roman" w:cs="Times New Roman"/>
                <w:sz w:val="24"/>
                <w:szCs w:val="24"/>
              </w:rPr>
            </w:pPr>
            <w:r w:rsidRPr="00A11623">
              <w:rPr>
                <w:rFonts w:ascii="Times New Roman" w:hAnsi="Times New Roman" w:cs="Times New Roman"/>
                <w:sz w:val="24"/>
                <w:szCs w:val="24"/>
              </w:rPr>
              <w:t>85 – 100</w:t>
            </w:r>
          </w:p>
        </w:tc>
        <w:tc>
          <w:tcPr>
            <w:tcW w:w="4077" w:type="dxa"/>
          </w:tcPr>
          <w:p w:rsidR="00CE5B0D" w:rsidRPr="00A11623" w:rsidRDefault="00CE5B0D" w:rsidP="009A5DA4">
            <w:pPr>
              <w:pStyle w:val="ListParagraph"/>
              <w:ind w:left="0"/>
              <w:jc w:val="center"/>
              <w:rPr>
                <w:rFonts w:ascii="Times New Roman" w:hAnsi="Times New Roman" w:cs="Times New Roman"/>
                <w:sz w:val="24"/>
                <w:szCs w:val="24"/>
              </w:rPr>
            </w:pPr>
            <w:r w:rsidRPr="00A11623">
              <w:rPr>
                <w:rFonts w:ascii="Times New Roman" w:hAnsi="Times New Roman" w:cs="Times New Roman"/>
                <w:sz w:val="24"/>
                <w:szCs w:val="24"/>
              </w:rPr>
              <w:t>Sangat Tinggi</w:t>
            </w:r>
          </w:p>
        </w:tc>
      </w:tr>
    </w:tbl>
    <w:p w:rsidR="006F5582" w:rsidRPr="00A11623" w:rsidRDefault="006F5582" w:rsidP="009A5DA4">
      <w:pPr>
        <w:spacing w:after="0" w:line="240" w:lineRule="auto"/>
        <w:ind w:left="-567" w:right="-568"/>
        <w:jc w:val="center"/>
        <w:rPr>
          <w:rFonts w:ascii="Times New Roman" w:hAnsi="Times New Roman" w:cs="Times New Roman"/>
          <w:sz w:val="24"/>
          <w:szCs w:val="24"/>
        </w:rPr>
      </w:pPr>
    </w:p>
    <w:p w:rsidR="00CE5B0D" w:rsidRPr="00A11623" w:rsidRDefault="00CE5B0D" w:rsidP="009A5DA4">
      <w:pPr>
        <w:spacing w:after="0" w:line="480" w:lineRule="auto"/>
        <w:ind w:right="-568" w:firstLine="720"/>
        <w:rPr>
          <w:rFonts w:ascii="Times New Roman" w:hAnsi="Times New Roman" w:cs="Times New Roman"/>
          <w:b/>
          <w:sz w:val="24"/>
          <w:szCs w:val="24"/>
        </w:rPr>
      </w:pPr>
      <w:r w:rsidRPr="00A11623">
        <w:rPr>
          <w:rFonts w:ascii="Times New Roman" w:hAnsi="Times New Roman" w:cs="Times New Roman"/>
          <w:sz w:val="24"/>
          <w:szCs w:val="24"/>
        </w:rPr>
        <w:t>Kriteria yang digu</w:t>
      </w:r>
      <w:r w:rsidR="006F5582" w:rsidRPr="00A11623">
        <w:rPr>
          <w:rFonts w:ascii="Times New Roman" w:hAnsi="Times New Roman" w:cs="Times New Roman"/>
          <w:sz w:val="24"/>
          <w:szCs w:val="24"/>
        </w:rPr>
        <w:t>nakan untuk menentukan perkembangan m</w:t>
      </w:r>
      <w:r w:rsidRPr="00A11623">
        <w:rPr>
          <w:rFonts w:ascii="Times New Roman" w:hAnsi="Times New Roman" w:cs="Times New Roman"/>
          <w:sz w:val="24"/>
          <w:szCs w:val="24"/>
        </w:rPr>
        <w:t xml:space="preserve">etode </w:t>
      </w:r>
      <w:r w:rsidR="006F5582" w:rsidRPr="00A11623">
        <w:rPr>
          <w:rFonts w:ascii="Times New Roman" w:hAnsi="Times New Roman" w:cs="Times New Roman"/>
          <w:sz w:val="24"/>
          <w:szCs w:val="24"/>
        </w:rPr>
        <w:t xml:space="preserve">CTL </w:t>
      </w:r>
      <w:r w:rsidRPr="00A11623">
        <w:rPr>
          <w:rFonts w:ascii="Times New Roman" w:hAnsi="Times New Roman" w:cs="Times New Roman"/>
          <w:sz w:val="24"/>
          <w:szCs w:val="24"/>
        </w:rPr>
        <w:t xml:space="preserve">Terhadap Kemampuan </w:t>
      </w:r>
      <w:r w:rsidR="006F5582" w:rsidRPr="00A11623">
        <w:rPr>
          <w:rFonts w:ascii="Times New Roman" w:hAnsi="Times New Roman" w:cs="Times New Roman"/>
          <w:sz w:val="24"/>
          <w:szCs w:val="24"/>
        </w:rPr>
        <w:t xml:space="preserve">siswa dalam memahami nilai kasih sayang dan tanggung jawab yang terpancar  dalam cerita rakyat  lau kawar dan cerita batu gantung asal sumatera  utara pada siswa kelas X Smk Negeri 1 Lima  Puluh  </w:t>
      </w:r>
      <w:r w:rsidRPr="00A11623">
        <w:rPr>
          <w:rFonts w:ascii="Times New Roman" w:hAnsi="Times New Roman" w:cs="Times New Roman"/>
          <w:sz w:val="24"/>
          <w:szCs w:val="24"/>
        </w:rPr>
        <w:t>yaitu:</w:t>
      </w:r>
    </w:p>
    <w:p w:rsidR="00CE5B0D" w:rsidRPr="00A11623" w:rsidRDefault="00CE5B0D" w:rsidP="009A5DA4">
      <w:pPr>
        <w:pStyle w:val="ListParagraph"/>
        <w:numPr>
          <w:ilvl w:val="0"/>
          <w:numId w:val="37"/>
        </w:numPr>
        <w:spacing w:after="0" w:line="480" w:lineRule="auto"/>
        <w:ind w:left="284" w:hanging="283"/>
        <w:rPr>
          <w:rFonts w:ascii="Times New Roman" w:hAnsi="Times New Roman" w:cs="Times New Roman"/>
          <w:b/>
          <w:sz w:val="24"/>
          <w:szCs w:val="24"/>
        </w:rPr>
      </w:pPr>
      <w:r w:rsidRPr="00A11623">
        <w:rPr>
          <w:rFonts w:ascii="Times New Roman" w:hAnsi="Times New Roman" w:cs="Times New Roman"/>
          <w:b/>
          <w:sz w:val="24"/>
          <w:szCs w:val="24"/>
        </w:rPr>
        <w:lastRenderedPageBreak/>
        <w:t>Analisis Regresi Linier Sederhana</w:t>
      </w:r>
    </w:p>
    <w:p w:rsidR="00CE5B0D" w:rsidRPr="00A11623" w:rsidRDefault="00360C44" w:rsidP="009A5DA4">
      <w:pPr>
        <w:spacing w:after="0" w:line="480" w:lineRule="auto"/>
        <w:ind w:firstLine="720"/>
        <w:rPr>
          <w:rFonts w:ascii="Times New Roman" w:hAnsi="Times New Roman" w:cs="Times New Roman"/>
          <w:sz w:val="24"/>
          <w:szCs w:val="24"/>
        </w:rPr>
      </w:pPr>
      <w:r w:rsidRPr="00A11623">
        <w:rPr>
          <w:noProof/>
          <w:lang w:val="en-US"/>
        </w:rPr>
        <mc:AlternateContent>
          <mc:Choice Requires="wps">
            <w:drawing>
              <wp:anchor distT="0" distB="0" distL="114300" distR="114300" simplePos="0" relativeHeight="251658752" behindDoc="0" locked="0" layoutInCell="1" allowOverlap="1" wp14:anchorId="0F05B447" wp14:editId="68E1B798">
                <wp:simplePos x="0" y="0"/>
                <wp:positionH relativeFrom="column">
                  <wp:posOffset>1779905</wp:posOffset>
                </wp:positionH>
                <wp:positionV relativeFrom="paragraph">
                  <wp:posOffset>1022985</wp:posOffset>
                </wp:positionV>
                <wp:extent cx="1624330" cy="330835"/>
                <wp:effectExtent l="0" t="0" r="13970" b="120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4330" cy="330835"/>
                        </a:xfrm>
                        <a:prstGeom prst="rect">
                          <a:avLst/>
                        </a:prstGeom>
                      </wps:spPr>
                      <wps:style>
                        <a:lnRef idx="2">
                          <a:schemeClr val="dk1"/>
                        </a:lnRef>
                        <a:fillRef idx="1">
                          <a:schemeClr val="lt1"/>
                        </a:fillRef>
                        <a:effectRef idx="0">
                          <a:schemeClr val="dk1"/>
                        </a:effectRef>
                        <a:fontRef idx="minor">
                          <a:schemeClr val="dk1"/>
                        </a:fontRef>
                      </wps:style>
                      <wps:txbx>
                        <w:txbxContent>
                          <w:p w:rsidR="00492F5B" w:rsidRPr="00A41915" w:rsidRDefault="00492F5B" w:rsidP="00CE5B0D">
                            <w:pPr>
                              <w:spacing w:line="480" w:lineRule="auto"/>
                              <w:jc w:val="center"/>
                              <w:rPr>
                                <w:rFonts w:ascii="Times New Roman" w:hAnsi="Times New Roman" w:cs="Times New Roman"/>
                                <w:sz w:val="24"/>
                                <w:szCs w:val="24"/>
                              </w:rPr>
                            </w:pPr>
                            <w:r w:rsidRPr="00AF475C">
                              <w:rPr>
                                <w:rFonts w:ascii="Times New Roman" w:hAnsi="Times New Roman" w:cs="Times New Roman"/>
                                <w:sz w:val="24"/>
                                <w:szCs w:val="24"/>
                              </w:rPr>
                              <w:t>Y = a+</w:t>
                            </w:r>
                            <w:r>
                              <w:rPr>
                                <w:rFonts w:ascii="Times New Roman" w:hAnsi="Times New Roman" w:cs="Times New Roman"/>
                                <w:sz w:val="24"/>
                                <w:szCs w:val="24"/>
                              </w:rPr>
                              <w:t xml:space="preserve"> bX</w:t>
                            </w:r>
                          </w:p>
                          <w:p w:rsidR="00492F5B" w:rsidRDefault="00492F5B" w:rsidP="00CE5B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F05B447" id="Rectangle 16" o:spid="_x0000_s1026" style="position:absolute;left:0;text-align:left;margin-left:140.15pt;margin-top:80.55pt;width:127.9pt;height:2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" fillcolor="white [3201]" strokecolor="black [3200]" strokeweight="2pt">
                <v:path arrowok="t"/>
                <v:textbox>
                  <w:txbxContent>
                    <w:p w:rsidR="00492F5B" w:rsidRPr="00A41915" w:rsidRDefault="00492F5B" w:rsidP="00CE5B0D">
                      <w:pPr>
                        <w:spacing w:line="480" w:lineRule="auto"/>
                        <w:jc w:val="center"/>
                        <w:rPr>
                          <w:rFonts w:ascii="Times New Roman" w:hAnsi="Times New Roman" w:cs="Times New Roman"/>
                          <w:sz w:val="24"/>
                          <w:szCs w:val="24"/>
                        </w:rPr>
                      </w:pPr>
                      <w:r w:rsidRPr="00AF475C">
                        <w:rPr>
                          <w:rFonts w:ascii="Times New Roman" w:hAnsi="Times New Roman" w:cs="Times New Roman"/>
                          <w:sz w:val="24"/>
                          <w:szCs w:val="24"/>
                        </w:rPr>
                        <w:t>Y = a+</w:t>
                      </w:r>
                      <w:r>
                        <w:rPr>
                          <w:rFonts w:ascii="Times New Roman" w:hAnsi="Times New Roman" w:cs="Times New Roman"/>
                          <w:sz w:val="24"/>
                          <w:szCs w:val="24"/>
                        </w:rPr>
                        <w:t xml:space="preserve"> bX</w:t>
                      </w:r>
                    </w:p>
                    <w:p w:rsidR="00492F5B" w:rsidRDefault="00492F5B" w:rsidP="00CE5B0D">
                      <w:pPr>
                        <w:jc w:val="center"/>
                      </w:pPr>
                    </w:p>
                  </w:txbxContent>
                </v:textbox>
              </v:rect>
            </w:pict>
          </mc:Fallback>
        </mc:AlternateContent>
      </w:r>
      <w:r w:rsidR="00CE5B0D" w:rsidRPr="00A11623">
        <w:rPr>
          <w:rFonts w:ascii="Times New Roman" w:hAnsi="Times New Roman" w:cs="Times New Roman"/>
          <w:sz w:val="24"/>
          <w:szCs w:val="24"/>
        </w:rPr>
        <w:t xml:space="preserve">Analisis regresi linier Analisis sederhana ini digunakan untuk menguji bagaimana pengaruh masing-masing variabel independen (X) terhadap variabel dependen (Y) yang dirumuskan sebagai berikut: </w:t>
      </w:r>
    </w:p>
    <w:p w:rsidR="00CE5B0D" w:rsidRPr="00A11623" w:rsidRDefault="00CE5B0D" w:rsidP="009A5DA4">
      <w:pPr>
        <w:pStyle w:val="ListParagraph"/>
        <w:spacing w:after="0" w:line="480" w:lineRule="auto"/>
        <w:ind w:left="993" w:firstLine="447"/>
        <w:rPr>
          <w:rFonts w:ascii="Times New Roman" w:hAnsi="Times New Roman" w:cs="Times New Roman"/>
          <w:sz w:val="24"/>
          <w:szCs w:val="24"/>
        </w:rPr>
      </w:pPr>
    </w:p>
    <w:p w:rsidR="00CE5B0D" w:rsidRPr="00A11623" w:rsidRDefault="00CE5B0D" w:rsidP="009A5DA4">
      <w:pPr>
        <w:spacing w:after="0" w:line="480" w:lineRule="auto"/>
        <w:ind w:firstLine="720"/>
        <w:rPr>
          <w:rFonts w:ascii="Times New Roman" w:hAnsi="Times New Roman" w:cs="Times New Roman"/>
          <w:sz w:val="24"/>
          <w:szCs w:val="24"/>
        </w:rPr>
      </w:pPr>
      <w:r w:rsidRPr="00A11623">
        <w:rPr>
          <w:rFonts w:ascii="Times New Roman" w:hAnsi="Times New Roman" w:cs="Times New Roman"/>
          <w:sz w:val="24"/>
          <w:szCs w:val="24"/>
        </w:rPr>
        <w:t xml:space="preserve">Menurut penjelasan rumus diatas peneliti hanya menggunakan 2 (dua) variabel dengan keterangan sebagai berikut: </w:t>
      </w:r>
    </w:p>
    <w:p w:rsidR="00CE5B0D" w:rsidRPr="00A11623" w:rsidRDefault="00CE5B0D" w:rsidP="009A5DA4">
      <w:pPr>
        <w:pStyle w:val="ListParagraph"/>
        <w:spacing w:after="0" w:line="480" w:lineRule="auto"/>
        <w:ind w:left="993" w:firstLine="447"/>
        <w:rPr>
          <w:rFonts w:ascii="Times New Roman" w:hAnsi="Times New Roman" w:cs="Times New Roman"/>
          <w:sz w:val="24"/>
          <w:szCs w:val="24"/>
        </w:rPr>
      </w:pPr>
      <w:r w:rsidRPr="00A11623">
        <w:rPr>
          <w:rFonts w:ascii="Times New Roman" w:hAnsi="Times New Roman" w:cs="Times New Roman"/>
          <w:sz w:val="24"/>
          <w:szCs w:val="24"/>
        </w:rPr>
        <w:t xml:space="preserve">Y = Variabel Dependent </w:t>
      </w:r>
    </w:p>
    <w:p w:rsidR="00CE5B0D" w:rsidRPr="00A11623" w:rsidRDefault="00CE5B0D" w:rsidP="009A5DA4">
      <w:pPr>
        <w:pStyle w:val="ListParagraph"/>
        <w:spacing w:after="0" w:line="480" w:lineRule="auto"/>
        <w:ind w:left="993" w:firstLine="447"/>
        <w:rPr>
          <w:rFonts w:ascii="Times New Roman" w:hAnsi="Times New Roman" w:cs="Times New Roman"/>
          <w:sz w:val="24"/>
          <w:szCs w:val="24"/>
        </w:rPr>
      </w:pPr>
      <w:r w:rsidRPr="00A11623">
        <w:rPr>
          <w:rFonts w:ascii="Times New Roman" w:hAnsi="Times New Roman" w:cs="Times New Roman"/>
          <w:sz w:val="24"/>
          <w:szCs w:val="24"/>
        </w:rPr>
        <w:t xml:space="preserve">a = Bagian Konstanta </w:t>
      </w:r>
    </w:p>
    <w:p w:rsidR="00CE5B0D" w:rsidRPr="00A11623" w:rsidRDefault="00CE5B0D" w:rsidP="009A5DA4">
      <w:pPr>
        <w:pStyle w:val="ListParagraph"/>
        <w:spacing w:after="0" w:line="480" w:lineRule="auto"/>
        <w:ind w:left="993" w:firstLine="447"/>
        <w:rPr>
          <w:rFonts w:ascii="Times New Roman" w:hAnsi="Times New Roman" w:cs="Times New Roman"/>
          <w:sz w:val="24"/>
          <w:szCs w:val="24"/>
        </w:rPr>
      </w:pPr>
      <w:r w:rsidRPr="00A11623">
        <w:rPr>
          <w:rFonts w:ascii="Times New Roman" w:hAnsi="Times New Roman" w:cs="Times New Roman"/>
          <w:sz w:val="24"/>
          <w:szCs w:val="24"/>
        </w:rPr>
        <w:t xml:space="preserve">b = </w:t>
      </w:r>
      <w:r w:rsidRPr="00A11623">
        <w:rPr>
          <w:rFonts w:ascii="Times New Roman" w:hAnsi="Times New Roman" w:cs="Times New Roman"/>
          <w:sz w:val="24"/>
          <w:szCs w:val="24"/>
          <w:shd w:val="clear" w:color="auto" w:fill="FFFFFF"/>
        </w:rPr>
        <w:t>Koefisien regresi </w:t>
      </w:r>
    </w:p>
    <w:p w:rsidR="00CE5B0D" w:rsidRPr="00A11623" w:rsidRDefault="00CE5B0D" w:rsidP="009A5DA4">
      <w:pPr>
        <w:pStyle w:val="ListParagraph"/>
        <w:spacing w:after="0" w:line="480" w:lineRule="auto"/>
        <w:ind w:left="993" w:firstLine="447"/>
        <w:rPr>
          <w:rFonts w:ascii="Times New Roman" w:hAnsi="Times New Roman" w:cs="Times New Roman"/>
          <w:sz w:val="24"/>
          <w:szCs w:val="24"/>
        </w:rPr>
      </w:pPr>
      <w:r w:rsidRPr="00A11623">
        <w:rPr>
          <w:rFonts w:ascii="Times New Roman" w:hAnsi="Times New Roman" w:cs="Times New Roman"/>
          <w:sz w:val="24"/>
          <w:szCs w:val="24"/>
        </w:rPr>
        <w:t>x = Koefisien arah regresi</w:t>
      </w:r>
    </w:p>
    <w:p w:rsidR="00CE5B0D" w:rsidRPr="00A11623" w:rsidRDefault="00CE5B0D" w:rsidP="009A5DA4">
      <w:pPr>
        <w:pStyle w:val="ListParagraph"/>
        <w:numPr>
          <w:ilvl w:val="0"/>
          <w:numId w:val="37"/>
        </w:numPr>
        <w:spacing w:after="0" w:line="480" w:lineRule="auto"/>
        <w:ind w:left="284" w:hanging="283"/>
        <w:rPr>
          <w:rFonts w:ascii="Times New Roman" w:hAnsi="Times New Roman" w:cs="Times New Roman"/>
          <w:sz w:val="24"/>
          <w:szCs w:val="24"/>
        </w:rPr>
      </w:pPr>
      <w:r w:rsidRPr="00A11623">
        <w:rPr>
          <w:rFonts w:ascii="Times New Roman" w:hAnsi="Times New Roman" w:cs="Times New Roman"/>
          <w:b/>
          <w:sz w:val="24"/>
          <w:szCs w:val="24"/>
        </w:rPr>
        <w:t xml:space="preserve">Analisis Korelasi </w:t>
      </w:r>
    </w:p>
    <w:p w:rsidR="00CE5B0D" w:rsidRPr="00A11623" w:rsidRDefault="00CE5B0D" w:rsidP="009A5DA4">
      <w:pPr>
        <w:spacing w:after="0" w:line="480" w:lineRule="auto"/>
        <w:ind w:firstLine="720"/>
        <w:rPr>
          <w:rFonts w:ascii="Times New Roman" w:hAnsi="Times New Roman" w:cs="Times New Roman"/>
          <w:sz w:val="24"/>
          <w:szCs w:val="24"/>
        </w:rPr>
      </w:pPr>
      <w:r w:rsidRPr="00A11623">
        <w:rPr>
          <w:rFonts w:ascii="Times New Roman" w:hAnsi="Times New Roman" w:cs="Times New Roman"/>
          <w:sz w:val="24"/>
          <w:szCs w:val="24"/>
        </w:rPr>
        <w:t>Analisis korelasi parsial ini digunakan untuk mengetahui kekuatan hubungan anatara korelasi kedua variabel dimana variabel lainnya yang dianggap berpengaruh dikendalikan atau dibuat tetap (sebagai variabel kontrol). Karena variabel yang diteliti adalah data interval maka teknik statistik yang digunakan adalah Pearson Correlation Product Moment.</w:t>
      </w:r>
      <w:r w:rsidRPr="00A11623">
        <w:rPr>
          <w:rStyle w:val="FootnoteReference"/>
          <w:rFonts w:ascii="Times New Roman" w:hAnsi="Times New Roman" w:cs="Times New Roman"/>
          <w:sz w:val="24"/>
          <w:szCs w:val="24"/>
        </w:rPr>
        <w:footnoteReference w:id="9"/>
      </w:r>
      <w:r w:rsidRPr="00A11623">
        <w:rPr>
          <w:rFonts w:ascii="Times New Roman" w:hAnsi="Times New Roman" w:cs="Times New Roman"/>
          <w:sz w:val="24"/>
          <w:szCs w:val="24"/>
        </w:rPr>
        <w:t xml:space="preserve">  penentuan koefisien korelasi dengan menggunakan metode analisis korelasi Pearson Product Moment dengan menggunakan rumus sebagai berikut:</w:t>
      </w:r>
    </w:p>
    <w:p w:rsidR="00CE5B0D" w:rsidRPr="00A11623" w:rsidRDefault="00C20924" w:rsidP="00CE5B0D">
      <w:pPr>
        <w:pStyle w:val="ListParagraph"/>
        <w:spacing w:line="480" w:lineRule="auto"/>
        <w:ind w:left="993" w:firstLine="447"/>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sSup>
              <m:sSupPr>
                <m:ctrlPr>
                  <w:rPr>
                    <w:rFonts w:ascii="Cambria Math" w:hAnsi="Cambria Math" w:cs="Times New Roman"/>
                    <w:i/>
                    <w:sz w:val="24"/>
                    <w:szCs w:val="24"/>
                  </w:rPr>
                </m:ctrlPr>
              </m:sSupPr>
              <m:e>
                <m:r>
                  <w:rPr>
                    <w:rFonts w:ascii="Cambria Math" w:hAnsi="Cambria Math" w:cs="Times New Roman"/>
                    <w:sz w:val="24"/>
                    <w:szCs w:val="24"/>
                  </w:rPr>
                  <m:t>xy</m:t>
                </m:r>
              </m:e>
              <m:sup/>
            </m:sSup>
          </m:sub>
        </m:sSub>
      </m:oMath>
      <w:r w:rsidR="00CE5B0D" w:rsidRPr="00A11623">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m:t>
            </m:r>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sz w:val="24"/>
                    <w:szCs w:val="24"/>
                  </w:rPr>
                </m:ctrlPr>
              </m:dPr>
              <m:e>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i</m:t>
                    </m:r>
                  </m:sub>
                </m:sSub>
                <m:ctrlPr>
                  <w:rPr>
                    <w:rFonts w:ascii="Cambria Math" w:hAnsi="Cambria Math" w:cs="Times New Roman"/>
                    <w:i/>
                    <w:sz w:val="24"/>
                    <w:szCs w:val="24"/>
                  </w:rPr>
                </m:ctrlPr>
              </m:e>
            </m:d>
            <m:r>
              <w:rPr>
                <w:rFonts w:ascii="Cambria Math" w:hAnsi="Cambria Math" w:cs="Times New Roman"/>
                <w:sz w:val="24"/>
                <w:szCs w:val="24"/>
              </w:rPr>
              <m:t xml:space="preserve"> (</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num>
          <m:den>
            <m:rad>
              <m:radPr>
                <m:degHide m:val="1"/>
                <m:ctrlPr>
                  <w:rPr>
                    <w:rFonts w:ascii="Cambria Math" w:eastAsiaTheme="minorEastAsia" w:hAnsi="Cambria Math" w:cs="Times New Roman"/>
                    <w:i/>
                    <w:sz w:val="24"/>
                    <w:szCs w:val="24"/>
                  </w:rPr>
                </m:ctrlPr>
              </m:radPr>
              <m:deg/>
              <m:e>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m:t>
                    </m:r>
                    <m:r>
                      <m:rPr>
                        <m:sty m:val="p"/>
                      </m:rPr>
                      <w:rPr>
                        <w:rFonts w:ascii="Cambria Math" w:hAnsi="Cambria Math" w:cs="Times New Roman"/>
                        <w:sz w:val="24"/>
                        <w:szCs w:val="24"/>
                      </w:rPr>
                      <m:t>∑</m:t>
                    </m:r>
                    <m:sSubSup>
                      <m:sSubSupPr>
                        <m:ctrlPr>
                          <w:rPr>
                            <w:rFonts w:ascii="Cambria Math" w:eastAsiaTheme="minorEastAsia" w:hAnsi="Cambria Math" w:cs="Times New Roman"/>
                            <w:i/>
                            <w:sz w:val="24"/>
                            <w:szCs w:val="24"/>
                          </w:rPr>
                        </m:ctrlPr>
                      </m:sSubSupPr>
                      <m:e>
                        <m:r>
                          <m:rPr>
                            <m:sty m:val="p"/>
                          </m:rPr>
                          <w:rPr>
                            <w:rFonts w:ascii="Cambria Math" w:hAnsi="Cambria Math" w:cs="Times New Roman"/>
                            <w:sz w:val="24"/>
                            <w:szCs w:val="24"/>
                          </w:rPr>
                          <m:t>x</m:t>
                        </m:r>
                        <m:ctrlPr>
                          <w:rPr>
                            <w:rFonts w:ascii="Cambria Math" w:hAnsi="Cambria Math" w:cs="Times New Roman"/>
                            <w:sz w:val="24"/>
                            <w:szCs w:val="24"/>
                          </w:rPr>
                        </m:ctrlPr>
                      </m:e>
                      <m:sub>
                        <m:r>
                          <m:rPr>
                            <m:sty m:val="p"/>
                          </m:rPr>
                          <w:rPr>
                            <w:rFonts w:ascii="Cambria Math" w:hAnsi="Cambria Math" w:cs="Times New Roman"/>
                            <w:sz w:val="24"/>
                            <w:szCs w:val="24"/>
                          </w:rPr>
                          <m:t>i</m:t>
                        </m:r>
                        <m:ctrlPr>
                          <w:rPr>
                            <w:rFonts w:ascii="Cambria Math" w:hAnsi="Cambria Math" w:cs="Times New Roman"/>
                            <w:sz w:val="24"/>
                            <w:szCs w:val="24"/>
                          </w:rPr>
                        </m:ctrlPr>
                      </m:sub>
                      <m:sup>
                        <m:r>
                          <w:rPr>
                            <w:rFonts w:ascii="Cambria Math" w:eastAsiaTheme="minorEastAsia" w:hAnsi="Cambria Math" w:cs="Times New Roman"/>
                            <w:sz w:val="24"/>
                            <w:szCs w:val="24"/>
                          </w:rPr>
                          <m:t xml:space="preserve">  2  </m:t>
                        </m:r>
                      </m:sup>
                    </m:sSubSup>
                    <m:r>
                      <w:rPr>
                        <w:rFonts w:ascii="Cambria Math" w:eastAsiaTheme="minorEastAsia" w:hAnsi="Cambria Math" w:cs="Times New Roman"/>
                        <w:sz w:val="24"/>
                        <w:szCs w:val="24"/>
                      </w:rPr>
                      <m:t>-</m:t>
                    </m:r>
                    <m:sSup>
                      <m:sSupPr>
                        <m:ctrlPr>
                          <w:rPr>
                            <w:rFonts w:ascii="Cambria Math" w:hAnsi="Cambria Math" w:cs="Times New Roman"/>
                            <w:sz w:val="24"/>
                            <w:szCs w:val="24"/>
                          </w:rPr>
                        </m:ctrlPr>
                      </m:sSupPr>
                      <m:e>
                        <m:d>
                          <m:dPr>
                            <m:ctrlPr>
                              <w:rPr>
                                <w:rFonts w:ascii="Cambria Math" w:eastAsiaTheme="minorEastAsia" w:hAnsi="Cambria Math" w:cs="Times New Roman"/>
                                <w:i/>
                                <w:sz w:val="24"/>
                                <w:szCs w:val="24"/>
                              </w:rPr>
                            </m:ctrlPr>
                          </m:dPr>
                          <m:e>
                            <m:nary>
                              <m:naryPr>
                                <m:chr m:val="∑"/>
                                <m:subHide m:val="1"/>
                                <m:supHide m:val="1"/>
                                <m:ctrlPr>
                                  <w:rPr>
                                    <w:rFonts w:ascii="Cambria Math" w:hAnsi="Cambria Math" w:cs="Times New Roman"/>
                                    <w:sz w:val="24"/>
                                    <w:szCs w:val="24"/>
                                  </w:rPr>
                                </m:ctrlPr>
                              </m:naryPr>
                              <m:sub/>
                              <m:sup/>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i</m:t>
                                    </m:r>
                                  </m:sub>
                                </m:sSub>
                              </m:e>
                            </m:nary>
                            <m:ctrlPr>
                              <w:rPr>
                                <w:rFonts w:ascii="Cambria Math" w:hAnsi="Cambria Math" w:cs="Times New Roman"/>
                                <w:sz w:val="24"/>
                                <w:szCs w:val="24"/>
                              </w:rPr>
                            </m:ctrlPr>
                          </m:e>
                        </m:d>
                        <m:ctrlPr>
                          <w:rPr>
                            <w:rFonts w:ascii="Cambria Math" w:eastAsiaTheme="minorEastAsia" w:hAnsi="Cambria Math" w:cs="Times New Roman"/>
                            <w:i/>
                            <w:sz w:val="24"/>
                            <w:szCs w:val="24"/>
                          </w:rPr>
                        </m:ctrlPr>
                      </m:e>
                      <m:sup>
                        <m:r>
                          <m:rPr>
                            <m:sty m:val="p"/>
                          </m:rPr>
                          <w:rPr>
                            <w:rFonts w:ascii="Cambria Math" w:hAnsi="Cambria Math" w:cs="Times New Roman"/>
                            <w:sz w:val="24"/>
                            <w:szCs w:val="24"/>
                          </w:rPr>
                          <m:t>2</m:t>
                        </m:r>
                      </m:sup>
                    </m:sSup>
                  </m:e>
                </m:d>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m:t>
                    </m:r>
                    <m:r>
                      <m:rPr>
                        <m:sty m:val="p"/>
                      </m:rPr>
                      <w:rPr>
                        <w:rFonts w:ascii="Cambria Math" w:hAnsi="Cambria Math" w:cs="Times New Roman"/>
                        <w:sz w:val="24"/>
                        <w:szCs w:val="24"/>
                      </w:rPr>
                      <m:t>∑</m:t>
                    </m:r>
                    <m:sSubSup>
                      <m:sSubSupPr>
                        <m:ctrlPr>
                          <w:rPr>
                            <w:rFonts w:ascii="Cambria Math" w:eastAsiaTheme="minorEastAsia" w:hAnsi="Cambria Math" w:cs="Times New Roman"/>
                            <w:i/>
                            <w:sz w:val="24"/>
                            <w:szCs w:val="24"/>
                          </w:rPr>
                        </m:ctrlPr>
                      </m:sSubSupPr>
                      <m:e>
                        <m:r>
                          <m:rPr>
                            <m:sty m:val="p"/>
                          </m:rPr>
                          <w:rPr>
                            <w:rFonts w:ascii="Cambria Math" w:hAnsi="Cambria Math" w:cs="Times New Roman"/>
                            <w:sz w:val="24"/>
                            <w:szCs w:val="24"/>
                          </w:rPr>
                          <m:t>y</m:t>
                        </m:r>
                        <m:ctrlPr>
                          <w:rPr>
                            <w:rFonts w:ascii="Cambria Math" w:hAnsi="Cambria Math" w:cs="Times New Roman"/>
                            <w:sz w:val="24"/>
                            <w:szCs w:val="24"/>
                          </w:rPr>
                        </m:ctrlPr>
                      </m:e>
                      <m:sub>
                        <m:r>
                          <m:rPr>
                            <m:sty m:val="p"/>
                          </m:rPr>
                          <w:rPr>
                            <w:rFonts w:ascii="Cambria Math" w:hAnsi="Cambria Math" w:cs="Times New Roman"/>
                            <w:sz w:val="24"/>
                            <w:szCs w:val="24"/>
                          </w:rPr>
                          <m:t>i</m:t>
                        </m:r>
                        <m:ctrlPr>
                          <w:rPr>
                            <w:rFonts w:ascii="Cambria Math" w:hAnsi="Cambria Math" w:cs="Times New Roman"/>
                            <w:sz w:val="24"/>
                            <w:szCs w:val="24"/>
                          </w:rPr>
                        </m:ctrlPr>
                      </m:sub>
                      <m:sup>
                        <m:r>
                          <w:rPr>
                            <w:rFonts w:ascii="Cambria Math" w:eastAsiaTheme="minorEastAsia" w:hAnsi="Cambria Math" w:cs="Times New Roman"/>
                            <w:sz w:val="24"/>
                            <w:szCs w:val="24"/>
                          </w:rPr>
                          <m:t xml:space="preserve">  2  </m:t>
                        </m:r>
                      </m:sup>
                    </m:sSubSup>
                    <m:r>
                      <w:rPr>
                        <w:rFonts w:ascii="Cambria Math" w:eastAsiaTheme="minorEastAsia" w:hAnsi="Cambria Math" w:cs="Times New Roman"/>
                        <w:sz w:val="24"/>
                        <w:szCs w:val="24"/>
                      </w:rPr>
                      <m:t>-</m:t>
                    </m:r>
                    <m:sSup>
                      <m:sSupPr>
                        <m:ctrlPr>
                          <w:rPr>
                            <w:rFonts w:ascii="Cambria Math" w:hAnsi="Cambria Math" w:cs="Times New Roman"/>
                            <w:sz w:val="24"/>
                            <w:szCs w:val="24"/>
                          </w:rPr>
                        </m:ctrlPr>
                      </m:sSupPr>
                      <m:e>
                        <m:d>
                          <m:dPr>
                            <m:ctrlPr>
                              <w:rPr>
                                <w:rFonts w:ascii="Cambria Math" w:eastAsiaTheme="minorEastAsia" w:hAnsi="Cambria Math" w:cs="Times New Roman"/>
                                <w:i/>
                                <w:sz w:val="24"/>
                                <w:szCs w:val="24"/>
                              </w:rPr>
                            </m:ctrlPr>
                          </m:dPr>
                          <m:e>
                            <m:nary>
                              <m:naryPr>
                                <m:chr m:val="∑"/>
                                <m:subHide m:val="1"/>
                                <m:supHide m:val="1"/>
                                <m:ctrlPr>
                                  <w:rPr>
                                    <w:rFonts w:ascii="Cambria Math" w:hAnsi="Cambria Math" w:cs="Times New Roman"/>
                                    <w:sz w:val="24"/>
                                    <w:szCs w:val="24"/>
                                  </w:rPr>
                                </m:ctrlPr>
                              </m:naryPr>
                              <m:sub/>
                              <m:sup/>
                              <m:e>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i</m:t>
                                    </m:r>
                                  </m:sub>
                                </m:sSub>
                              </m:e>
                            </m:nary>
                            <m:ctrlPr>
                              <w:rPr>
                                <w:rFonts w:ascii="Cambria Math" w:hAnsi="Cambria Math" w:cs="Times New Roman"/>
                                <w:sz w:val="24"/>
                                <w:szCs w:val="24"/>
                              </w:rPr>
                            </m:ctrlPr>
                          </m:e>
                        </m:d>
                        <m:ctrlPr>
                          <w:rPr>
                            <w:rFonts w:ascii="Cambria Math" w:eastAsiaTheme="minorEastAsia" w:hAnsi="Cambria Math" w:cs="Times New Roman"/>
                            <w:i/>
                            <w:sz w:val="24"/>
                            <w:szCs w:val="24"/>
                          </w:rPr>
                        </m:ctrlPr>
                      </m:e>
                      <m:sup>
                        <m:r>
                          <m:rPr>
                            <m:sty m:val="p"/>
                          </m:rPr>
                          <w:rPr>
                            <w:rFonts w:ascii="Cambria Math" w:hAnsi="Cambria Math" w:cs="Times New Roman"/>
                            <w:sz w:val="24"/>
                            <w:szCs w:val="24"/>
                          </w:rPr>
                          <m:t>2</m:t>
                        </m:r>
                      </m:sup>
                    </m:sSup>
                  </m:e>
                </m:d>
              </m:e>
            </m:rad>
          </m:den>
        </m:f>
      </m:oMath>
    </w:p>
    <w:p w:rsidR="00CE5B0D" w:rsidRPr="00A11623" w:rsidRDefault="00CE5B0D" w:rsidP="00CE5B0D">
      <w:pPr>
        <w:pStyle w:val="ListParagraph"/>
        <w:spacing w:line="480" w:lineRule="auto"/>
        <w:ind w:left="426"/>
        <w:rPr>
          <w:rFonts w:ascii="Times New Roman" w:hAnsi="Times New Roman" w:cs="Times New Roman"/>
          <w:sz w:val="24"/>
          <w:szCs w:val="24"/>
        </w:rPr>
      </w:pPr>
      <w:r w:rsidRPr="00A11623">
        <w:rPr>
          <w:rFonts w:ascii="Times New Roman" w:hAnsi="Times New Roman" w:cs="Times New Roman"/>
          <w:sz w:val="24"/>
          <w:szCs w:val="24"/>
        </w:rPr>
        <w:t>Keterangan:</w:t>
      </w:r>
    </w:p>
    <w:p w:rsidR="00CE5B0D" w:rsidRPr="00A11623" w:rsidRDefault="00C20924" w:rsidP="00CE5B0D">
      <w:pPr>
        <w:pStyle w:val="ListParagraph"/>
        <w:spacing w:line="480" w:lineRule="auto"/>
        <w:ind w:left="426"/>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sSup>
              <m:sSupPr>
                <m:ctrlPr>
                  <w:rPr>
                    <w:rFonts w:ascii="Cambria Math" w:hAnsi="Cambria Math" w:cs="Times New Roman"/>
                    <w:i/>
                    <w:sz w:val="24"/>
                    <w:szCs w:val="24"/>
                  </w:rPr>
                </m:ctrlPr>
              </m:sSupPr>
              <m:e>
                <m:r>
                  <w:rPr>
                    <w:rFonts w:ascii="Cambria Math" w:hAnsi="Cambria Math" w:cs="Times New Roman"/>
                    <w:sz w:val="24"/>
                    <w:szCs w:val="24"/>
                  </w:rPr>
                  <m:t>xy</m:t>
                </m:r>
              </m:e>
              <m:sup/>
            </m:sSup>
          </m:sub>
        </m:sSub>
      </m:oMath>
      <w:r w:rsidR="00CE5B0D" w:rsidRPr="00A11623">
        <w:rPr>
          <w:rFonts w:ascii="Times New Roman" w:hAnsi="Times New Roman" w:cs="Times New Roman"/>
          <w:sz w:val="24"/>
          <w:szCs w:val="24"/>
        </w:rPr>
        <w:t xml:space="preserve"> = Koefisien korelasi pearson </w:t>
      </w:r>
    </w:p>
    <w:p w:rsidR="00CE5B0D" w:rsidRPr="00A11623" w:rsidRDefault="00C20924" w:rsidP="00CE5B0D">
      <w:pPr>
        <w:pStyle w:val="ListParagraph"/>
        <w:spacing w:line="480" w:lineRule="auto"/>
        <w:ind w:left="1985" w:hanging="1559"/>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i</m:t>
            </m:r>
          </m:sub>
        </m:sSub>
      </m:oMath>
      <w:r w:rsidR="00CE5B0D" w:rsidRPr="00A11623">
        <w:rPr>
          <w:rFonts w:ascii="Times New Roman" w:hAnsi="Times New Roman" w:cs="Times New Roman"/>
          <w:sz w:val="24"/>
          <w:szCs w:val="24"/>
        </w:rPr>
        <w:t xml:space="preserve">= Variabel independen </w:t>
      </w:r>
    </w:p>
    <w:p w:rsidR="00CE5B0D" w:rsidRPr="00A11623" w:rsidRDefault="00C20924" w:rsidP="00CE5B0D">
      <w:pPr>
        <w:pStyle w:val="ListParagraph"/>
        <w:spacing w:line="480" w:lineRule="auto"/>
        <w:ind w:left="1985" w:hanging="1559"/>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i</m:t>
            </m:r>
          </m:sub>
        </m:sSub>
      </m:oMath>
      <w:r w:rsidR="00CE5B0D" w:rsidRPr="00A11623">
        <w:rPr>
          <w:rFonts w:ascii="Times New Roman" w:hAnsi="Times New Roman" w:cs="Times New Roman"/>
          <w:sz w:val="24"/>
          <w:szCs w:val="24"/>
        </w:rPr>
        <w:t xml:space="preserve"> = Variabel dependen </w:t>
      </w:r>
    </w:p>
    <w:p w:rsidR="00CE5B0D" w:rsidRPr="00A11623" w:rsidRDefault="00CE5B0D" w:rsidP="00CE5B0D">
      <w:pPr>
        <w:pStyle w:val="ListParagraph"/>
        <w:spacing w:line="480" w:lineRule="auto"/>
        <w:ind w:left="1985" w:hanging="1559"/>
        <w:rPr>
          <w:rFonts w:ascii="Times New Roman" w:hAnsi="Times New Roman" w:cs="Times New Roman"/>
          <w:sz w:val="24"/>
          <w:szCs w:val="24"/>
        </w:rPr>
      </w:pPr>
      <w:r w:rsidRPr="00A11623">
        <w:rPr>
          <w:rFonts w:ascii="Cambria Math" w:hAnsi="Cambria Math" w:cs="Cambria Math"/>
          <w:sz w:val="24"/>
          <w:szCs w:val="24"/>
        </w:rPr>
        <w:t>𝑛</w:t>
      </w:r>
      <w:r w:rsidRPr="00A11623">
        <w:rPr>
          <w:rFonts w:ascii="Times New Roman" w:hAnsi="Times New Roman" w:cs="Times New Roman"/>
          <w:sz w:val="24"/>
          <w:szCs w:val="24"/>
        </w:rPr>
        <w:t xml:space="preserve"> = Banyak sampel</w:t>
      </w:r>
    </w:p>
    <w:p w:rsidR="00CE5B0D" w:rsidRPr="00A11623" w:rsidRDefault="00CE5B0D" w:rsidP="009A5DA4">
      <w:pPr>
        <w:spacing w:after="0" w:line="480" w:lineRule="auto"/>
        <w:ind w:firstLine="709"/>
        <w:rPr>
          <w:rFonts w:ascii="Times New Roman" w:hAnsi="Times New Roman" w:cs="Times New Roman"/>
          <w:sz w:val="24"/>
          <w:szCs w:val="24"/>
        </w:rPr>
      </w:pPr>
      <w:r w:rsidRPr="00A11623">
        <w:rPr>
          <w:rFonts w:ascii="Times New Roman" w:hAnsi="Times New Roman" w:cs="Times New Roman"/>
          <w:sz w:val="24"/>
          <w:szCs w:val="24"/>
        </w:rPr>
        <w:t>Dari hasil yang diperoleh dengan rumus di atas, dapat diketahui tingkat</w:t>
      </w:r>
      <w:r w:rsidR="009A5DA4" w:rsidRPr="00A11623">
        <w:rPr>
          <w:rFonts w:ascii="Times New Roman" w:hAnsi="Times New Roman" w:cs="Times New Roman"/>
          <w:sz w:val="24"/>
          <w:szCs w:val="24"/>
          <w:lang w:val="en-US"/>
        </w:rPr>
        <w:t xml:space="preserve"> </w:t>
      </w:r>
      <w:r w:rsidRPr="00A11623">
        <w:rPr>
          <w:rFonts w:ascii="Times New Roman" w:hAnsi="Times New Roman" w:cs="Times New Roman"/>
          <w:sz w:val="24"/>
          <w:szCs w:val="24"/>
        </w:rPr>
        <w:t>pengaruh variabel X dan variabel Y. Pada hakikatnya nilai r dapat bervariasi</w:t>
      </w:r>
      <w:r w:rsidR="009A5DA4" w:rsidRPr="00A11623">
        <w:rPr>
          <w:rFonts w:ascii="Times New Roman" w:hAnsi="Times New Roman" w:cs="Times New Roman"/>
          <w:sz w:val="24"/>
          <w:szCs w:val="24"/>
          <w:lang w:val="en-US"/>
        </w:rPr>
        <w:t xml:space="preserve"> </w:t>
      </w:r>
      <w:r w:rsidRPr="00A11623">
        <w:rPr>
          <w:rFonts w:ascii="Times New Roman" w:hAnsi="Times New Roman" w:cs="Times New Roman"/>
          <w:sz w:val="24"/>
          <w:szCs w:val="24"/>
        </w:rPr>
        <w:t>dari -1 hingga +1, atau secara matematis dapat ditulis menjadi -1 ≤ r ≤ + 1.</w:t>
      </w:r>
      <w:r w:rsidR="009A5DA4" w:rsidRPr="00A11623">
        <w:rPr>
          <w:rFonts w:ascii="Times New Roman" w:hAnsi="Times New Roman" w:cs="Times New Roman"/>
          <w:sz w:val="24"/>
          <w:szCs w:val="24"/>
          <w:lang w:val="en-US"/>
        </w:rPr>
        <w:t xml:space="preserve"> </w:t>
      </w:r>
      <w:r w:rsidRPr="00A11623">
        <w:rPr>
          <w:rFonts w:ascii="Times New Roman" w:hAnsi="Times New Roman" w:cs="Times New Roman"/>
          <w:sz w:val="24"/>
          <w:szCs w:val="24"/>
        </w:rPr>
        <w:t xml:space="preserve">Hasil dari perhitungan akan memberikan tiga alternatif, yaitu: </w:t>
      </w:r>
    </w:p>
    <w:p w:rsidR="00CE5B0D" w:rsidRPr="00A11623" w:rsidRDefault="00CE5B0D" w:rsidP="00F961C0">
      <w:pPr>
        <w:pStyle w:val="ListParagraph"/>
        <w:numPr>
          <w:ilvl w:val="0"/>
          <w:numId w:val="42"/>
        </w:numPr>
        <w:spacing w:after="160" w:line="480" w:lineRule="auto"/>
        <w:rPr>
          <w:rFonts w:ascii="Times New Roman" w:hAnsi="Times New Roman" w:cs="Times New Roman"/>
          <w:sz w:val="24"/>
          <w:szCs w:val="24"/>
        </w:rPr>
      </w:pPr>
      <w:r w:rsidRPr="00A11623">
        <w:rPr>
          <w:rFonts w:ascii="Times New Roman" w:hAnsi="Times New Roman" w:cs="Times New Roman"/>
          <w:sz w:val="24"/>
          <w:szCs w:val="24"/>
        </w:rPr>
        <w:t>Bila r = 0 atau mendekati 0, maka korelasi antar kedua variabel sangat lemah atau tidak terdapat hubungan antara variabel X terhadap variabel Y.</w:t>
      </w:r>
    </w:p>
    <w:p w:rsidR="00CE5B0D" w:rsidRPr="00A11623" w:rsidRDefault="00CE5B0D" w:rsidP="00F961C0">
      <w:pPr>
        <w:pStyle w:val="ListParagraph"/>
        <w:numPr>
          <w:ilvl w:val="0"/>
          <w:numId w:val="42"/>
        </w:numPr>
        <w:spacing w:after="160" w:line="480" w:lineRule="auto"/>
        <w:rPr>
          <w:rFonts w:ascii="Times New Roman" w:hAnsi="Times New Roman" w:cs="Times New Roman"/>
          <w:sz w:val="24"/>
          <w:szCs w:val="24"/>
        </w:rPr>
      </w:pPr>
      <w:r w:rsidRPr="00A11623">
        <w:rPr>
          <w:rFonts w:ascii="Times New Roman" w:hAnsi="Times New Roman" w:cs="Times New Roman"/>
          <w:sz w:val="24"/>
          <w:szCs w:val="24"/>
        </w:rPr>
        <w:t xml:space="preserve">Bila r = +1 atau mendekati +1, maka korelasi antar kedua variabel adalah  kuat dan searah, dikatakan positif. </w:t>
      </w:r>
    </w:p>
    <w:p w:rsidR="00CE5B0D" w:rsidRPr="00A11623" w:rsidRDefault="00CE5B0D" w:rsidP="00F961C0">
      <w:pPr>
        <w:pStyle w:val="ListParagraph"/>
        <w:numPr>
          <w:ilvl w:val="0"/>
          <w:numId w:val="42"/>
        </w:numPr>
        <w:spacing w:after="160" w:line="480" w:lineRule="auto"/>
        <w:rPr>
          <w:rFonts w:ascii="Times New Roman" w:hAnsi="Times New Roman" w:cs="Times New Roman"/>
          <w:sz w:val="24"/>
          <w:szCs w:val="24"/>
        </w:rPr>
      </w:pPr>
      <w:r w:rsidRPr="00A11623">
        <w:rPr>
          <w:rFonts w:ascii="Times New Roman" w:hAnsi="Times New Roman" w:cs="Times New Roman"/>
          <w:sz w:val="24"/>
          <w:szCs w:val="24"/>
        </w:rPr>
        <w:t>Bila r = -1 atau mendekati -1, maka korelasi antar kedua variabel adalah kuat dan berlawanan arah, dikatakan negative.</w:t>
      </w:r>
    </w:p>
    <w:p w:rsidR="00CE5B0D" w:rsidRPr="00A11623" w:rsidRDefault="00CE5B0D" w:rsidP="009A5DA4">
      <w:pPr>
        <w:pStyle w:val="ListParagraph"/>
        <w:numPr>
          <w:ilvl w:val="0"/>
          <w:numId w:val="44"/>
        </w:numPr>
        <w:spacing w:after="160" w:line="480" w:lineRule="auto"/>
        <w:ind w:left="426"/>
        <w:rPr>
          <w:rFonts w:ascii="Times New Roman" w:hAnsi="Times New Roman" w:cs="Times New Roman"/>
          <w:b/>
          <w:sz w:val="24"/>
          <w:szCs w:val="24"/>
        </w:rPr>
      </w:pPr>
      <w:r w:rsidRPr="00A11623">
        <w:rPr>
          <w:rFonts w:ascii="Times New Roman" w:hAnsi="Times New Roman" w:cs="Times New Roman"/>
          <w:b/>
          <w:sz w:val="24"/>
          <w:szCs w:val="24"/>
        </w:rPr>
        <w:t>Uji Parsial (Test) Konfersi Dari Nilai Analisis Korelasi</w:t>
      </w:r>
    </w:p>
    <w:p w:rsidR="00CE5B0D" w:rsidRPr="00A11623" w:rsidRDefault="00CE5B0D" w:rsidP="009A5DA4">
      <w:pPr>
        <w:spacing w:line="480" w:lineRule="auto"/>
        <w:ind w:firstLine="720"/>
        <w:rPr>
          <w:rFonts w:ascii="Times New Roman" w:hAnsi="Times New Roman" w:cs="Times New Roman"/>
          <w:sz w:val="24"/>
          <w:szCs w:val="24"/>
        </w:rPr>
      </w:pPr>
      <w:r w:rsidRPr="00A11623">
        <w:rPr>
          <w:rFonts w:ascii="Times New Roman" w:hAnsi="Times New Roman" w:cs="Times New Roman"/>
          <w:sz w:val="24"/>
          <w:szCs w:val="24"/>
        </w:rPr>
        <w:t>Pengujian yang dilakukan adalah uji parameter (uji korelasi) dengan menggunakan uji t-statistik. Hal ini membuktikan apakah terdapat pengaruh antara masing-masing variabel independen (X) dan variabel dependen (Y).  menggunakan rumus</w:t>
      </w:r>
      <w:r w:rsidRPr="00A11623">
        <w:rPr>
          <w:rStyle w:val="FootnoteReference"/>
          <w:rFonts w:ascii="Times New Roman" w:hAnsi="Times New Roman" w:cs="Times New Roman"/>
          <w:sz w:val="24"/>
          <w:szCs w:val="24"/>
        </w:rPr>
        <w:footnoteReference w:id="10"/>
      </w:r>
      <w:r w:rsidRPr="00A11623">
        <w:rPr>
          <w:rFonts w:ascii="Times New Roman" w:hAnsi="Times New Roman" w:cs="Times New Roman"/>
          <w:sz w:val="24"/>
          <w:szCs w:val="24"/>
        </w:rPr>
        <w:t xml:space="preserve">: </w:t>
      </w:r>
    </w:p>
    <w:p w:rsidR="00CE5B0D" w:rsidRPr="00A11623" w:rsidRDefault="00CE5B0D" w:rsidP="00CE5B0D">
      <w:pPr>
        <w:pStyle w:val="ListParagraph"/>
        <w:spacing w:line="480" w:lineRule="auto"/>
        <w:ind w:left="993" w:firstLine="447"/>
        <w:jc w:val="center"/>
        <w:rPr>
          <w:rFonts w:ascii="Times New Roman" w:eastAsiaTheme="minorEastAsia" w:hAnsi="Times New Roman" w:cs="Times New Roman"/>
          <w:sz w:val="24"/>
          <w:szCs w:val="24"/>
        </w:rPr>
      </w:pPr>
      <m:oMathPara>
        <m:oMath>
          <m:r>
            <w:rPr>
              <w:rFonts w:ascii="Cambria Math" w:hAnsi="Cambria Math" w:cs="Times New Roman"/>
              <w:sz w:val="24"/>
              <w:szCs w:val="24"/>
            </w:rPr>
            <w:lastRenderedPageBreak/>
            <m:t>t=</m:t>
          </m:r>
          <m:f>
            <m:fPr>
              <m:ctrlPr>
                <w:rPr>
                  <w:rFonts w:ascii="Cambria Math" w:hAnsi="Cambria Math" w:cs="Times New Roman"/>
                  <w:i/>
                  <w:sz w:val="24"/>
                  <w:szCs w:val="24"/>
                </w:rPr>
              </m:ctrlPr>
            </m:fPr>
            <m:num>
              <m:r>
                <w:rPr>
                  <w:rFonts w:ascii="Cambria Math" w:hAnsi="Cambria Math" w:cs="Times New Roman"/>
                  <w:sz w:val="24"/>
                  <w:szCs w:val="24"/>
                </w:rPr>
                <m:t xml:space="preserve">r </m:t>
              </m:r>
              <m:rad>
                <m:radPr>
                  <m:degHide m:val="1"/>
                  <m:ctrlPr>
                    <w:rPr>
                      <w:rFonts w:ascii="Cambria Math" w:hAnsi="Cambria Math" w:cs="Times New Roman"/>
                      <w:i/>
                      <w:sz w:val="24"/>
                      <w:szCs w:val="24"/>
                    </w:rPr>
                  </m:ctrlPr>
                </m:radPr>
                <m:deg/>
                <m:e>
                  <m:r>
                    <w:rPr>
                      <w:rFonts w:ascii="Cambria Math" w:hAnsi="Cambria Math" w:cs="Times New Roman"/>
                      <w:sz w:val="24"/>
                      <w:szCs w:val="24"/>
                    </w:rPr>
                    <m:t>n-2</m:t>
                  </m:r>
                </m:e>
              </m:rad>
            </m:num>
            <m:den>
              <m:rad>
                <m:radPr>
                  <m:degHide m:val="1"/>
                  <m:ctrlPr>
                    <w:rPr>
                      <w:rFonts w:ascii="Cambria Math" w:hAnsi="Cambria Math" w:cs="Times New Roman"/>
                      <w:i/>
                      <w:sz w:val="24"/>
                      <w:szCs w:val="24"/>
                    </w:rPr>
                  </m:ctrlPr>
                </m:radPr>
                <m:deg/>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e>
              </m:rad>
            </m:den>
          </m:f>
        </m:oMath>
      </m:oMathPara>
    </w:p>
    <w:p w:rsidR="00CE5B0D" w:rsidRPr="00A11623" w:rsidRDefault="00CE5B0D" w:rsidP="00CE5B0D">
      <w:pPr>
        <w:spacing w:line="240" w:lineRule="auto"/>
        <w:ind w:left="993"/>
        <w:rPr>
          <w:rFonts w:ascii="Times New Roman" w:eastAsiaTheme="minorEastAsia" w:hAnsi="Times New Roman" w:cs="Times New Roman"/>
          <w:sz w:val="24"/>
          <w:szCs w:val="24"/>
        </w:rPr>
      </w:pPr>
      <w:r w:rsidRPr="00A11623">
        <w:rPr>
          <w:rFonts w:ascii="Times New Roman" w:hAnsi="Times New Roman" w:cs="Times New Roman"/>
          <w:sz w:val="24"/>
          <w:szCs w:val="24"/>
        </w:rPr>
        <w:t xml:space="preserve">Keterangan: </w:t>
      </w:r>
    </w:p>
    <w:p w:rsidR="00CE5B0D" w:rsidRPr="00A11623" w:rsidRDefault="00CE5B0D" w:rsidP="00CE5B0D">
      <w:pPr>
        <w:pStyle w:val="ListParagraph"/>
        <w:spacing w:line="240" w:lineRule="auto"/>
        <w:ind w:left="993" w:firstLine="447"/>
        <w:rPr>
          <w:rFonts w:ascii="Times New Roman" w:hAnsi="Times New Roman" w:cs="Times New Roman"/>
          <w:sz w:val="24"/>
          <w:szCs w:val="24"/>
        </w:rPr>
      </w:pPr>
      <w:r w:rsidRPr="00A11623">
        <w:rPr>
          <w:rFonts w:ascii="Cambria Math" w:hAnsi="Cambria Math" w:cs="Cambria Math"/>
          <w:sz w:val="24"/>
          <w:szCs w:val="24"/>
        </w:rPr>
        <w:t>𝑡</w:t>
      </w:r>
      <w:r w:rsidRPr="00A11623">
        <w:rPr>
          <w:rFonts w:ascii="Times New Roman" w:hAnsi="Times New Roman" w:cs="Times New Roman"/>
          <w:sz w:val="24"/>
          <w:szCs w:val="24"/>
        </w:rPr>
        <w:t xml:space="preserve"> = Nilai uji t</w:t>
      </w:r>
    </w:p>
    <w:p w:rsidR="00CE5B0D" w:rsidRPr="00A11623" w:rsidRDefault="00CE5B0D" w:rsidP="00CE5B0D">
      <w:pPr>
        <w:pStyle w:val="ListParagraph"/>
        <w:spacing w:line="240" w:lineRule="auto"/>
        <w:ind w:left="993" w:firstLine="447"/>
        <w:rPr>
          <w:rFonts w:ascii="Times New Roman" w:hAnsi="Times New Roman" w:cs="Times New Roman"/>
          <w:sz w:val="24"/>
          <w:szCs w:val="24"/>
        </w:rPr>
      </w:pPr>
      <w:r w:rsidRPr="00A11623">
        <w:rPr>
          <w:rFonts w:ascii="Cambria Math" w:hAnsi="Cambria Math" w:cs="Cambria Math"/>
          <w:sz w:val="24"/>
          <w:szCs w:val="24"/>
        </w:rPr>
        <w:t>𝑟</w:t>
      </w:r>
      <w:r w:rsidRPr="00A11623">
        <w:rPr>
          <w:rFonts w:ascii="Times New Roman" w:hAnsi="Times New Roman" w:cs="Times New Roman"/>
          <w:sz w:val="24"/>
          <w:szCs w:val="24"/>
        </w:rPr>
        <w:t xml:space="preserve"> = Koefisien korelasi pearson </w:t>
      </w:r>
    </w:p>
    <w:p w:rsidR="00CE5B0D" w:rsidRPr="00A11623" w:rsidRDefault="00CE5B0D" w:rsidP="00CE5B0D">
      <w:pPr>
        <w:pStyle w:val="ListParagraph"/>
        <w:spacing w:line="240" w:lineRule="auto"/>
        <w:ind w:left="993" w:firstLine="447"/>
        <w:rPr>
          <w:rFonts w:ascii="Times New Roman" w:hAnsi="Times New Roman" w:cs="Times New Roman"/>
          <w:sz w:val="24"/>
          <w:szCs w:val="24"/>
        </w:rPr>
      </w:pPr>
      <w:r w:rsidRPr="00A11623">
        <w:rPr>
          <w:rFonts w:ascii="Cambria Math" w:hAnsi="Cambria Math" w:cs="Cambria Math"/>
          <w:sz w:val="24"/>
          <w:szCs w:val="24"/>
        </w:rPr>
        <w:t>𝑟</w:t>
      </w:r>
      <w:r w:rsidRPr="00A11623">
        <w:rPr>
          <w:rFonts w:ascii="Times New Roman" w:hAnsi="Times New Roman" w:cs="Times New Roman"/>
          <w:sz w:val="24"/>
          <w:szCs w:val="24"/>
        </w:rPr>
        <w:t xml:space="preserve">² = Koefisien determinasi </w:t>
      </w:r>
    </w:p>
    <w:p w:rsidR="00CE5B0D" w:rsidRPr="00A11623" w:rsidRDefault="00CE5B0D" w:rsidP="00CE5B0D">
      <w:pPr>
        <w:pStyle w:val="ListParagraph"/>
        <w:spacing w:line="240" w:lineRule="auto"/>
        <w:ind w:left="993" w:firstLine="447"/>
        <w:rPr>
          <w:rFonts w:ascii="Times New Roman" w:hAnsi="Times New Roman" w:cs="Times New Roman"/>
          <w:sz w:val="24"/>
          <w:szCs w:val="24"/>
        </w:rPr>
      </w:pPr>
      <w:r w:rsidRPr="00A11623">
        <w:rPr>
          <w:rFonts w:ascii="Cambria Math" w:hAnsi="Cambria Math" w:cs="Cambria Math"/>
          <w:sz w:val="24"/>
          <w:szCs w:val="24"/>
        </w:rPr>
        <w:t>𝑛</w:t>
      </w:r>
      <w:r w:rsidRPr="00A11623">
        <w:rPr>
          <w:rFonts w:ascii="Times New Roman" w:hAnsi="Times New Roman" w:cs="Times New Roman"/>
          <w:sz w:val="24"/>
          <w:szCs w:val="24"/>
        </w:rPr>
        <w:t xml:space="preserve"> = Jumlah sampel </w:t>
      </w:r>
    </w:p>
    <w:p w:rsidR="00CE5B0D" w:rsidRPr="00A11623" w:rsidRDefault="00CE5B0D" w:rsidP="0033260C">
      <w:pPr>
        <w:spacing w:after="0" w:line="480" w:lineRule="auto"/>
        <w:ind w:firstLine="720"/>
        <w:rPr>
          <w:rFonts w:ascii="Times New Roman" w:hAnsi="Times New Roman" w:cs="Times New Roman"/>
          <w:sz w:val="24"/>
          <w:szCs w:val="24"/>
        </w:rPr>
      </w:pPr>
      <w:r w:rsidRPr="00A11623">
        <w:rPr>
          <w:rFonts w:ascii="Times New Roman" w:hAnsi="Times New Roman" w:cs="Times New Roman"/>
          <w:sz w:val="24"/>
          <w:szCs w:val="24"/>
        </w:rPr>
        <w:t>Hasil perhitungan ini selanjutnya dibandingkan dengan t</w:t>
      </w:r>
      <w:r w:rsidRPr="00A11623">
        <w:rPr>
          <w:rFonts w:ascii="Cambria Math" w:hAnsi="Cambria Math" w:cs="Cambria Math"/>
          <w:sz w:val="24"/>
          <w:szCs w:val="24"/>
        </w:rPr>
        <w:t>𝑡𝑎𝑏𝑒𝑙</w:t>
      </w:r>
      <w:r w:rsidRPr="00A11623">
        <w:rPr>
          <w:rFonts w:ascii="Times New Roman" w:hAnsi="Times New Roman" w:cs="Times New Roman"/>
          <w:sz w:val="24"/>
          <w:szCs w:val="24"/>
        </w:rPr>
        <w:t xml:space="preserve"> dengan menggunakan tingkat kesalahan 0,05 uji dua pihak dan </w:t>
      </w:r>
      <w:r w:rsidRPr="00A11623">
        <w:rPr>
          <w:rFonts w:ascii="Times New Roman" w:hAnsi="Times New Roman" w:cs="Times New Roman"/>
          <w:i/>
          <w:sz w:val="24"/>
          <w:szCs w:val="24"/>
        </w:rPr>
        <w:t>dk</w:t>
      </w:r>
      <w:r w:rsidRPr="00A11623">
        <w:rPr>
          <w:rFonts w:ascii="Times New Roman" w:hAnsi="Times New Roman" w:cs="Times New Roman"/>
          <w:sz w:val="24"/>
          <w:szCs w:val="24"/>
        </w:rPr>
        <w:t xml:space="preserve"> = n - 2,  kriteria sebagai berikut: </w:t>
      </w:r>
    </w:p>
    <w:p w:rsidR="00CE5B0D" w:rsidRPr="00A11623" w:rsidRDefault="00CE5B0D" w:rsidP="0033260C">
      <w:pPr>
        <w:pStyle w:val="ListParagraph"/>
        <w:numPr>
          <w:ilvl w:val="0"/>
          <w:numId w:val="38"/>
        </w:numPr>
        <w:spacing w:after="0" w:line="480" w:lineRule="auto"/>
        <w:rPr>
          <w:rFonts w:ascii="Times New Roman" w:hAnsi="Times New Roman" w:cs="Times New Roman"/>
          <w:sz w:val="24"/>
          <w:szCs w:val="24"/>
        </w:rPr>
      </w:pPr>
      <w:r w:rsidRPr="00A11623">
        <w:rPr>
          <w:rFonts w:ascii="Times New Roman" w:hAnsi="Times New Roman" w:cs="Times New Roman"/>
          <w:i/>
          <w:sz w:val="24"/>
          <w:szCs w:val="24"/>
        </w:rPr>
        <w:t>H</w:t>
      </w:r>
      <w:r w:rsidRPr="00A11623">
        <w:rPr>
          <w:rFonts w:ascii="Times New Roman" w:hAnsi="Times New Roman" w:cs="Times New Roman"/>
          <w:sz w:val="24"/>
          <w:szCs w:val="24"/>
        </w:rPr>
        <w:t xml:space="preserve">0 diterima bila </w:t>
      </w:r>
      <w:r w:rsidRPr="00A11623">
        <w:rPr>
          <w:rFonts w:ascii="Cambria Math" w:hAnsi="Cambria Math" w:cs="Cambria Math"/>
          <w:sz w:val="24"/>
          <w:szCs w:val="24"/>
        </w:rPr>
        <w:t>𝑡ℎ𝑖𝑡𝑢𝑛𝑔</w:t>
      </w:r>
      <w:r w:rsidRPr="00A11623">
        <w:rPr>
          <w:rFonts w:ascii="Times New Roman" w:hAnsi="Times New Roman" w:cs="Times New Roman"/>
          <w:sz w:val="24"/>
          <w:szCs w:val="24"/>
        </w:rPr>
        <w:t>&lt;</w:t>
      </w:r>
      <w:r w:rsidRPr="00A11623">
        <w:rPr>
          <w:rFonts w:ascii="Cambria Math" w:hAnsi="Cambria Math" w:cs="Cambria Math"/>
          <w:sz w:val="24"/>
          <w:szCs w:val="24"/>
        </w:rPr>
        <w:t>𝑡𝑡𝑎𝑏𝑒𝑙</w:t>
      </w:r>
      <w:r w:rsidRPr="00A11623">
        <w:rPr>
          <w:rFonts w:ascii="Times New Roman" w:hAnsi="Times New Roman" w:cs="Times New Roman"/>
          <w:sz w:val="24"/>
          <w:szCs w:val="24"/>
        </w:rPr>
        <w:t xml:space="preserve"> atau −</w:t>
      </w:r>
      <w:r w:rsidRPr="00A11623">
        <w:rPr>
          <w:rFonts w:ascii="Cambria Math" w:hAnsi="Cambria Math" w:cs="Cambria Math"/>
          <w:sz w:val="24"/>
          <w:szCs w:val="24"/>
        </w:rPr>
        <w:t>𝑡ℎ𝑖𝑡𝑢𝑛𝑔</w:t>
      </w:r>
      <w:r w:rsidRPr="00A11623">
        <w:rPr>
          <w:rFonts w:ascii="Times New Roman" w:hAnsi="Times New Roman" w:cs="Times New Roman"/>
          <w:sz w:val="24"/>
          <w:szCs w:val="24"/>
        </w:rPr>
        <w:t>&gt; −</w:t>
      </w:r>
      <w:r w:rsidRPr="00A11623">
        <w:rPr>
          <w:rFonts w:ascii="Cambria Math" w:hAnsi="Cambria Math" w:cs="Cambria Math"/>
          <w:sz w:val="24"/>
          <w:szCs w:val="24"/>
        </w:rPr>
        <w:t>𝑡𝑡𝑎𝑏𝑒𝑙</w:t>
      </w:r>
    </w:p>
    <w:p w:rsidR="006F5582" w:rsidRPr="00A11623" w:rsidRDefault="00CE5B0D" w:rsidP="0033260C">
      <w:pPr>
        <w:pStyle w:val="ListParagraph"/>
        <w:numPr>
          <w:ilvl w:val="0"/>
          <w:numId w:val="38"/>
        </w:numPr>
        <w:spacing w:after="0" w:line="480" w:lineRule="auto"/>
        <w:rPr>
          <w:rFonts w:ascii="Times New Roman" w:hAnsi="Times New Roman" w:cs="Times New Roman"/>
          <w:sz w:val="24"/>
          <w:szCs w:val="24"/>
        </w:rPr>
      </w:pPr>
      <w:r w:rsidRPr="00A11623">
        <w:rPr>
          <w:rFonts w:ascii="Times New Roman" w:hAnsi="Times New Roman" w:cs="Times New Roman"/>
          <w:i/>
          <w:sz w:val="24"/>
          <w:szCs w:val="24"/>
        </w:rPr>
        <w:t>H</w:t>
      </w:r>
      <w:r w:rsidRPr="00A11623">
        <w:rPr>
          <w:rFonts w:ascii="Times New Roman" w:hAnsi="Times New Roman" w:cs="Times New Roman"/>
          <w:sz w:val="24"/>
          <w:szCs w:val="24"/>
        </w:rPr>
        <w:t xml:space="preserve">0 ditolak bila </w:t>
      </w:r>
      <w:r w:rsidRPr="00A11623">
        <w:rPr>
          <w:rFonts w:ascii="Cambria Math" w:hAnsi="Cambria Math" w:cs="Cambria Math"/>
          <w:sz w:val="24"/>
          <w:szCs w:val="24"/>
        </w:rPr>
        <w:t>𝑡ℎ𝑖𝑡𝑢𝑛𝑔</w:t>
      </w:r>
      <w:r w:rsidRPr="00A11623">
        <w:rPr>
          <w:rFonts w:ascii="Times New Roman" w:hAnsi="Times New Roman" w:cs="Times New Roman"/>
          <w:sz w:val="24"/>
          <w:szCs w:val="24"/>
        </w:rPr>
        <w:t>&gt;</w:t>
      </w:r>
      <w:r w:rsidRPr="00A11623">
        <w:rPr>
          <w:rFonts w:ascii="Cambria Math" w:hAnsi="Cambria Math" w:cs="Cambria Math"/>
          <w:sz w:val="24"/>
          <w:szCs w:val="24"/>
        </w:rPr>
        <w:t>𝑡𝑡𝑎𝑏𝑒𝑙</w:t>
      </w:r>
      <w:r w:rsidRPr="00A11623">
        <w:rPr>
          <w:rFonts w:ascii="Times New Roman" w:hAnsi="Times New Roman" w:cs="Times New Roman"/>
          <w:sz w:val="24"/>
          <w:szCs w:val="24"/>
        </w:rPr>
        <w:t xml:space="preserve"> atau −</w:t>
      </w:r>
      <w:r w:rsidRPr="00A11623">
        <w:rPr>
          <w:rFonts w:ascii="Cambria Math" w:hAnsi="Cambria Math" w:cs="Cambria Math"/>
          <w:sz w:val="24"/>
          <w:szCs w:val="24"/>
        </w:rPr>
        <w:t>𝑡ℎ𝑖𝑡𝑢𝑛𝑔</w:t>
      </w:r>
      <w:r w:rsidRPr="00A11623">
        <w:rPr>
          <w:rFonts w:ascii="Times New Roman" w:hAnsi="Times New Roman" w:cs="Times New Roman"/>
          <w:sz w:val="24"/>
          <w:szCs w:val="24"/>
        </w:rPr>
        <w:t>&lt; −</w:t>
      </w:r>
      <w:r w:rsidRPr="00A11623">
        <w:rPr>
          <w:rFonts w:ascii="Cambria Math" w:hAnsi="Cambria Math" w:cs="Cambria Math"/>
          <w:sz w:val="24"/>
          <w:szCs w:val="24"/>
        </w:rPr>
        <w:t>𝑡𝑡𝑎𝑏𝑒𝑙</w:t>
      </w:r>
    </w:p>
    <w:p w:rsidR="00CE5B0D" w:rsidRPr="00A11623" w:rsidRDefault="00CE5B0D" w:rsidP="0033260C">
      <w:pPr>
        <w:pStyle w:val="ListParagraph"/>
        <w:spacing w:after="0" w:line="480" w:lineRule="auto"/>
        <w:ind w:left="0" w:firstLine="567"/>
        <w:rPr>
          <w:rFonts w:ascii="Times New Roman" w:hAnsi="Times New Roman" w:cs="Times New Roman"/>
          <w:sz w:val="24"/>
          <w:szCs w:val="24"/>
        </w:rPr>
      </w:pPr>
      <w:r w:rsidRPr="00A11623">
        <w:rPr>
          <w:rFonts w:ascii="Times New Roman" w:hAnsi="Times New Roman" w:cs="Times New Roman"/>
          <w:sz w:val="24"/>
          <w:szCs w:val="24"/>
        </w:rPr>
        <w:t xml:space="preserve"> Jika hasil pengujian statistik menunjukkan </w:t>
      </w:r>
      <w:r w:rsidRPr="00A11623">
        <w:rPr>
          <w:rFonts w:ascii="Times New Roman" w:hAnsi="Times New Roman" w:cs="Times New Roman"/>
          <w:i/>
          <w:sz w:val="24"/>
          <w:szCs w:val="24"/>
        </w:rPr>
        <w:t>H</w:t>
      </w:r>
      <w:r w:rsidRPr="00A11623">
        <w:rPr>
          <w:rFonts w:ascii="Times New Roman" w:hAnsi="Times New Roman" w:cs="Times New Roman"/>
          <w:sz w:val="24"/>
          <w:szCs w:val="24"/>
        </w:rPr>
        <w:t xml:space="preserve">0 ditolak, maka variable- variabel </w:t>
      </w:r>
      <w:r w:rsidRPr="00A11623">
        <w:rPr>
          <w:rFonts w:ascii="Times New Roman" w:hAnsi="Times New Roman" w:cs="Times New Roman"/>
          <w:i/>
          <w:sz w:val="24"/>
          <w:szCs w:val="24"/>
        </w:rPr>
        <w:t>independen</w:t>
      </w:r>
      <w:r w:rsidRPr="00A11623">
        <w:rPr>
          <w:rFonts w:ascii="Times New Roman" w:hAnsi="Times New Roman" w:cs="Times New Roman"/>
          <w:sz w:val="24"/>
          <w:szCs w:val="24"/>
        </w:rPr>
        <w:t xml:space="preserve"> secara parsial mempunyai pengaruh yang signifikan terhadap kemampuan </w:t>
      </w:r>
      <w:r w:rsidR="006F5582" w:rsidRPr="00A11623">
        <w:rPr>
          <w:rFonts w:ascii="Times New Roman" w:hAnsi="Times New Roman" w:cs="Times New Roman"/>
          <w:sz w:val="24"/>
          <w:szCs w:val="24"/>
        </w:rPr>
        <w:t xml:space="preserve">siswa dalam memahami nilai kasih sayang dan tanggung jawab yang terpancar  dalam cerita rakyat lau kawar dan cerita batu gantung asal sumatera utara </w:t>
      </w:r>
      <w:r w:rsidR="00466B2E" w:rsidRPr="00A11623">
        <w:rPr>
          <w:rFonts w:ascii="Times New Roman" w:hAnsi="Times New Roman" w:cs="Times New Roman"/>
          <w:sz w:val="24"/>
          <w:szCs w:val="24"/>
        </w:rPr>
        <w:t>pada siswa kelas X SMK Negeri 1 Lima puluh</w:t>
      </w:r>
      <w:r w:rsidRPr="00A11623">
        <w:rPr>
          <w:rFonts w:ascii="Times New Roman" w:hAnsi="Times New Roman" w:cs="Times New Roman"/>
          <w:sz w:val="24"/>
          <w:szCs w:val="24"/>
        </w:rPr>
        <w:t xml:space="preserve">,  Tetapi apabila </w:t>
      </w:r>
      <w:r w:rsidRPr="00A11623">
        <w:rPr>
          <w:rFonts w:ascii="Times New Roman" w:hAnsi="Times New Roman" w:cs="Times New Roman"/>
          <w:i/>
          <w:sz w:val="24"/>
          <w:szCs w:val="24"/>
        </w:rPr>
        <w:t>H</w:t>
      </w:r>
      <w:r w:rsidRPr="00A11623">
        <w:rPr>
          <w:rFonts w:ascii="Times New Roman" w:hAnsi="Times New Roman" w:cs="Times New Roman"/>
          <w:sz w:val="24"/>
          <w:szCs w:val="24"/>
        </w:rPr>
        <w:t xml:space="preserve">0 diterima, maka variabel- variabel </w:t>
      </w:r>
      <w:r w:rsidRPr="00A11623">
        <w:rPr>
          <w:rFonts w:ascii="Times New Roman" w:hAnsi="Times New Roman" w:cs="Times New Roman"/>
          <w:i/>
          <w:sz w:val="24"/>
          <w:szCs w:val="24"/>
        </w:rPr>
        <w:t>independen</w:t>
      </w:r>
      <w:r w:rsidRPr="00A11623">
        <w:rPr>
          <w:rFonts w:ascii="Times New Roman" w:hAnsi="Times New Roman" w:cs="Times New Roman"/>
          <w:sz w:val="24"/>
          <w:szCs w:val="24"/>
        </w:rPr>
        <w:t>tersebut tidak mempunyai pengaruh yang signifikan terhadap kemampuan</w:t>
      </w:r>
      <w:r w:rsidR="00466B2E" w:rsidRPr="00A11623">
        <w:rPr>
          <w:rFonts w:ascii="Times New Roman" w:hAnsi="Times New Roman" w:cs="Times New Roman"/>
          <w:sz w:val="24"/>
          <w:szCs w:val="24"/>
        </w:rPr>
        <w:t>siswa dalam memahami nilai kasih sayang dan tanggung jawab yang terpancar  dalam cerita rakyat lau kawar dan cerita batu gantung asal sumatera utara pada siswa kelas X SMK Negeri 1 Lima puluh</w:t>
      </w:r>
      <w:r w:rsidRPr="00A11623">
        <w:rPr>
          <w:rFonts w:ascii="Times New Roman" w:hAnsi="Times New Roman" w:cs="Times New Roman"/>
          <w:sz w:val="24"/>
          <w:szCs w:val="24"/>
        </w:rPr>
        <w:t>.</w:t>
      </w:r>
    </w:p>
    <w:p w:rsidR="00CE5B0D" w:rsidRPr="00A11623" w:rsidRDefault="00CE5B0D" w:rsidP="0033260C">
      <w:pPr>
        <w:pStyle w:val="ListParagraph"/>
        <w:numPr>
          <w:ilvl w:val="0"/>
          <w:numId w:val="44"/>
        </w:numPr>
        <w:spacing w:after="160" w:line="480" w:lineRule="auto"/>
        <w:ind w:left="426"/>
        <w:rPr>
          <w:rFonts w:ascii="Times New Roman" w:hAnsi="Times New Roman" w:cs="Times New Roman"/>
          <w:b/>
          <w:sz w:val="24"/>
          <w:szCs w:val="24"/>
        </w:rPr>
      </w:pPr>
      <w:r w:rsidRPr="00A11623">
        <w:rPr>
          <w:rFonts w:ascii="Times New Roman" w:hAnsi="Times New Roman" w:cs="Times New Roman"/>
          <w:b/>
          <w:sz w:val="24"/>
          <w:szCs w:val="24"/>
        </w:rPr>
        <w:t xml:space="preserve">Koefisien Determinasi (R² ) </w:t>
      </w:r>
    </w:p>
    <w:p w:rsidR="0033260C" w:rsidRPr="00A11623" w:rsidRDefault="00CE5B0D" w:rsidP="0033260C">
      <w:pPr>
        <w:pStyle w:val="ListParagraph"/>
        <w:spacing w:line="480" w:lineRule="auto"/>
        <w:ind w:left="0"/>
        <w:rPr>
          <w:rFonts w:ascii="Times New Roman" w:hAnsi="Times New Roman" w:cs="Times New Roman"/>
          <w:sz w:val="24"/>
          <w:szCs w:val="24"/>
          <w:lang w:val="en-US"/>
        </w:rPr>
      </w:pPr>
      <w:r w:rsidRPr="00A11623">
        <w:rPr>
          <w:rFonts w:ascii="Times New Roman" w:hAnsi="Times New Roman" w:cs="Times New Roman"/>
          <w:sz w:val="24"/>
          <w:szCs w:val="24"/>
        </w:rPr>
        <w:tab/>
        <w:t xml:space="preserve">Untuk melihat seberapa besar tingkat pengaruh variabel </w:t>
      </w:r>
      <w:r w:rsidRPr="00A11623">
        <w:rPr>
          <w:rFonts w:ascii="Times New Roman" w:hAnsi="Times New Roman" w:cs="Times New Roman"/>
          <w:i/>
          <w:sz w:val="24"/>
          <w:szCs w:val="24"/>
        </w:rPr>
        <w:t>independen</w:t>
      </w:r>
      <w:r w:rsidRPr="00A11623">
        <w:rPr>
          <w:rFonts w:ascii="Times New Roman" w:hAnsi="Times New Roman" w:cs="Times New Roman"/>
          <w:sz w:val="24"/>
          <w:szCs w:val="24"/>
        </w:rPr>
        <w:t xml:space="preserve"> terhadap variabel </w:t>
      </w:r>
      <w:r w:rsidRPr="00A11623">
        <w:rPr>
          <w:rFonts w:ascii="Times New Roman" w:hAnsi="Times New Roman" w:cs="Times New Roman"/>
          <w:i/>
          <w:sz w:val="24"/>
          <w:szCs w:val="24"/>
        </w:rPr>
        <w:t>dependen</w:t>
      </w:r>
      <w:r w:rsidRPr="00A11623">
        <w:rPr>
          <w:rFonts w:ascii="Times New Roman" w:hAnsi="Times New Roman" w:cs="Times New Roman"/>
          <w:sz w:val="24"/>
          <w:szCs w:val="24"/>
        </w:rPr>
        <w:t xml:space="preserve"> secara parsial digunakan koefisien determinasi. Koefisien determinasi merupakan kuadrat dari koefisien korelasi sebagai ukuran </w:t>
      </w:r>
      <w:r w:rsidRPr="00A11623">
        <w:rPr>
          <w:rFonts w:ascii="Times New Roman" w:hAnsi="Times New Roman" w:cs="Times New Roman"/>
          <w:sz w:val="24"/>
          <w:szCs w:val="24"/>
        </w:rPr>
        <w:lastRenderedPageBreak/>
        <w:t xml:space="preserve">untuk mengetahui kemampuan dari masing-masing variabel yang digunakan. Koefisien determinasi menjelaskan proporsi variasi dalam variabel </w:t>
      </w:r>
      <w:r w:rsidRPr="00A11623">
        <w:rPr>
          <w:rFonts w:ascii="Times New Roman" w:hAnsi="Times New Roman" w:cs="Times New Roman"/>
          <w:i/>
          <w:sz w:val="24"/>
          <w:szCs w:val="24"/>
        </w:rPr>
        <w:t xml:space="preserve">dependen </w:t>
      </w:r>
      <w:r w:rsidRPr="00A11623">
        <w:rPr>
          <w:rFonts w:ascii="Times New Roman" w:hAnsi="Times New Roman" w:cs="Times New Roman"/>
          <w:sz w:val="24"/>
          <w:szCs w:val="24"/>
        </w:rPr>
        <w:t xml:space="preserve">(Y) yang dijelaskan oleh hanya satu variabel </w:t>
      </w:r>
      <w:r w:rsidRPr="00A11623">
        <w:rPr>
          <w:rFonts w:ascii="Times New Roman" w:hAnsi="Times New Roman" w:cs="Times New Roman"/>
          <w:i/>
          <w:sz w:val="24"/>
          <w:szCs w:val="24"/>
        </w:rPr>
        <w:t>independen</w:t>
      </w:r>
      <w:r w:rsidRPr="00A11623">
        <w:rPr>
          <w:rFonts w:ascii="Times New Roman" w:hAnsi="Times New Roman" w:cs="Times New Roman"/>
          <w:sz w:val="24"/>
          <w:szCs w:val="24"/>
        </w:rPr>
        <w:t xml:space="preserve"> (lebih dari satu variabel bebas: Xi; i = 1, 2, 3, 4, dst.) secara bersama-sama. </w:t>
      </w:r>
    </w:p>
    <w:p w:rsidR="0033260C" w:rsidRPr="00A11623" w:rsidRDefault="00CE5B0D" w:rsidP="0033260C">
      <w:pPr>
        <w:pStyle w:val="ListParagraph"/>
        <w:spacing w:line="480" w:lineRule="auto"/>
        <w:ind w:left="0" w:firstLine="720"/>
        <w:rPr>
          <w:rFonts w:ascii="Times New Roman" w:hAnsi="Times New Roman" w:cs="Times New Roman"/>
          <w:sz w:val="24"/>
          <w:szCs w:val="24"/>
          <w:lang w:val="en-US"/>
        </w:rPr>
      </w:pPr>
      <w:r w:rsidRPr="00A11623">
        <w:rPr>
          <w:rFonts w:ascii="Times New Roman" w:hAnsi="Times New Roman" w:cs="Times New Roman"/>
          <w:sz w:val="24"/>
          <w:szCs w:val="24"/>
        </w:rPr>
        <w:t xml:space="preserve">Sementara itu R adalah koefisien korelasi majemuk yang mengukur tingkat hubungan antara variabel </w:t>
      </w:r>
      <w:r w:rsidRPr="00A11623">
        <w:rPr>
          <w:rFonts w:ascii="Times New Roman" w:hAnsi="Times New Roman" w:cs="Times New Roman"/>
          <w:i/>
          <w:sz w:val="24"/>
          <w:szCs w:val="24"/>
        </w:rPr>
        <w:t>dependen</w:t>
      </w:r>
      <w:r w:rsidRPr="00A11623">
        <w:rPr>
          <w:rFonts w:ascii="Times New Roman" w:hAnsi="Times New Roman" w:cs="Times New Roman"/>
          <w:sz w:val="24"/>
          <w:szCs w:val="24"/>
        </w:rPr>
        <w:t xml:space="preserve"> (Y) dengan semua variabel </w:t>
      </w:r>
      <w:r w:rsidRPr="00A11623">
        <w:rPr>
          <w:rFonts w:ascii="Times New Roman" w:hAnsi="Times New Roman" w:cs="Times New Roman"/>
          <w:i/>
          <w:sz w:val="24"/>
          <w:szCs w:val="24"/>
        </w:rPr>
        <w:t>independen</w:t>
      </w:r>
      <w:r w:rsidRPr="00A11623">
        <w:rPr>
          <w:rFonts w:ascii="Times New Roman" w:hAnsi="Times New Roman" w:cs="Times New Roman"/>
          <w:sz w:val="24"/>
          <w:szCs w:val="24"/>
        </w:rPr>
        <w:t xml:space="preserve"> yang menjelaskan secara bersama-sama dan nilainya selalu positif. Selanjutnya untuk melakukan pengujian koefisien determinasi (</w:t>
      </w:r>
      <w:r w:rsidRPr="00A11623">
        <w:rPr>
          <w:rFonts w:ascii="Times New Roman" w:hAnsi="Times New Roman" w:cs="Times New Roman"/>
          <w:i/>
          <w:sz w:val="24"/>
          <w:szCs w:val="24"/>
        </w:rPr>
        <w:t>adjusted</w:t>
      </w:r>
      <w:r w:rsidRPr="00A11623">
        <w:rPr>
          <w:rFonts w:ascii="Times New Roman" w:hAnsi="Times New Roman" w:cs="Times New Roman"/>
          <w:sz w:val="24"/>
          <w:szCs w:val="24"/>
        </w:rPr>
        <w:t xml:space="preserve"> R² ) digunakan untuk mengukur proporsi atau presentase sumbangan variabel independen yang diteliti terhadap variasi naik turunnya variabel </w:t>
      </w:r>
      <w:r w:rsidRPr="00A11623">
        <w:rPr>
          <w:rFonts w:ascii="Times New Roman" w:hAnsi="Times New Roman" w:cs="Times New Roman"/>
          <w:i/>
          <w:sz w:val="24"/>
          <w:szCs w:val="24"/>
        </w:rPr>
        <w:t>dependen</w:t>
      </w:r>
      <w:r w:rsidRPr="00A11623">
        <w:rPr>
          <w:rFonts w:ascii="Times New Roman" w:hAnsi="Times New Roman" w:cs="Times New Roman"/>
          <w:sz w:val="24"/>
          <w:szCs w:val="24"/>
        </w:rPr>
        <w:t>.</w:t>
      </w:r>
    </w:p>
    <w:p w:rsidR="00CE5B0D" w:rsidRPr="00A11623" w:rsidRDefault="00CE5B0D" w:rsidP="0033260C">
      <w:pPr>
        <w:pStyle w:val="ListParagraph"/>
        <w:spacing w:line="480" w:lineRule="auto"/>
        <w:ind w:left="0" w:firstLine="720"/>
        <w:rPr>
          <w:rFonts w:ascii="Times New Roman" w:hAnsi="Times New Roman" w:cs="Times New Roman"/>
          <w:sz w:val="24"/>
          <w:szCs w:val="24"/>
        </w:rPr>
      </w:pPr>
      <w:r w:rsidRPr="00A11623">
        <w:rPr>
          <w:rFonts w:ascii="Times New Roman" w:hAnsi="Times New Roman" w:cs="Times New Roman"/>
          <w:sz w:val="24"/>
          <w:szCs w:val="24"/>
        </w:rPr>
        <w:t xml:space="preserve">Koefisien determinan berkisar antara nol sampai dengan satu (0 ≤ R 2 ≤ 1). Hal ini berarti bila R² = 0 menunjukkan tidak adanya pengaruh antara variabel </w:t>
      </w:r>
      <w:r w:rsidRPr="00A11623">
        <w:rPr>
          <w:rFonts w:ascii="Times New Roman" w:hAnsi="Times New Roman" w:cs="Times New Roman"/>
          <w:i/>
          <w:sz w:val="24"/>
          <w:szCs w:val="24"/>
        </w:rPr>
        <w:t>independen</w:t>
      </w:r>
      <w:r w:rsidRPr="00A11623">
        <w:rPr>
          <w:rFonts w:ascii="Times New Roman" w:hAnsi="Times New Roman" w:cs="Times New Roman"/>
          <w:sz w:val="24"/>
          <w:szCs w:val="24"/>
        </w:rPr>
        <w:t xml:space="preserve"> terhadap variabel </w:t>
      </w:r>
      <w:r w:rsidRPr="00A11623">
        <w:rPr>
          <w:rFonts w:ascii="Times New Roman" w:hAnsi="Times New Roman" w:cs="Times New Roman"/>
          <w:i/>
          <w:sz w:val="24"/>
          <w:szCs w:val="24"/>
        </w:rPr>
        <w:t>dependen</w:t>
      </w:r>
      <w:r w:rsidRPr="00A11623">
        <w:rPr>
          <w:rFonts w:ascii="Times New Roman" w:hAnsi="Times New Roman" w:cs="Times New Roman"/>
          <w:sz w:val="24"/>
          <w:szCs w:val="24"/>
        </w:rPr>
        <w:t xml:space="preserve">, bila </w:t>
      </w:r>
      <w:r w:rsidRPr="00A11623">
        <w:rPr>
          <w:rFonts w:ascii="Times New Roman" w:hAnsi="Times New Roman" w:cs="Times New Roman"/>
          <w:i/>
          <w:sz w:val="24"/>
          <w:szCs w:val="24"/>
        </w:rPr>
        <w:t>adjusted</w:t>
      </w:r>
      <w:r w:rsidRPr="00A11623">
        <w:rPr>
          <w:rFonts w:ascii="Times New Roman" w:hAnsi="Times New Roman" w:cs="Times New Roman"/>
          <w:sz w:val="24"/>
          <w:szCs w:val="24"/>
        </w:rPr>
        <w:t xml:space="preserve"> R² semakin besar mendekati 1 menunjukkan semakin kuatnya pengaruh variabel </w:t>
      </w:r>
      <w:r w:rsidRPr="00A11623">
        <w:rPr>
          <w:rFonts w:ascii="Times New Roman" w:hAnsi="Times New Roman" w:cs="Times New Roman"/>
          <w:i/>
          <w:sz w:val="24"/>
          <w:szCs w:val="24"/>
        </w:rPr>
        <w:t>independen</w:t>
      </w:r>
      <w:r w:rsidRPr="00A11623">
        <w:rPr>
          <w:rFonts w:ascii="Times New Roman" w:hAnsi="Times New Roman" w:cs="Times New Roman"/>
          <w:sz w:val="24"/>
          <w:szCs w:val="24"/>
        </w:rPr>
        <w:t xml:space="preserve"> terhadap variabel </w:t>
      </w:r>
      <w:r w:rsidRPr="00A11623">
        <w:rPr>
          <w:rFonts w:ascii="Times New Roman" w:hAnsi="Times New Roman" w:cs="Times New Roman"/>
          <w:i/>
          <w:sz w:val="24"/>
          <w:szCs w:val="24"/>
        </w:rPr>
        <w:t>dependen</w:t>
      </w:r>
      <w:r w:rsidRPr="00A11623">
        <w:rPr>
          <w:rFonts w:ascii="Times New Roman" w:hAnsi="Times New Roman" w:cs="Times New Roman"/>
          <w:sz w:val="24"/>
          <w:szCs w:val="24"/>
        </w:rPr>
        <w:t xml:space="preserve"> dan apabila </w:t>
      </w:r>
      <w:r w:rsidRPr="00A11623">
        <w:rPr>
          <w:rFonts w:ascii="Times New Roman" w:hAnsi="Times New Roman" w:cs="Times New Roman"/>
          <w:i/>
          <w:sz w:val="24"/>
          <w:szCs w:val="24"/>
        </w:rPr>
        <w:t>adjusted</w:t>
      </w:r>
      <w:r w:rsidRPr="00A11623">
        <w:rPr>
          <w:rFonts w:ascii="Times New Roman" w:hAnsi="Times New Roman" w:cs="Times New Roman"/>
          <w:sz w:val="24"/>
          <w:szCs w:val="24"/>
        </w:rPr>
        <w:t xml:space="preserve"> R² semakin kecil, bahkan mendekati nol. maka dapat dikatakan semakin kecil pula pengaruh variabel </w:t>
      </w:r>
      <w:r w:rsidRPr="00A11623">
        <w:rPr>
          <w:rFonts w:ascii="Times New Roman" w:hAnsi="Times New Roman" w:cs="Times New Roman"/>
          <w:i/>
          <w:sz w:val="24"/>
          <w:szCs w:val="24"/>
        </w:rPr>
        <w:t>independen</w:t>
      </w:r>
      <w:r w:rsidRPr="00A11623">
        <w:rPr>
          <w:rFonts w:ascii="Times New Roman" w:hAnsi="Times New Roman" w:cs="Times New Roman"/>
          <w:sz w:val="24"/>
          <w:szCs w:val="24"/>
        </w:rPr>
        <w:t xml:space="preserve"> terhadap variabel </w:t>
      </w:r>
      <w:r w:rsidRPr="00A11623">
        <w:rPr>
          <w:rFonts w:ascii="Times New Roman" w:hAnsi="Times New Roman" w:cs="Times New Roman"/>
          <w:i/>
          <w:sz w:val="24"/>
          <w:szCs w:val="24"/>
        </w:rPr>
        <w:t>dependen</w:t>
      </w:r>
      <w:r w:rsidRPr="00A11623">
        <w:rPr>
          <w:rFonts w:ascii="Times New Roman" w:hAnsi="Times New Roman" w:cs="Times New Roman"/>
          <w:sz w:val="24"/>
          <w:szCs w:val="24"/>
        </w:rPr>
        <w:t>. Adapun tumus koefisien determinasi adalah sebagai berikut:</w:t>
      </w:r>
    </w:p>
    <w:p w:rsidR="00CE5B0D" w:rsidRPr="00A11623" w:rsidRDefault="00CE5B0D" w:rsidP="00CE5B0D">
      <w:pPr>
        <w:pStyle w:val="ListParagraph"/>
        <w:spacing w:line="480" w:lineRule="auto"/>
        <w:ind w:left="993" w:firstLine="447"/>
        <w:jc w:val="center"/>
        <w:rPr>
          <w:rFonts w:ascii="Times New Roman" w:hAnsi="Times New Roman" w:cs="Times New Roman"/>
          <w:sz w:val="24"/>
          <w:szCs w:val="24"/>
        </w:rPr>
      </w:pPr>
      <w:r w:rsidRPr="00A11623">
        <w:rPr>
          <w:rFonts w:ascii="Cambria Math" w:hAnsi="Cambria Math" w:cs="Cambria Math"/>
          <w:sz w:val="24"/>
          <w:szCs w:val="24"/>
        </w:rPr>
        <w:t>𝐾</w:t>
      </w:r>
      <w:r w:rsidRPr="00A11623">
        <w:rPr>
          <w:rFonts w:ascii="Times New Roman" w:hAnsi="Times New Roman" w:cs="Times New Roman"/>
          <w:sz w:val="24"/>
          <w:szCs w:val="24"/>
        </w:rPr>
        <w:t xml:space="preserve">D = </w:t>
      </w:r>
      <w:r w:rsidRPr="00A11623">
        <w:rPr>
          <w:rFonts w:ascii="Cambria Math" w:hAnsi="Cambria Math" w:cs="Cambria Math"/>
          <w:sz w:val="24"/>
          <w:szCs w:val="24"/>
        </w:rPr>
        <w:t>𝑅</w:t>
      </w:r>
      <w:r w:rsidRPr="00A11623">
        <w:rPr>
          <w:rFonts w:ascii="Times New Roman" w:hAnsi="Times New Roman" w:cs="Times New Roman"/>
          <w:sz w:val="24"/>
          <w:szCs w:val="24"/>
        </w:rPr>
        <w:t>² x 100%</w:t>
      </w:r>
    </w:p>
    <w:p w:rsidR="00CE5B0D" w:rsidRPr="00A11623" w:rsidRDefault="00CE5B0D" w:rsidP="00CE5B0D">
      <w:pPr>
        <w:pStyle w:val="ListParagraph"/>
        <w:spacing w:line="480" w:lineRule="auto"/>
        <w:ind w:left="993"/>
        <w:rPr>
          <w:rFonts w:ascii="Times New Roman" w:hAnsi="Times New Roman" w:cs="Times New Roman"/>
          <w:sz w:val="24"/>
          <w:szCs w:val="24"/>
        </w:rPr>
      </w:pPr>
      <w:r w:rsidRPr="00A11623">
        <w:rPr>
          <w:rFonts w:ascii="Times New Roman" w:hAnsi="Times New Roman" w:cs="Times New Roman"/>
          <w:sz w:val="24"/>
          <w:szCs w:val="24"/>
        </w:rPr>
        <w:t>Keterangan:</w:t>
      </w:r>
    </w:p>
    <w:p w:rsidR="00CE5B0D" w:rsidRPr="00A11623" w:rsidRDefault="00CE5B0D" w:rsidP="00CE5B0D">
      <w:pPr>
        <w:pStyle w:val="ListParagraph"/>
        <w:spacing w:line="480" w:lineRule="auto"/>
        <w:ind w:left="993"/>
        <w:rPr>
          <w:rFonts w:ascii="Times New Roman" w:hAnsi="Times New Roman" w:cs="Times New Roman"/>
          <w:sz w:val="24"/>
          <w:szCs w:val="24"/>
        </w:rPr>
      </w:pPr>
      <w:r w:rsidRPr="00A11623">
        <w:rPr>
          <w:rFonts w:ascii="Cambria Math" w:hAnsi="Cambria Math" w:cs="Cambria Math"/>
          <w:sz w:val="24"/>
          <w:szCs w:val="24"/>
        </w:rPr>
        <w:t>𝐾</w:t>
      </w:r>
      <w:r w:rsidRPr="00A11623">
        <w:rPr>
          <w:rFonts w:ascii="Times New Roman" w:hAnsi="Times New Roman" w:cs="Times New Roman"/>
          <w:sz w:val="24"/>
          <w:szCs w:val="24"/>
        </w:rPr>
        <w:t xml:space="preserve">D = Besar atau jumlah koefisien determinasi </w:t>
      </w:r>
    </w:p>
    <w:p w:rsidR="00CE5B0D" w:rsidRPr="00A11623" w:rsidRDefault="00CE5B0D" w:rsidP="00CE5B0D">
      <w:pPr>
        <w:pStyle w:val="ListParagraph"/>
        <w:spacing w:line="480" w:lineRule="auto"/>
        <w:ind w:left="993"/>
        <w:rPr>
          <w:rFonts w:ascii="Times New Roman" w:hAnsi="Times New Roman" w:cs="Times New Roman"/>
          <w:sz w:val="24"/>
          <w:szCs w:val="24"/>
        </w:rPr>
      </w:pPr>
      <w:r w:rsidRPr="00A11623">
        <w:rPr>
          <w:rFonts w:ascii="Cambria Math" w:hAnsi="Cambria Math" w:cs="Cambria Math"/>
          <w:sz w:val="24"/>
          <w:szCs w:val="24"/>
        </w:rPr>
        <w:t>𝑅</w:t>
      </w:r>
      <w:r w:rsidRPr="00A11623">
        <w:rPr>
          <w:rFonts w:ascii="Times New Roman" w:hAnsi="Times New Roman" w:cs="Times New Roman"/>
          <w:sz w:val="24"/>
          <w:szCs w:val="24"/>
        </w:rPr>
        <w:t>² = Nilai koefisien korelasi</w:t>
      </w:r>
    </w:p>
    <w:p w:rsidR="00CE5B0D" w:rsidRPr="00A11623" w:rsidRDefault="00CE5B0D" w:rsidP="0033260C">
      <w:pPr>
        <w:spacing w:line="480" w:lineRule="auto"/>
        <w:ind w:firstLine="720"/>
        <w:rPr>
          <w:rFonts w:ascii="Times New Roman" w:hAnsi="Times New Roman" w:cs="Times New Roman"/>
          <w:sz w:val="24"/>
          <w:szCs w:val="24"/>
        </w:rPr>
      </w:pPr>
      <w:r w:rsidRPr="00A11623">
        <w:rPr>
          <w:rFonts w:ascii="Times New Roman" w:hAnsi="Times New Roman" w:cs="Times New Roman"/>
          <w:sz w:val="24"/>
          <w:szCs w:val="24"/>
        </w:rPr>
        <w:t xml:space="preserve">Sedangkan kriteria dalam melakukan analisis koefisien determinasi adalah sebagai berikut: </w:t>
      </w:r>
    </w:p>
    <w:p w:rsidR="00CE5B0D" w:rsidRPr="00A11623" w:rsidRDefault="00CE5B0D" w:rsidP="0033260C">
      <w:pPr>
        <w:pStyle w:val="ListParagraph"/>
        <w:numPr>
          <w:ilvl w:val="0"/>
          <w:numId w:val="39"/>
        </w:numPr>
        <w:spacing w:after="160" w:line="480" w:lineRule="auto"/>
        <w:ind w:left="426"/>
        <w:rPr>
          <w:rFonts w:ascii="Times New Roman" w:hAnsi="Times New Roman" w:cs="Times New Roman"/>
          <w:sz w:val="24"/>
          <w:szCs w:val="24"/>
        </w:rPr>
      </w:pPr>
      <w:r w:rsidRPr="00A11623">
        <w:rPr>
          <w:rFonts w:ascii="Times New Roman" w:hAnsi="Times New Roman" w:cs="Times New Roman"/>
          <w:sz w:val="24"/>
          <w:szCs w:val="24"/>
        </w:rPr>
        <w:lastRenderedPageBreak/>
        <w:t xml:space="preserve"> Jika </w:t>
      </w:r>
      <w:r w:rsidRPr="00A11623">
        <w:rPr>
          <w:rFonts w:ascii="Times New Roman" w:hAnsi="Times New Roman" w:cs="Times New Roman"/>
          <w:i/>
          <w:sz w:val="24"/>
          <w:szCs w:val="24"/>
        </w:rPr>
        <w:t>KD</w:t>
      </w:r>
      <w:r w:rsidRPr="00A11623">
        <w:rPr>
          <w:rFonts w:ascii="Times New Roman" w:hAnsi="Times New Roman" w:cs="Times New Roman"/>
          <w:sz w:val="24"/>
          <w:szCs w:val="24"/>
        </w:rPr>
        <w:t xml:space="preserve"> mendekati nol (0), berarti pengaruh variabel </w:t>
      </w:r>
      <w:r w:rsidRPr="00A11623">
        <w:rPr>
          <w:rFonts w:ascii="Times New Roman" w:hAnsi="Times New Roman" w:cs="Times New Roman"/>
          <w:i/>
          <w:sz w:val="24"/>
          <w:szCs w:val="24"/>
        </w:rPr>
        <w:t xml:space="preserve">independen </w:t>
      </w:r>
      <w:r w:rsidRPr="00A11623">
        <w:rPr>
          <w:rFonts w:ascii="Times New Roman" w:hAnsi="Times New Roman" w:cs="Times New Roman"/>
          <w:sz w:val="24"/>
          <w:szCs w:val="24"/>
        </w:rPr>
        <w:t xml:space="preserve">terhadap variabel </w:t>
      </w:r>
      <w:r w:rsidRPr="00A11623">
        <w:rPr>
          <w:rFonts w:ascii="Times New Roman" w:hAnsi="Times New Roman" w:cs="Times New Roman"/>
          <w:i/>
          <w:sz w:val="24"/>
          <w:szCs w:val="24"/>
        </w:rPr>
        <w:t>dependen</w:t>
      </w:r>
      <w:r w:rsidRPr="00A11623">
        <w:rPr>
          <w:rFonts w:ascii="Times New Roman" w:hAnsi="Times New Roman" w:cs="Times New Roman"/>
          <w:sz w:val="24"/>
          <w:szCs w:val="24"/>
        </w:rPr>
        <w:t xml:space="preserve"> lemah.</w:t>
      </w:r>
    </w:p>
    <w:p w:rsidR="00CE5B0D" w:rsidRPr="00A11623" w:rsidRDefault="00CE5B0D" w:rsidP="0033260C">
      <w:pPr>
        <w:pStyle w:val="ListParagraph"/>
        <w:numPr>
          <w:ilvl w:val="0"/>
          <w:numId w:val="39"/>
        </w:numPr>
        <w:spacing w:after="160" w:line="480" w:lineRule="auto"/>
        <w:ind w:left="426"/>
        <w:rPr>
          <w:rFonts w:ascii="Times New Roman" w:hAnsi="Times New Roman" w:cs="Times New Roman"/>
          <w:sz w:val="24"/>
          <w:szCs w:val="24"/>
        </w:rPr>
      </w:pPr>
      <w:r w:rsidRPr="00A11623">
        <w:rPr>
          <w:rFonts w:ascii="Times New Roman" w:hAnsi="Times New Roman" w:cs="Times New Roman"/>
          <w:sz w:val="24"/>
          <w:szCs w:val="24"/>
        </w:rPr>
        <w:t xml:space="preserve">Namun jika </w:t>
      </w:r>
      <w:r w:rsidRPr="00A11623">
        <w:rPr>
          <w:rFonts w:ascii="Times New Roman" w:hAnsi="Times New Roman" w:cs="Times New Roman"/>
          <w:i/>
          <w:sz w:val="24"/>
          <w:szCs w:val="24"/>
        </w:rPr>
        <w:t xml:space="preserve">KD </w:t>
      </w:r>
      <w:r w:rsidRPr="00A11623">
        <w:rPr>
          <w:rFonts w:ascii="Times New Roman" w:hAnsi="Times New Roman" w:cs="Times New Roman"/>
          <w:sz w:val="24"/>
          <w:szCs w:val="24"/>
        </w:rPr>
        <w:t xml:space="preserve">mendekati satu (1), berarti pengaruh variabel </w:t>
      </w:r>
      <w:r w:rsidRPr="00A11623">
        <w:rPr>
          <w:rFonts w:ascii="Times New Roman" w:hAnsi="Times New Roman" w:cs="Times New Roman"/>
          <w:i/>
          <w:sz w:val="24"/>
          <w:szCs w:val="24"/>
        </w:rPr>
        <w:t>independen</w:t>
      </w:r>
      <w:r w:rsidRPr="00A11623">
        <w:rPr>
          <w:rFonts w:ascii="Times New Roman" w:hAnsi="Times New Roman" w:cs="Times New Roman"/>
          <w:sz w:val="24"/>
          <w:szCs w:val="24"/>
        </w:rPr>
        <w:t xml:space="preserve"> terhadap variabel </w:t>
      </w:r>
      <w:r w:rsidRPr="00A11623">
        <w:rPr>
          <w:rFonts w:ascii="Times New Roman" w:hAnsi="Times New Roman" w:cs="Times New Roman"/>
          <w:i/>
          <w:sz w:val="24"/>
          <w:szCs w:val="24"/>
        </w:rPr>
        <w:t>dependen</w:t>
      </w:r>
      <w:r w:rsidRPr="00A11623">
        <w:rPr>
          <w:rFonts w:ascii="Times New Roman" w:hAnsi="Times New Roman" w:cs="Times New Roman"/>
          <w:sz w:val="24"/>
          <w:szCs w:val="24"/>
        </w:rPr>
        <w:t xml:space="preserve"> kuat. </w:t>
      </w:r>
    </w:p>
    <w:p w:rsidR="00CE5B0D" w:rsidRPr="00A11623" w:rsidRDefault="00CE5B0D" w:rsidP="0033260C">
      <w:pPr>
        <w:spacing w:line="480" w:lineRule="auto"/>
        <w:ind w:firstLine="720"/>
        <w:rPr>
          <w:rFonts w:ascii="Times New Roman" w:hAnsi="Times New Roman" w:cs="Times New Roman"/>
          <w:sz w:val="24"/>
          <w:szCs w:val="24"/>
        </w:rPr>
      </w:pPr>
      <w:r w:rsidRPr="00A11623">
        <w:rPr>
          <w:rFonts w:ascii="Times New Roman" w:hAnsi="Times New Roman" w:cs="Times New Roman"/>
          <w:sz w:val="24"/>
          <w:szCs w:val="24"/>
        </w:rPr>
        <w:t>Adapun pedoman untuk memberikan interprestasi koefisien korelasi atau seberapa besar pengaruh variabel-variabel bebas (</w:t>
      </w:r>
      <w:r w:rsidRPr="00A11623">
        <w:rPr>
          <w:rFonts w:ascii="Times New Roman" w:hAnsi="Times New Roman" w:cs="Times New Roman"/>
          <w:i/>
          <w:sz w:val="24"/>
          <w:szCs w:val="24"/>
        </w:rPr>
        <w:t>Independent)</w:t>
      </w:r>
      <w:r w:rsidRPr="00A11623">
        <w:rPr>
          <w:rFonts w:ascii="Times New Roman" w:hAnsi="Times New Roman" w:cs="Times New Roman"/>
          <w:sz w:val="24"/>
          <w:szCs w:val="24"/>
        </w:rPr>
        <w:t xml:space="preserve"> terhadap variabel terikat (</w:t>
      </w:r>
      <w:r w:rsidRPr="00A11623">
        <w:rPr>
          <w:rFonts w:ascii="Times New Roman" w:hAnsi="Times New Roman" w:cs="Times New Roman"/>
          <w:i/>
          <w:sz w:val="24"/>
          <w:szCs w:val="24"/>
        </w:rPr>
        <w:t>Dependent)</w:t>
      </w:r>
      <w:r w:rsidRPr="00A11623">
        <w:rPr>
          <w:rFonts w:ascii="Times New Roman" w:hAnsi="Times New Roman" w:cs="Times New Roman"/>
          <w:sz w:val="24"/>
          <w:szCs w:val="24"/>
        </w:rPr>
        <w:t>.</w:t>
      </w:r>
    </w:p>
    <w:p w:rsidR="00CE5B0D" w:rsidRPr="00A11623" w:rsidRDefault="00CE5B0D" w:rsidP="00194C2F">
      <w:pPr>
        <w:spacing w:line="480" w:lineRule="auto"/>
        <w:ind w:firstLine="426"/>
        <w:rPr>
          <w:rFonts w:ascii="Times New Roman" w:hAnsi="Times New Roman" w:cs="Times New Roman"/>
          <w:sz w:val="24"/>
          <w:szCs w:val="24"/>
        </w:rPr>
      </w:pPr>
    </w:p>
    <w:sectPr w:rsidR="00CE5B0D" w:rsidRPr="00A11623" w:rsidSect="00133D0D">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701" w:left="2268" w:header="709" w:footer="709" w:gutter="0"/>
      <w:pgNumType w:start="2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924" w:rsidRDefault="00C20924">
      <w:pPr>
        <w:spacing w:after="0" w:line="240" w:lineRule="auto"/>
      </w:pPr>
      <w:r>
        <w:separator/>
      </w:r>
    </w:p>
  </w:endnote>
  <w:endnote w:type="continuationSeparator" w:id="0">
    <w:p w:rsidR="00C20924" w:rsidRDefault="00C20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C33" w:rsidRDefault="00185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C33" w:rsidRDefault="00185C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F5B" w:rsidRPr="003F4605" w:rsidRDefault="00492F5B">
    <w:pPr>
      <w:pStyle w:val="Footer"/>
      <w:jc w:val="center"/>
      <w:rPr>
        <w:lang w:val="en-US"/>
      </w:rPr>
    </w:pPr>
  </w:p>
  <w:p w:rsidR="00492F5B" w:rsidRDefault="00492F5B">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924" w:rsidRDefault="00C20924">
      <w:pPr>
        <w:spacing w:after="0" w:line="240" w:lineRule="auto"/>
      </w:pPr>
      <w:r>
        <w:separator/>
      </w:r>
    </w:p>
  </w:footnote>
  <w:footnote w:type="continuationSeparator" w:id="0">
    <w:p w:rsidR="00C20924" w:rsidRDefault="00C20924">
      <w:pPr>
        <w:spacing w:after="0" w:line="240" w:lineRule="auto"/>
      </w:pPr>
      <w:r>
        <w:continuationSeparator/>
      </w:r>
    </w:p>
  </w:footnote>
  <w:footnote w:id="1">
    <w:p w:rsidR="00492F5B" w:rsidRPr="00032B80" w:rsidRDefault="00492F5B" w:rsidP="00CE5B0D">
      <w:pPr>
        <w:pStyle w:val="FootnoteText"/>
        <w:ind w:firstLine="720"/>
        <w:jc w:val="both"/>
        <w:rPr>
          <w:rFonts w:ascii="Times New Roman" w:hAnsi="Times New Roman" w:cs="Times New Roman"/>
          <w:lang w:val="id-ID"/>
        </w:rPr>
      </w:pPr>
      <w:r w:rsidRPr="00177FD0">
        <w:rPr>
          <w:rStyle w:val="FootnoteReference"/>
          <w:rFonts w:ascii="Times New Roman" w:hAnsi="Times New Roman" w:cs="Times New Roman"/>
        </w:rPr>
        <w:footnoteRef/>
      </w:r>
      <w:r w:rsidRPr="00177FD0">
        <w:rPr>
          <w:rFonts w:ascii="Times New Roman" w:hAnsi="Times New Roman" w:cs="Times New Roman"/>
        </w:rPr>
        <w:t xml:space="preserve"> Sugiyono. </w:t>
      </w:r>
      <w:r w:rsidRPr="00032B80">
        <w:rPr>
          <w:rFonts w:ascii="Times New Roman" w:hAnsi="Times New Roman" w:cs="Times New Roman"/>
          <w:i/>
        </w:rPr>
        <w:t>Metode Penelitian Kuantitatif, Kualitatif dan R&amp;D</w:t>
      </w:r>
      <w:r>
        <w:rPr>
          <w:rFonts w:ascii="Times New Roman" w:hAnsi="Times New Roman" w:cs="Times New Roman"/>
        </w:rPr>
        <w:t xml:space="preserve">. </w:t>
      </w:r>
      <w:r>
        <w:rPr>
          <w:rFonts w:ascii="Times New Roman" w:hAnsi="Times New Roman" w:cs="Times New Roman"/>
          <w:lang w:val="id-ID"/>
        </w:rPr>
        <w:t>(</w:t>
      </w:r>
      <w:r>
        <w:rPr>
          <w:rFonts w:ascii="Times New Roman" w:hAnsi="Times New Roman" w:cs="Times New Roman"/>
        </w:rPr>
        <w:t>Bandung: PT Alfabet</w:t>
      </w:r>
      <w:r>
        <w:rPr>
          <w:rFonts w:ascii="Times New Roman" w:hAnsi="Times New Roman" w:cs="Times New Roman"/>
          <w:lang w:val="id-ID"/>
        </w:rPr>
        <w:t>,</w:t>
      </w:r>
      <w:r>
        <w:rPr>
          <w:rFonts w:ascii="Times New Roman" w:hAnsi="Times New Roman" w:cs="Times New Roman"/>
        </w:rPr>
        <w:t>20</w:t>
      </w:r>
      <w:r>
        <w:rPr>
          <w:rFonts w:ascii="Times New Roman" w:hAnsi="Times New Roman" w:cs="Times New Roman"/>
          <w:lang w:val="id-ID"/>
        </w:rPr>
        <w:t>16), hlm 278</w:t>
      </w:r>
    </w:p>
  </w:footnote>
  <w:footnote w:id="2">
    <w:p w:rsidR="00492F5B" w:rsidRPr="00177FD0" w:rsidRDefault="00492F5B" w:rsidP="00CE5B0D">
      <w:pPr>
        <w:pStyle w:val="FootnoteText"/>
        <w:ind w:firstLine="720"/>
        <w:jc w:val="both"/>
        <w:rPr>
          <w:rFonts w:ascii="Times New Roman" w:hAnsi="Times New Roman" w:cs="Times New Roman"/>
          <w:lang w:val="id-ID"/>
        </w:rPr>
      </w:pPr>
      <w:r w:rsidRPr="00177FD0">
        <w:rPr>
          <w:rStyle w:val="FootnoteReference"/>
          <w:rFonts w:ascii="Times New Roman" w:hAnsi="Times New Roman" w:cs="Times New Roman"/>
        </w:rPr>
        <w:footnoteRef/>
      </w:r>
      <w:r w:rsidRPr="00177FD0">
        <w:rPr>
          <w:rFonts w:ascii="Times New Roman" w:hAnsi="Times New Roman" w:cs="Times New Roman"/>
        </w:rPr>
        <w:t xml:space="preserve"> Sugiyono. </w:t>
      </w:r>
      <w:r w:rsidRPr="00032B80">
        <w:rPr>
          <w:rFonts w:ascii="Times New Roman" w:hAnsi="Times New Roman" w:cs="Times New Roman"/>
          <w:i/>
        </w:rPr>
        <w:t>Metode Penelitian Kuantitatif, Kualitatif dan R&amp;D</w:t>
      </w:r>
      <w:r>
        <w:rPr>
          <w:rFonts w:ascii="Times New Roman" w:hAnsi="Times New Roman" w:cs="Times New Roman"/>
        </w:rPr>
        <w:t xml:space="preserve">. </w:t>
      </w:r>
      <w:r>
        <w:rPr>
          <w:rFonts w:ascii="Times New Roman" w:hAnsi="Times New Roman" w:cs="Times New Roman"/>
          <w:lang w:val="id-ID"/>
        </w:rPr>
        <w:t>(</w:t>
      </w:r>
      <w:r>
        <w:rPr>
          <w:rFonts w:ascii="Times New Roman" w:hAnsi="Times New Roman" w:cs="Times New Roman"/>
        </w:rPr>
        <w:t>Bandung: PT Alfabet</w:t>
      </w:r>
      <w:r>
        <w:rPr>
          <w:rFonts w:ascii="Times New Roman" w:hAnsi="Times New Roman" w:cs="Times New Roman"/>
          <w:lang w:val="id-ID"/>
        </w:rPr>
        <w:t>,</w:t>
      </w:r>
      <w:r>
        <w:rPr>
          <w:rFonts w:ascii="Times New Roman" w:hAnsi="Times New Roman" w:cs="Times New Roman"/>
        </w:rPr>
        <w:t>20</w:t>
      </w:r>
      <w:r>
        <w:rPr>
          <w:rFonts w:ascii="Times New Roman" w:hAnsi="Times New Roman" w:cs="Times New Roman"/>
          <w:lang w:val="id-ID"/>
        </w:rPr>
        <w:t>16), hlm 287</w:t>
      </w:r>
    </w:p>
  </w:footnote>
  <w:footnote w:id="3">
    <w:p w:rsidR="00492F5B" w:rsidRPr="001255C2" w:rsidRDefault="00492F5B" w:rsidP="00CE5B0D">
      <w:pPr>
        <w:pStyle w:val="FootnoteText"/>
        <w:ind w:firstLine="720"/>
        <w:rPr>
          <w:lang w:val="id-ID"/>
        </w:rPr>
      </w:pPr>
      <w:r>
        <w:rPr>
          <w:rStyle w:val="FootnoteReference"/>
        </w:rPr>
        <w:footnoteRef/>
      </w:r>
      <w:r w:rsidRPr="001255C2">
        <w:rPr>
          <w:rFonts w:ascii="Times New Roman" w:hAnsi="Times New Roman" w:cs="Times New Roman"/>
        </w:rPr>
        <w:t xml:space="preserve">Sugiyono. Metode Penelitian Kuantitatif, Kualitatif dan R&amp;D. </w:t>
      </w:r>
      <w:r w:rsidRPr="001255C2">
        <w:rPr>
          <w:rFonts w:ascii="Times New Roman" w:hAnsi="Times New Roman" w:cs="Times New Roman"/>
          <w:lang w:val="id-ID"/>
        </w:rPr>
        <w:t>(</w:t>
      </w:r>
      <w:r w:rsidRPr="001255C2">
        <w:rPr>
          <w:rFonts w:ascii="Times New Roman" w:hAnsi="Times New Roman" w:cs="Times New Roman"/>
        </w:rPr>
        <w:t>Bandung: PT Alfabet.</w:t>
      </w:r>
      <w:r w:rsidRPr="001255C2">
        <w:rPr>
          <w:rFonts w:ascii="Times New Roman" w:hAnsi="Times New Roman" w:cs="Times New Roman"/>
          <w:lang w:val="id-ID"/>
        </w:rPr>
        <w:t xml:space="preserve"> 2016)</w:t>
      </w:r>
      <w:r>
        <w:rPr>
          <w:rFonts w:ascii="Times New Roman" w:hAnsi="Times New Roman" w:cs="Times New Roman"/>
          <w:lang w:val="id-ID"/>
        </w:rPr>
        <w:t>,  hlm 177</w:t>
      </w:r>
    </w:p>
  </w:footnote>
  <w:footnote w:id="4">
    <w:p w:rsidR="00492F5B" w:rsidRPr="001255C2" w:rsidRDefault="00492F5B" w:rsidP="00CE5B0D">
      <w:pPr>
        <w:pStyle w:val="FootnoteText"/>
        <w:ind w:firstLine="720"/>
        <w:rPr>
          <w:lang w:val="id-ID"/>
        </w:rPr>
      </w:pPr>
      <w:r>
        <w:rPr>
          <w:rStyle w:val="FootnoteReference"/>
        </w:rPr>
        <w:footnoteRef/>
      </w:r>
      <w:r w:rsidRPr="001255C2">
        <w:rPr>
          <w:rFonts w:ascii="Times New Roman" w:hAnsi="Times New Roman" w:cs="Times New Roman"/>
        </w:rPr>
        <w:t xml:space="preserve">Sugiyono. Metode Penelitian Kuantitatif, Kualitatif dan R&amp;D. </w:t>
      </w:r>
      <w:r w:rsidRPr="001255C2">
        <w:rPr>
          <w:rFonts w:ascii="Times New Roman" w:hAnsi="Times New Roman" w:cs="Times New Roman"/>
          <w:lang w:val="id-ID"/>
        </w:rPr>
        <w:t>(</w:t>
      </w:r>
      <w:r w:rsidRPr="001255C2">
        <w:rPr>
          <w:rFonts w:ascii="Times New Roman" w:hAnsi="Times New Roman" w:cs="Times New Roman"/>
        </w:rPr>
        <w:t>Bandung: PT Alfabet.</w:t>
      </w:r>
      <w:r w:rsidRPr="001255C2">
        <w:rPr>
          <w:rFonts w:ascii="Times New Roman" w:hAnsi="Times New Roman" w:cs="Times New Roman"/>
          <w:lang w:val="id-ID"/>
        </w:rPr>
        <w:t xml:space="preserve"> 2016)</w:t>
      </w:r>
      <w:r>
        <w:rPr>
          <w:rFonts w:ascii="Times New Roman" w:hAnsi="Times New Roman" w:cs="Times New Roman"/>
          <w:lang w:val="id-ID"/>
        </w:rPr>
        <w:t>,  hlm 179</w:t>
      </w:r>
    </w:p>
  </w:footnote>
  <w:footnote w:id="5">
    <w:p w:rsidR="00492F5B" w:rsidRPr="001255C2" w:rsidRDefault="00492F5B" w:rsidP="00CE5B0D">
      <w:pPr>
        <w:pStyle w:val="FootnoteText"/>
        <w:ind w:firstLine="720"/>
        <w:rPr>
          <w:lang w:val="id-ID"/>
        </w:rPr>
      </w:pPr>
      <w:r>
        <w:rPr>
          <w:rStyle w:val="FootnoteReference"/>
        </w:rPr>
        <w:footnoteRef/>
      </w:r>
      <w:r w:rsidRPr="001255C2">
        <w:rPr>
          <w:rFonts w:ascii="Times New Roman" w:hAnsi="Times New Roman" w:cs="Times New Roman"/>
        </w:rPr>
        <w:t xml:space="preserve">Sugiyono. Metode Penelitian Kuantitatif, Kualitatif dan R&amp;D. </w:t>
      </w:r>
      <w:r w:rsidRPr="001255C2">
        <w:rPr>
          <w:rFonts w:ascii="Times New Roman" w:hAnsi="Times New Roman" w:cs="Times New Roman"/>
          <w:lang w:val="id-ID"/>
        </w:rPr>
        <w:t>(</w:t>
      </w:r>
      <w:r w:rsidRPr="001255C2">
        <w:rPr>
          <w:rFonts w:ascii="Times New Roman" w:hAnsi="Times New Roman" w:cs="Times New Roman"/>
        </w:rPr>
        <w:t>Bandung: PT Alfabet.</w:t>
      </w:r>
      <w:r w:rsidRPr="001255C2">
        <w:rPr>
          <w:rFonts w:ascii="Times New Roman" w:hAnsi="Times New Roman" w:cs="Times New Roman"/>
          <w:lang w:val="id-ID"/>
        </w:rPr>
        <w:t xml:space="preserve"> 2016)</w:t>
      </w:r>
      <w:r>
        <w:rPr>
          <w:rFonts w:ascii="Times New Roman" w:hAnsi="Times New Roman" w:cs="Times New Roman"/>
          <w:lang w:val="id-ID"/>
        </w:rPr>
        <w:t>,  hlm 177</w:t>
      </w:r>
    </w:p>
  </w:footnote>
  <w:footnote w:id="6">
    <w:p w:rsidR="00492F5B" w:rsidRPr="00524E4B" w:rsidRDefault="00492F5B" w:rsidP="00CE5B0D">
      <w:pPr>
        <w:pStyle w:val="FootnoteText"/>
        <w:ind w:firstLine="720"/>
        <w:jc w:val="both"/>
        <w:rPr>
          <w:rFonts w:ascii="Times New Roman" w:hAnsi="Times New Roman" w:cs="Times New Roman"/>
          <w:lang w:val="id-ID"/>
        </w:rPr>
      </w:pPr>
      <w:r w:rsidRPr="00177FD0">
        <w:rPr>
          <w:rStyle w:val="FootnoteReference"/>
          <w:rFonts w:ascii="Times New Roman" w:hAnsi="Times New Roman" w:cs="Times New Roman"/>
        </w:rPr>
        <w:footnoteRef/>
      </w:r>
      <w:r>
        <w:rPr>
          <w:rFonts w:ascii="Times New Roman" w:hAnsi="Times New Roman" w:cs="Times New Roman"/>
        </w:rPr>
        <w:t xml:space="preserve"> Sugiyono.</w:t>
      </w:r>
      <w:r w:rsidRPr="00524E4B">
        <w:rPr>
          <w:rFonts w:ascii="Times New Roman" w:hAnsi="Times New Roman" w:cs="Times New Roman"/>
          <w:i/>
        </w:rPr>
        <w:t>Metode Penelitian Kuantitatif, Kualitatif dan R&amp;D</w:t>
      </w:r>
      <w:r w:rsidRPr="00177FD0">
        <w:rPr>
          <w:rFonts w:ascii="Times New Roman" w:hAnsi="Times New Roman" w:cs="Times New Roman"/>
        </w:rPr>
        <w:t xml:space="preserve">. </w:t>
      </w:r>
      <w:r>
        <w:rPr>
          <w:rFonts w:ascii="Times New Roman" w:hAnsi="Times New Roman" w:cs="Times New Roman"/>
          <w:lang w:val="id-ID"/>
        </w:rPr>
        <w:t>(</w:t>
      </w:r>
      <w:r w:rsidRPr="00177FD0">
        <w:rPr>
          <w:rFonts w:ascii="Times New Roman" w:hAnsi="Times New Roman" w:cs="Times New Roman"/>
        </w:rPr>
        <w:t>Bandung: PT Alfabet.</w:t>
      </w:r>
      <w:r>
        <w:rPr>
          <w:rFonts w:ascii="Times New Roman" w:hAnsi="Times New Roman" w:cs="Times New Roman"/>
          <w:lang w:val="id-ID"/>
        </w:rPr>
        <w:t xml:space="preserve"> 2016), hlm 209</w:t>
      </w:r>
    </w:p>
  </w:footnote>
  <w:footnote w:id="7">
    <w:p w:rsidR="00492F5B" w:rsidRPr="00177FD0" w:rsidRDefault="00492F5B" w:rsidP="00CE5B0D">
      <w:pPr>
        <w:pStyle w:val="FootnoteText"/>
        <w:ind w:firstLine="720"/>
        <w:jc w:val="both"/>
        <w:rPr>
          <w:rFonts w:ascii="Times New Roman" w:hAnsi="Times New Roman" w:cs="Times New Roman"/>
          <w:lang w:val="id-ID"/>
        </w:rPr>
      </w:pPr>
      <w:r w:rsidRPr="00177FD0">
        <w:rPr>
          <w:rStyle w:val="FootnoteReference"/>
          <w:rFonts w:ascii="Times New Roman" w:hAnsi="Times New Roman" w:cs="Times New Roman"/>
        </w:rPr>
        <w:footnoteRef/>
      </w:r>
      <w:r>
        <w:rPr>
          <w:rFonts w:ascii="Times New Roman" w:hAnsi="Times New Roman" w:cs="Times New Roman"/>
        </w:rPr>
        <w:t>Sugiyono.</w:t>
      </w:r>
      <w:r w:rsidRPr="00524E4B">
        <w:rPr>
          <w:rFonts w:ascii="Times New Roman" w:hAnsi="Times New Roman" w:cs="Times New Roman"/>
          <w:i/>
        </w:rPr>
        <w:t>Metode Penelitian Kuantitatif, Kualitatif dan R&amp;D</w:t>
      </w:r>
      <w:r w:rsidRPr="00177FD0">
        <w:rPr>
          <w:rFonts w:ascii="Times New Roman" w:hAnsi="Times New Roman" w:cs="Times New Roman"/>
        </w:rPr>
        <w:t xml:space="preserve">. </w:t>
      </w:r>
      <w:r>
        <w:rPr>
          <w:rFonts w:ascii="Times New Roman" w:hAnsi="Times New Roman" w:cs="Times New Roman"/>
          <w:lang w:val="id-ID"/>
        </w:rPr>
        <w:t>(</w:t>
      </w:r>
      <w:r w:rsidRPr="00177FD0">
        <w:rPr>
          <w:rFonts w:ascii="Times New Roman" w:hAnsi="Times New Roman" w:cs="Times New Roman"/>
        </w:rPr>
        <w:t>Bandung: PT Alfabet.</w:t>
      </w:r>
      <w:r>
        <w:rPr>
          <w:rFonts w:ascii="Times New Roman" w:hAnsi="Times New Roman" w:cs="Times New Roman"/>
          <w:lang w:val="id-ID"/>
        </w:rPr>
        <w:t xml:space="preserve"> 2016), hlm 207</w:t>
      </w:r>
      <w:r w:rsidRPr="00177FD0">
        <w:rPr>
          <w:rFonts w:ascii="Times New Roman" w:hAnsi="Times New Roman" w:cs="Times New Roman"/>
        </w:rPr>
        <w:t>.</w:t>
      </w:r>
    </w:p>
  </w:footnote>
  <w:footnote w:id="8">
    <w:p w:rsidR="00492F5B" w:rsidRPr="00177FD0" w:rsidRDefault="00492F5B" w:rsidP="00CE5B0D">
      <w:pPr>
        <w:pStyle w:val="FootnoteText"/>
        <w:ind w:firstLine="720"/>
        <w:jc w:val="both"/>
        <w:rPr>
          <w:rFonts w:ascii="Times New Roman" w:hAnsi="Times New Roman" w:cs="Times New Roman"/>
          <w:lang w:val="id-ID"/>
        </w:rPr>
      </w:pPr>
      <w:r w:rsidRPr="00177FD0">
        <w:rPr>
          <w:rStyle w:val="FootnoteReference"/>
          <w:rFonts w:ascii="Times New Roman" w:hAnsi="Times New Roman" w:cs="Times New Roman"/>
        </w:rPr>
        <w:footnoteRef/>
      </w:r>
      <w:r>
        <w:rPr>
          <w:rFonts w:ascii="Times New Roman" w:hAnsi="Times New Roman" w:cs="Times New Roman"/>
        </w:rPr>
        <w:t>Sugiyono.</w:t>
      </w:r>
      <w:r w:rsidRPr="00524E4B">
        <w:rPr>
          <w:rFonts w:ascii="Times New Roman" w:hAnsi="Times New Roman" w:cs="Times New Roman"/>
          <w:i/>
        </w:rPr>
        <w:t>Metode Penelitian Kuantitatif, Kualitatif dan R&amp;D</w:t>
      </w:r>
      <w:r w:rsidRPr="00177FD0">
        <w:rPr>
          <w:rFonts w:ascii="Times New Roman" w:hAnsi="Times New Roman" w:cs="Times New Roman"/>
        </w:rPr>
        <w:t xml:space="preserve">. </w:t>
      </w:r>
      <w:r>
        <w:rPr>
          <w:rFonts w:ascii="Times New Roman" w:hAnsi="Times New Roman" w:cs="Times New Roman"/>
          <w:lang w:val="id-ID"/>
        </w:rPr>
        <w:t>(</w:t>
      </w:r>
      <w:r w:rsidRPr="00177FD0">
        <w:rPr>
          <w:rFonts w:ascii="Times New Roman" w:hAnsi="Times New Roman" w:cs="Times New Roman"/>
        </w:rPr>
        <w:t>Bandung: PT Alfabet.</w:t>
      </w:r>
      <w:r>
        <w:rPr>
          <w:rFonts w:ascii="Times New Roman" w:hAnsi="Times New Roman" w:cs="Times New Roman"/>
          <w:lang w:val="id-ID"/>
        </w:rPr>
        <w:t xml:space="preserve"> 2016), hlm 267</w:t>
      </w:r>
    </w:p>
  </w:footnote>
  <w:footnote w:id="9">
    <w:p w:rsidR="00492F5B" w:rsidRPr="00177FD0" w:rsidRDefault="00492F5B" w:rsidP="00CE5B0D">
      <w:pPr>
        <w:pStyle w:val="FootnoteText"/>
        <w:ind w:firstLine="720"/>
        <w:jc w:val="both"/>
        <w:rPr>
          <w:rFonts w:ascii="Times New Roman" w:hAnsi="Times New Roman" w:cs="Times New Roman"/>
          <w:lang w:val="id-ID"/>
        </w:rPr>
      </w:pPr>
      <w:r w:rsidRPr="00177FD0">
        <w:rPr>
          <w:rStyle w:val="FootnoteReference"/>
          <w:rFonts w:ascii="Times New Roman" w:hAnsi="Times New Roman" w:cs="Times New Roman"/>
        </w:rPr>
        <w:footnoteRef/>
      </w:r>
      <w:r>
        <w:rPr>
          <w:rFonts w:ascii="Times New Roman" w:hAnsi="Times New Roman" w:cs="Times New Roman"/>
        </w:rPr>
        <w:t>Sugiyono.</w:t>
      </w:r>
      <w:r w:rsidRPr="00524E4B">
        <w:rPr>
          <w:rFonts w:ascii="Times New Roman" w:hAnsi="Times New Roman" w:cs="Times New Roman"/>
          <w:i/>
        </w:rPr>
        <w:t>Metode Penelitian Kuantitatif, Kualitatif dan R&amp;D</w:t>
      </w:r>
      <w:r w:rsidRPr="00177FD0">
        <w:rPr>
          <w:rFonts w:ascii="Times New Roman" w:hAnsi="Times New Roman" w:cs="Times New Roman"/>
        </w:rPr>
        <w:t xml:space="preserve">. </w:t>
      </w:r>
      <w:r>
        <w:rPr>
          <w:rFonts w:ascii="Times New Roman" w:hAnsi="Times New Roman" w:cs="Times New Roman"/>
          <w:lang w:val="id-ID"/>
        </w:rPr>
        <w:t>(</w:t>
      </w:r>
      <w:r w:rsidRPr="00177FD0">
        <w:rPr>
          <w:rFonts w:ascii="Times New Roman" w:hAnsi="Times New Roman" w:cs="Times New Roman"/>
        </w:rPr>
        <w:t>Bandung: PT Alfabet.</w:t>
      </w:r>
      <w:r>
        <w:rPr>
          <w:rFonts w:ascii="Times New Roman" w:hAnsi="Times New Roman" w:cs="Times New Roman"/>
          <w:lang w:val="id-ID"/>
        </w:rPr>
        <w:t xml:space="preserve"> 2013), hlm 222</w:t>
      </w:r>
    </w:p>
  </w:footnote>
  <w:footnote w:id="10">
    <w:p w:rsidR="00492F5B" w:rsidRPr="00B73FF8" w:rsidRDefault="00492F5B" w:rsidP="00CE5B0D">
      <w:pPr>
        <w:pStyle w:val="FootnoteText"/>
        <w:ind w:firstLine="720"/>
        <w:jc w:val="both"/>
        <w:rPr>
          <w:rFonts w:ascii="Times New Roman" w:hAnsi="Times New Roman" w:cs="Times New Roman"/>
          <w:lang w:val="id-ID"/>
        </w:rPr>
      </w:pPr>
      <w:r w:rsidRPr="00177FD0">
        <w:rPr>
          <w:rStyle w:val="FootnoteReference"/>
          <w:rFonts w:ascii="Times New Roman" w:hAnsi="Times New Roman" w:cs="Times New Roman"/>
        </w:rPr>
        <w:footnoteRef/>
      </w:r>
      <w:r>
        <w:rPr>
          <w:rFonts w:ascii="Times New Roman" w:hAnsi="Times New Roman" w:cs="Times New Roman"/>
        </w:rPr>
        <w:t>Sugiyono.</w:t>
      </w:r>
      <w:r w:rsidRPr="00524E4B">
        <w:rPr>
          <w:rFonts w:ascii="Times New Roman" w:hAnsi="Times New Roman" w:cs="Times New Roman"/>
          <w:i/>
        </w:rPr>
        <w:t>Metode Penelitian Kuantitatif, Kualitatif dan R&amp;D</w:t>
      </w:r>
      <w:r w:rsidRPr="00177FD0">
        <w:rPr>
          <w:rFonts w:ascii="Times New Roman" w:hAnsi="Times New Roman" w:cs="Times New Roman"/>
        </w:rPr>
        <w:t xml:space="preserve">. </w:t>
      </w:r>
      <w:r>
        <w:rPr>
          <w:rFonts w:ascii="Times New Roman" w:hAnsi="Times New Roman" w:cs="Times New Roman"/>
          <w:lang w:val="id-ID"/>
        </w:rPr>
        <w:t>(</w:t>
      </w:r>
      <w:r w:rsidRPr="00177FD0">
        <w:rPr>
          <w:rFonts w:ascii="Times New Roman" w:hAnsi="Times New Roman" w:cs="Times New Roman"/>
        </w:rPr>
        <w:t>Bandung: PT Alfabet.</w:t>
      </w:r>
      <w:r>
        <w:rPr>
          <w:rFonts w:ascii="Times New Roman" w:hAnsi="Times New Roman" w:cs="Times New Roman"/>
          <w:lang w:val="id-ID"/>
        </w:rPr>
        <w:t xml:space="preserve"> 2013), hlm 224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C33" w:rsidRDefault="00185C3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69812" o:spid="_x0000_s2050" type="#_x0000_t75" style="position:absolute;left:0;text-align:left;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C33" w:rsidRDefault="00185C3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69813"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C33" w:rsidRDefault="00185C3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69811" o:spid="_x0000_s2049" type="#_x0000_t75" style="position:absolute;left:0;text-align:left;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26CA7B8"/>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pStyle w:val="Heading3"/>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0000003"/>
    <w:multiLevelType w:val="multilevel"/>
    <w:tmpl w:val="00000003"/>
    <w:lvl w:ilvl="0">
      <w:start w:val="1"/>
      <w:numFmt w:val="lowerLetter"/>
      <w:lvlText w:val="%1."/>
      <w:lvlJc w:val="left"/>
      <w:pPr>
        <w:ind w:left="1080" w:hanging="360"/>
      </w:pPr>
      <w:rPr>
        <w:rFonts w:ascii="Times New Roman" w:eastAsia="Calibr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0000005"/>
    <w:multiLevelType w:val="multilevel"/>
    <w:tmpl w:val="00000005"/>
    <w:lvl w:ilvl="0">
      <w:start w:val="1"/>
      <w:numFmt w:val="low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6"/>
    <w:multiLevelType w:val="multilevel"/>
    <w:tmpl w:val="000000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000000C"/>
    <w:multiLevelType w:val="multilevel"/>
    <w:tmpl w:val="000000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0000011"/>
    <w:multiLevelType w:val="multilevel"/>
    <w:tmpl w:val="0000001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0D342A4"/>
    <w:multiLevelType w:val="multilevel"/>
    <w:tmpl w:val="00D342A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2C26F22"/>
    <w:multiLevelType w:val="hybridMultilevel"/>
    <w:tmpl w:val="583A1AE0"/>
    <w:lvl w:ilvl="0" w:tplc="8DEC38C6">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4F3AFCB8">
      <w:numFmt w:val="bullet"/>
      <w:lvlText w:val="•"/>
      <w:lvlJc w:val="left"/>
      <w:pPr>
        <w:ind w:left="2014" w:hanging="360"/>
      </w:pPr>
      <w:rPr>
        <w:rFonts w:hint="default"/>
        <w:lang w:eastAsia="en-US" w:bidi="ar-SA"/>
      </w:rPr>
    </w:lvl>
    <w:lvl w:ilvl="2" w:tplc="E65C1E44">
      <w:numFmt w:val="bullet"/>
      <w:lvlText w:val="•"/>
      <w:lvlJc w:val="left"/>
      <w:pPr>
        <w:ind w:left="2889" w:hanging="360"/>
      </w:pPr>
      <w:rPr>
        <w:rFonts w:hint="default"/>
        <w:lang w:eastAsia="en-US" w:bidi="ar-SA"/>
      </w:rPr>
    </w:lvl>
    <w:lvl w:ilvl="3" w:tplc="625CC88C">
      <w:numFmt w:val="bullet"/>
      <w:lvlText w:val="•"/>
      <w:lvlJc w:val="left"/>
      <w:pPr>
        <w:ind w:left="3763" w:hanging="360"/>
      </w:pPr>
      <w:rPr>
        <w:rFonts w:hint="default"/>
        <w:lang w:eastAsia="en-US" w:bidi="ar-SA"/>
      </w:rPr>
    </w:lvl>
    <w:lvl w:ilvl="4" w:tplc="284896A6">
      <w:numFmt w:val="bullet"/>
      <w:lvlText w:val="•"/>
      <w:lvlJc w:val="left"/>
      <w:pPr>
        <w:ind w:left="4638" w:hanging="360"/>
      </w:pPr>
      <w:rPr>
        <w:rFonts w:hint="default"/>
        <w:lang w:eastAsia="en-US" w:bidi="ar-SA"/>
      </w:rPr>
    </w:lvl>
    <w:lvl w:ilvl="5" w:tplc="0824B146">
      <w:numFmt w:val="bullet"/>
      <w:lvlText w:val="•"/>
      <w:lvlJc w:val="left"/>
      <w:pPr>
        <w:ind w:left="5512" w:hanging="360"/>
      </w:pPr>
      <w:rPr>
        <w:rFonts w:hint="default"/>
        <w:lang w:eastAsia="en-US" w:bidi="ar-SA"/>
      </w:rPr>
    </w:lvl>
    <w:lvl w:ilvl="6" w:tplc="8182D848">
      <w:numFmt w:val="bullet"/>
      <w:lvlText w:val="•"/>
      <w:lvlJc w:val="left"/>
      <w:pPr>
        <w:ind w:left="6387" w:hanging="360"/>
      </w:pPr>
      <w:rPr>
        <w:rFonts w:hint="default"/>
        <w:lang w:eastAsia="en-US" w:bidi="ar-SA"/>
      </w:rPr>
    </w:lvl>
    <w:lvl w:ilvl="7" w:tplc="D792AABC">
      <w:numFmt w:val="bullet"/>
      <w:lvlText w:val="•"/>
      <w:lvlJc w:val="left"/>
      <w:pPr>
        <w:ind w:left="7261" w:hanging="360"/>
      </w:pPr>
      <w:rPr>
        <w:rFonts w:hint="default"/>
        <w:lang w:eastAsia="en-US" w:bidi="ar-SA"/>
      </w:rPr>
    </w:lvl>
    <w:lvl w:ilvl="8" w:tplc="84DC6D2A">
      <w:numFmt w:val="bullet"/>
      <w:lvlText w:val="•"/>
      <w:lvlJc w:val="left"/>
      <w:pPr>
        <w:ind w:left="8136" w:hanging="360"/>
      </w:pPr>
      <w:rPr>
        <w:rFonts w:hint="default"/>
        <w:lang w:eastAsia="en-US" w:bidi="ar-SA"/>
      </w:rPr>
    </w:lvl>
  </w:abstractNum>
  <w:abstractNum w:abstractNumId="8" w15:restartNumberingAfterBreak="0">
    <w:nsid w:val="02FD43CB"/>
    <w:multiLevelType w:val="hybridMultilevel"/>
    <w:tmpl w:val="F26CC806"/>
    <w:lvl w:ilvl="0" w:tplc="03C629B4">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5600D8DA">
      <w:numFmt w:val="bullet"/>
      <w:lvlText w:val="•"/>
      <w:lvlJc w:val="left"/>
      <w:pPr>
        <w:ind w:left="2014" w:hanging="360"/>
      </w:pPr>
      <w:rPr>
        <w:rFonts w:hint="default"/>
        <w:lang w:eastAsia="en-US" w:bidi="ar-SA"/>
      </w:rPr>
    </w:lvl>
    <w:lvl w:ilvl="2" w:tplc="B68A7B6A">
      <w:numFmt w:val="bullet"/>
      <w:lvlText w:val="•"/>
      <w:lvlJc w:val="left"/>
      <w:pPr>
        <w:ind w:left="2889" w:hanging="360"/>
      </w:pPr>
      <w:rPr>
        <w:rFonts w:hint="default"/>
        <w:lang w:eastAsia="en-US" w:bidi="ar-SA"/>
      </w:rPr>
    </w:lvl>
    <w:lvl w:ilvl="3" w:tplc="28244BAE">
      <w:numFmt w:val="bullet"/>
      <w:lvlText w:val="•"/>
      <w:lvlJc w:val="left"/>
      <w:pPr>
        <w:ind w:left="3763" w:hanging="360"/>
      </w:pPr>
      <w:rPr>
        <w:rFonts w:hint="default"/>
        <w:lang w:eastAsia="en-US" w:bidi="ar-SA"/>
      </w:rPr>
    </w:lvl>
    <w:lvl w:ilvl="4" w:tplc="CF8CC010">
      <w:numFmt w:val="bullet"/>
      <w:lvlText w:val="•"/>
      <w:lvlJc w:val="left"/>
      <w:pPr>
        <w:ind w:left="4638" w:hanging="360"/>
      </w:pPr>
      <w:rPr>
        <w:rFonts w:hint="default"/>
        <w:lang w:eastAsia="en-US" w:bidi="ar-SA"/>
      </w:rPr>
    </w:lvl>
    <w:lvl w:ilvl="5" w:tplc="BEECF046">
      <w:numFmt w:val="bullet"/>
      <w:lvlText w:val="•"/>
      <w:lvlJc w:val="left"/>
      <w:pPr>
        <w:ind w:left="5512" w:hanging="360"/>
      </w:pPr>
      <w:rPr>
        <w:rFonts w:hint="default"/>
        <w:lang w:eastAsia="en-US" w:bidi="ar-SA"/>
      </w:rPr>
    </w:lvl>
    <w:lvl w:ilvl="6" w:tplc="43CAE85E">
      <w:numFmt w:val="bullet"/>
      <w:lvlText w:val="•"/>
      <w:lvlJc w:val="left"/>
      <w:pPr>
        <w:ind w:left="6387" w:hanging="360"/>
      </w:pPr>
      <w:rPr>
        <w:rFonts w:hint="default"/>
        <w:lang w:eastAsia="en-US" w:bidi="ar-SA"/>
      </w:rPr>
    </w:lvl>
    <w:lvl w:ilvl="7" w:tplc="E1842386">
      <w:numFmt w:val="bullet"/>
      <w:lvlText w:val="•"/>
      <w:lvlJc w:val="left"/>
      <w:pPr>
        <w:ind w:left="7261" w:hanging="360"/>
      </w:pPr>
      <w:rPr>
        <w:rFonts w:hint="default"/>
        <w:lang w:eastAsia="en-US" w:bidi="ar-SA"/>
      </w:rPr>
    </w:lvl>
    <w:lvl w:ilvl="8" w:tplc="3EBE6D4E">
      <w:numFmt w:val="bullet"/>
      <w:lvlText w:val="•"/>
      <w:lvlJc w:val="left"/>
      <w:pPr>
        <w:ind w:left="8136" w:hanging="360"/>
      </w:pPr>
      <w:rPr>
        <w:rFonts w:hint="default"/>
        <w:lang w:eastAsia="en-US" w:bidi="ar-SA"/>
      </w:rPr>
    </w:lvl>
  </w:abstractNum>
  <w:abstractNum w:abstractNumId="9" w15:restartNumberingAfterBreak="0">
    <w:nsid w:val="044D346D"/>
    <w:multiLevelType w:val="hybridMultilevel"/>
    <w:tmpl w:val="016CCD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53027B0"/>
    <w:multiLevelType w:val="hybridMultilevel"/>
    <w:tmpl w:val="BB123AFA"/>
    <w:lvl w:ilvl="0" w:tplc="4BECEE1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15:restartNumberingAfterBreak="0">
    <w:nsid w:val="05AC3B80"/>
    <w:multiLevelType w:val="multilevel"/>
    <w:tmpl w:val="05AC3B8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7FF7D12"/>
    <w:multiLevelType w:val="multilevel"/>
    <w:tmpl w:val="9EFEE856"/>
    <w:lvl w:ilvl="0">
      <w:start w:val="1"/>
      <w:numFmt w:val="decimal"/>
      <w:lvlText w:val="%1."/>
      <w:lvlJc w:val="left"/>
      <w:pPr>
        <w:ind w:left="720" w:hanging="360"/>
      </w:pPr>
      <w:rPr>
        <w:rFonts w:hint="default"/>
        <w:b w:val="0"/>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88C0254"/>
    <w:multiLevelType w:val="hybridMultilevel"/>
    <w:tmpl w:val="F774B5D2"/>
    <w:lvl w:ilvl="0" w:tplc="C20E3B0C">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AE7404B6">
      <w:numFmt w:val="bullet"/>
      <w:lvlText w:val="•"/>
      <w:lvlJc w:val="left"/>
      <w:pPr>
        <w:ind w:left="2014" w:hanging="360"/>
      </w:pPr>
      <w:rPr>
        <w:rFonts w:hint="default"/>
        <w:lang w:eastAsia="en-US" w:bidi="ar-SA"/>
      </w:rPr>
    </w:lvl>
    <w:lvl w:ilvl="2" w:tplc="2CFC1A96">
      <w:numFmt w:val="bullet"/>
      <w:lvlText w:val="•"/>
      <w:lvlJc w:val="left"/>
      <w:pPr>
        <w:ind w:left="2889" w:hanging="360"/>
      </w:pPr>
      <w:rPr>
        <w:rFonts w:hint="default"/>
        <w:lang w:eastAsia="en-US" w:bidi="ar-SA"/>
      </w:rPr>
    </w:lvl>
    <w:lvl w:ilvl="3" w:tplc="6E9015CA">
      <w:numFmt w:val="bullet"/>
      <w:lvlText w:val="•"/>
      <w:lvlJc w:val="left"/>
      <w:pPr>
        <w:ind w:left="3763" w:hanging="360"/>
      </w:pPr>
      <w:rPr>
        <w:rFonts w:hint="default"/>
        <w:lang w:eastAsia="en-US" w:bidi="ar-SA"/>
      </w:rPr>
    </w:lvl>
    <w:lvl w:ilvl="4" w:tplc="41FCC418">
      <w:numFmt w:val="bullet"/>
      <w:lvlText w:val="•"/>
      <w:lvlJc w:val="left"/>
      <w:pPr>
        <w:ind w:left="4638" w:hanging="360"/>
      </w:pPr>
      <w:rPr>
        <w:rFonts w:hint="default"/>
        <w:lang w:eastAsia="en-US" w:bidi="ar-SA"/>
      </w:rPr>
    </w:lvl>
    <w:lvl w:ilvl="5" w:tplc="4AC61AAE">
      <w:numFmt w:val="bullet"/>
      <w:lvlText w:val="•"/>
      <w:lvlJc w:val="left"/>
      <w:pPr>
        <w:ind w:left="5512" w:hanging="360"/>
      </w:pPr>
      <w:rPr>
        <w:rFonts w:hint="default"/>
        <w:lang w:eastAsia="en-US" w:bidi="ar-SA"/>
      </w:rPr>
    </w:lvl>
    <w:lvl w:ilvl="6" w:tplc="C4A6B4F0">
      <w:numFmt w:val="bullet"/>
      <w:lvlText w:val="•"/>
      <w:lvlJc w:val="left"/>
      <w:pPr>
        <w:ind w:left="6387" w:hanging="360"/>
      </w:pPr>
      <w:rPr>
        <w:rFonts w:hint="default"/>
        <w:lang w:eastAsia="en-US" w:bidi="ar-SA"/>
      </w:rPr>
    </w:lvl>
    <w:lvl w:ilvl="7" w:tplc="F33E39B6">
      <w:numFmt w:val="bullet"/>
      <w:lvlText w:val="•"/>
      <w:lvlJc w:val="left"/>
      <w:pPr>
        <w:ind w:left="7261" w:hanging="360"/>
      </w:pPr>
      <w:rPr>
        <w:rFonts w:hint="default"/>
        <w:lang w:eastAsia="en-US" w:bidi="ar-SA"/>
      </w:rPr>
    </w:lvl>
    <w:lvl w:ilvl="8" w:tplc="75A8266A">
      <w:numFmt w:val="bullet"/>
      <w:lvlText w:val="•"/>
      <w:lvlJc w:val="left"/>
      <w:pPr>
        <w:ind w:left="8136" w:hanging="360"/>
      </w:pPr>
      <w:rPr>
        <w:rFonts w:hint="default"/>
        <w:lang w:eastAsia="en-US" w:bidi="ar-SA"/>
      </w:rPr>
    </w:lvl>
  </w:abstractNum>
  <w:abstractNum w:abstractNumId="14" w15:restartNumberingAfterBreak="0">
    <w:nsid w:val="08DA3B2A"/>
    <w:multiLevelType w:val="multilevel"/>
    <w:tmpl w:val="08DA3B2A"/>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F7E7F1E"/>
    <w:multiLevelType w:val="hybridMultilevel"/>
    <w:tmpl w:val="0F1ADA16"/>
    <w:lvl w:ilvl="0" w:tplc="25ACB352">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05749204">
      <w:numFmt w:val="bullet"/>
      <w:lvlText w:val="•"/>
      <w:lvlJc w:val="left"/>
      <w:pPr>
        <w:ind w:left="2014" w:hanging="360"/>
      </w:pPr>
      <w:rPr>
        <w:rFonts w:hint="default"/>
        <w:lang w:eastAsia="en-US" w:bidi="ar-SA"/>
      </w:rPr>
    </w:lvl>
    <w:lvl w:ilvl="2" w:tplc="3558C044">
      <w:numFmt w:val="bullet"/>
      <w:lvlText w:val="•"/>
      <w:lvlJc w:val="left"/>
      <w:pPr>
        <w:ind w:left="2889" w:hanging="360"/>
      </w:pPr>
      <w:rPr>
        <w:rFonts w:hint="default"/>
        <w:lang w:eastAsia="en-US" w:bidi="ar-SA"/>
      </w:rPr>
    </w:lvl>
    <w:lvl w:ilvl="3" w:tplc="638EC42E">
      <w:numFmt w:val="bullet"/>
      <w:lvlText w:val="•"/>
      <w:lvlJc w:val="left"/>
      <w:pPr>
        <w:ind w:left="3763" w:hanging="360"/>
      </w:pPr>
      <w:rPr>
        <w:rFonts w:hint="default"/>
        <w:lang w:eastAsia="en-US" w:bidi="ar-SA"/>
      </w:rPr>
    </w:lvl>
    <w:lvl w:ilvl="4" w:tplc="D3E813CC">
      <w:numFmt w:val="bullet"/>
      <w:lvlText w:val="•"/>
      <w:lvlJc w:val="left"/>
      <w:pPr>
        <w:ind w:left="4638" w:hanging="360"/>
      </w:pPr>
      <w:rPr>
        <w:rFonts w:hint="default"/>
        <w:lang w:eastAsia="en-US" w:bidi="ar-SA"/>
      </w:rPr>
    </w:lvl>
    <w:lvl w:ilvl="5" w:tplc="FA9A82E0">
      <w:numFmt w:val="bullet"/>
      <w:lvlText w:val="•"/>
      <w:lvlJc w:val="left"/>
      <w:pPr>
        <w:ind w:left="5512" w:hanging="360"/>
      </w:pPr>
      <w:rPr>
        <w:rFonts w:hint="default"/>
        <w:lang w:eastAsia="en-US" w:bidi="ar-SA"/>
      </w:rPr>
    </w:lvl>
    <w:lvl w:ilvl="6" w:tplc="5D2480FA">
      <w:numFmt w:val="bullet"/>
      <w:lvlText w:val="•"/>
      <w:lvlJc w:val="left"/>
      <w:pPr>
        <w:ind w:left="6387" w:hanging="360"/>
      </w:pPr>
      <w:rPr>
        <w:rFonts w:hint="default"/>
        <w:lang w:eastAsia="en-US" w:bidi="ar-SA"/>
      </w:rPr>
    </w:lvl>
    <w:lvl w:ilvl="7" w:tplc="9566092A">
      <w:numFmt w:val="bullet"/>
      <w:lvlText w:val="•"/>
      <w:lvlJc w:val="left"/>
      <w:pPr>
        <w:ind w:left="7261" w:hanging="360"/>
      </w:pPr>
      <w:rPr>
        <w:rFonts w:hint="default"/>
        <w:lang w:eastAsia="en-US" w:bidi="ar-SA"/>
      </w:rPr>
    </w:lvl>
    <w:lvl w:ilvl="8" w:tplc="01124A8E">
      <w:numFmt w:val="bullet"/>
      <w:lvlText w:val="•"/>
      <w:lvlJc w:val="left"/>
      <w:pPr>
        <w:ind w:left="8136" w:hanging="360"/>
      </w:pPr>
      <w:rPr>
        <w:rFonts w:hint="default"/>
        <w:lang w:eastAsia="en-US" w:bidi="ar-SA"/>
      </w:rPr>
    </w:lvl>
  </w:abstractNum>
  <w:abstractNum w:abstractNumId="16" w15:restartNumberingAfterBreak="0">
    <w:nsid w:val="0FF562AA"/>
    <w:multiLevelType w:val="hybridMultilevel"/>
    <w:tmpl w:val="6972B8B2"/>
    <w:lvl w:ilvl="0" w:tplc="5AF274C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7" w15:restartNumberingAfterBreak="0">
    <w:nsid w:val="154826EE"/>
    <w:multiLevelType w:val="multilevel"/>
    <w:tmpl w:val="FA02B9E4"/>
    <w:lvl w:ilvl="0">
      <w:start w:val="4"/>
      <w:numFmt w:val="decimal"/>
      <w:lvlText w:val="%1"/>
      <w:lvlJc w:val="left"/>
      <w:pPr>
        <w:ind w:left="624" w:hanging="550"/>
      </w:pPr>
      <w:rPr>
        <w:rFonts w:hint="default"/>
        <w:lang w:eastAsia="en-US" w:bidi="ar-SA"/>
      </w:rPr>
    </w:lvl>
    <w:lvl w:ilvl="1">
      <w:start w:val="8"/>
      <w:numFmt w:val="decimal"/>
      <w:lvlText w:val="%1.%2"/>
      <w:lvlJc w:val="left"/>
      <w:pPr>
        <w:ind w:left="624" w:hanging="550"/>
      </w:pPr>
      <w:rPr>
        <w:rFonts w:hint="default"/>
        <w:lang w:eastAsia="en-US" w:bidi="ar-SA"/>
      </w:rPr>
    </w:lvl>
    <w:lvl w:ilvl="2">
      <w:start w:val="1"/>
      <w:numFmt w:val="decimal"/>
      <w:lvlText w:val="%1.%2.%3"/>
      <w:lvlJc w:val="left"/>
      <w:pPr>
        <w:ind w:left="624" w:hanging="550"/>
      </w:pPr>
      <w:rPr>
        <w:rFonts w:ascii="Cambria" w:eastAsia="Cambria" w:hAnsi="Cambria" w:cs="Cambria" w:hint="default"/>
        <w:spacing w:val="-2"/>
        <w:w w:val="100"/>
        <w:sz w:val="22"/>
        <w:szCs w:val="22"/>
        <w:lang w:eastAsia="en-US" w:bidi="ar-SA"/>
      </w:rPr>
    </w:lvl>
    <w:lvl w:ilvl="3">
      <w:numFmt w:val="bullet"/>
      <w:lvlText w:val="•"/>
      <w:lvlJc w:val="left"/>
      <w:pPr>
        <w:ind w:left="1592" w:hanging="550"/>
      </w:pPr>
      <w:rPr>
        <w:rFonts w:hint="default"/>
        <w:lang w:eastAsia="en-US" w:bidi="ar-SA"/>
      </w:rPr>
    </w:lvl>
    <w:lvl w:ilvl="4">
      <w:numFmt w:val="bullet"/>
      <w:lvlText w:val="•"/>
      <w:lvlJc w:val="left"/>
      <w:pPr>
        <w:ind w:left="1916" w:hanging="550"/>
      </w:pPr>
      <w:rPr>
        <w:rFonts w:hint="default"/>
        <w:lang w:eastAsia="en-US" w:bidi="ar-SA"/>
      </w:rPr>
    </w:lvl>
    <w:lvl w:ilvl="5">
      <w:numFmt w:val="bullet"/>
      <w:lvlText w:val="•"/>
      <w:lvlJc w:val="left"/>
      <w:pPr>
        <w:ind w:left="2241" w:hanging="550"/>
      </w:pPr>
      <w:rPr>
        <w:rFonts w:hint="default"/>
        <w:lang w:eastAsia="en-US" w:bidi="ar-SA"/>
      </w:rPr>
    </w:lvl>
    <w:lvl w:ilvl="6">
      <w:numFmt w:val="bullet"/>
      <w:lvlText w:val="•"/>
      <w:lvlJc w:val="left"/>
      <w:pPr>
        <w:ind w:left="2565" w:hanging="550"/>
      </w:pPr>
      <w:rPr>
        <w:rFonts w:hint="default"/>
        <w:lang w:eastAsia="en-US" w:bidi="ar-SA"/>
      </w:rPr>
    </w:lvl>
    <w:lvl w:ilvl="7">
      <w:numFmt w:val="bullet"/>
      <w:lvlText w:val="•"/>
      <w:lvlJc w:val="left"/>
      <w:pPr>
        <w:ind w:left="2889" w:hanging="550"/>
      </w:pPr>
      <w:rPr>
        <w:rFonts w:hint="default"/>
        <w:lang w:eastAsia="en-US" w:bidi="ar-SA"/>
      </w:rPr>
    </w:lvl>
    <w:lvl w:ilvl="8">
      <w:numFmt w:val="bullet"/>
      <w:lvlText w:val="•"/>
      <w:lvlJc w:val="left"/>
      <w:pPr>
        <w:ind w:left="3213" w:hanging="550"/>
      </w:pPr>
      <w:rPr>
        <w:rFonts w:hint="default"/>
        <w:lang w:eastAsia="en-US" w:bidi="ar-SA"/>
      </w:rPr>
    </w:lvl>
  </w:abstractNum>
  <w:abstractNum w:abstractNumId="18" w15:restartNumberingAfterBreak="0">
    <w:nsid w:val="1FF825A0"/>
    <w:multiLevelType w:val="hybridMultilevel"/>
    <w:tmpl w:val="788AE5F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1EA4649"/>
    <w:multiLevelType w:val="hybridMultilevel"/>
    <w:tmpl w:val="234201AC"/>
    <w:lvl w:ilvl="0" w:tplc="9250A83E">
      <w:start w:val="1"/>
      <w:numFmt w:val="upperLetter"/>
      <w:lvlText w:val="%1."/>
      <w:lvlJc w:val="left"/>
      <w:pPr>
        <w:ind w:left="1111" w:hanging="360"/>
      </w:pPr>
      <w:rPr>
        <w:rFonts w:ascii="Cambria" w:eastAsia="Cambria" w:hAnsi="Cambria" w:cs="Cambria" w:hint="default"/>
        <w:spacing w:val="-3"/>
        <w:w w:val="100"/>
        <w:sz w:val="22"/>
        <w:szCs w:val="22"/>
        <w:lang w:eastAsia="en-US" w:bidi="ar-SA"/>
      </w:rPr>
    </w:lvl>
    <w:lvl w:ilvl="1" w:tplc="DF14BC64">
      <w:numFmt w:val="bullet"/>
      <w:lvlText w:val="•"/>
      <w:lvlJc w:val="left"/>
      <w:pPr>
        <w:ind w:left="1996" w:hanging="360"/>
      </w:pPr>
      <w:rPr>
        <w:rFonts w:hint="default"/>
        <w:lang w:eastAsia="en-US" w:bidi="ar-SA"/>
      </w:rPr>
    </w:lvl>
    <w:lvl w:ilvl="2" w:tplc="BA2A7712">
      <w:numFmt w:val="bullet"/>
      <w:lvlText w:val="•"/>
      <w:lvlJc w:val="left"/>
      <w:pPr>
        <w:ind w:left="2873" w:hanging="360"/>
      </w:pPr>
      <w:rPr>
        <w:rFonts w:hint="default"/>
        <w:lang w:eastAsia="en-US" w:bidi="ar-SA"/>
      </w:rPr>
    </w:lvl>
    <w:lvl w:ilvl="3" w:tplc="696AA092">
      <w:numFmt w:val="bullet"/>
      <w:lvlText w:val="•"/>
      <w:lvlJc w:val="left"/>
      <w:pPr>
        <w:ind w:left="3749" w:hanging="360"/>
      </w:pPr>
      <w:rPr>
        <w:rFonts w:hint="default"/>
        <w:lang w:eastAsia="en-US" w:bidi="ar-SA"/>
      </w:rPr>
    </w:lvl>
    <w:lvl w:ilvl="4" w:tplc="726633BC">
      <w:numFmt w:val="bullet"/>
      <w:lvlText w:val="•"/>
      <w:lvlJc w:val="left"/>
      <w:pPr>
        <w:ind w:left="4626" w:hanging="360"/>
      </w:pPr>
      <w:rPr>
        <w:rFonts w:hint="default"/>
        <w:lang w:eastAsia="en-US" w:bidi="ar-SA"/>
      </w:rPr>
    </w:lvl>
    <w:lvl w:ilvl="5" w:tplc="FD6489A6">
      <w:numFmt w:val="bullet"/>
      <w:lvlText w:val="•"/>
      <w:lvlJc w:val="left"/>
      <w:pPr>
        <w:ind w:left="5502" w:hanging="360"/>
      </w:pPr>
      <w:rPr>
        <w:rFonts w:hint="default"/>
        <w:lang w:eastAsia="en-US" w:bidi="ar-SA"/>
      </w:rPr>
    </w:lvl>
    <w:lvl w:ilvl="6" w:tplc="2CD43596">
      <w:numFmt w:val="bullet"/>
      <w:lvlText w:val="•"/>
      <w:lvlJc w:val="left"/>
      <w:pPr>
        <w:ind w:left="6379" w:hanging="360"/>
      </w:pPr>
      <w:rPr>
        <w:rFonts w:hint="default"/>
        <w:lang w:eastAsia="en-US" w:bidi="ar-SA"/>
      </w:rPr>
    </w:lvl>
    <w:lvl w:ilvl="7" w:tplc="0F14F64E">
      <w:numFmt w:val="bullet"/>
      <w:lvlText w:val="•"/>
      <w:lvlJc w:val="left"/>
      <w:pPr>
        <w:ind w:left="7255" w:hanging="360"/>
      </w:pPr>
      <w:rPr>
        <w:rFonts w:hint="default"/>
        <w:lang w:eastAsia="en-US" w:bidi="ar-SA"/>
      </w:rPr>
    </w:lvl>
    <w:lvl w:ilvl="8" w:tplc="A0BE12CC">
      <w:numFmt w:val="bullet"/>
      <w:lvlText w:val="•"/>
      <w:lvlJc w:val="left"/>
      <w:pPr>
        <w:ind w:left="8132" w:hanging="360"/>
      </w:pPr>
      <w:rPr>
        <w:rFonts w:hint="default"/>
        <w:lang w:eastAsia="en-US" w:bidi="ar-SA"/>
      </w:rPr>
    </w:lvl>
  </w:abstractNum>
  <w:abstractNum w:abstractNumId="20" w15:restartNumberingAfterBreak="0">
    <w:nsid w:val="227760D5"/>
    <w:multiLevelType w:val="hybridMultilevel"/>
    <w:tmpl w:val="307EB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98686F"/>
    <w:multiLevelType w:val="hybridMultilevel"/>
    <w:tmpl w:val="55201952"/>
    <w:lvl w:ilvl="0" w:tplc="DAA4681C">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8F342E8E">
      <w:numFmt w:val="bullet"/>
      <w:lvlText w:val="•"/>
      <w:lvlJc w:val="left"/>
      <w:pPr>
        <w:ind w:left="2014" w:hanging="360"/>
      </w:pPr>
      <w:rPr>
        <w:rFonts w:hint="default"/>
        <w:lang w:eastAsia="en-US" w:bidi="ar-SA"/>
      </w:rPr>
    </w:lvl>
    <w:lvl w:ilvl="2" w:tplc="450E7626">
      <w:numFmt w:val="bullet"/>
      <w:lvlText w:val="•"/>
      <w:lvlJc w:val="left"/>
      <w:pPr>
        <w:ind w:left="2889" w:hanging="360"/>
      </w:pPr>
      <w:rPr>
        <w:rFonts w:hint="default"/>
        <w:lang w:eastAsia="en-US" w:bidi="ar-SA"/>
      </w:rPr>
    </w:lvl>
    <w:lvl w:ilvl="3" w:tplc="EAD0F43E">
      <w:numFmt w:val="bullet"/>
      <w:lvlText w:val="•"/>
      <w:lvlJc w:val="left"/>
      <w:pPr>
        <w:ind w:left="3763" w:hanging="360"/>
      </w:pPr>
      <w:rPr>
        <w:rFonts w:hint="default"/>
        <w:lang w:eastAsia="en-US" w:bidi="ar-SA"/>
      </w:rPr>
    </w:lvl>
    <w:lvl w:ilvl="4" w:tplc="AB88FE2E">
      <w:numFmt w:val="bullet"/>
      <w:lvlText w:val="•"/>
      <w:lvlJc w:val="left"/>
      <w:pPr>
        <w:ind w:left="4638" w:hanging="360"/>
      </w:pPr>
      <w:rPr>
        <w:rFonts w:hint="default"/>
        <w:lang w:eastAsia="en-US" w:bidi="ar-SA"/>
      </w:rPr>
    </w:lvl>
    <w:lvl w:ilvl="5" w:tplc="AE92C68A">
      <w:numFmt w:val="bullet"/>
      <w:lvlText w:val="•"/>
      <w:lvlJc w:val="left"/>
      <w:pPr>
        <w:ind w:left="5512" w:hanging="360"/>
      </w:pPr>
      <w:rPr>
        <w:rFonts w:hint="default"/>
        <w:lang w:eastAsia="en-US" w:bidi="ar-SA"/>
      </w:rPr>
    </w:lvl>
    <w:lvl w:ilvl="6" w:tplc="52D076C8">
      <w:numFmt w:val="bullet"/>
      <w:lvlText w:val="•"/>
      <w:lvlJc w:val="left"/>
      <w:pPr>
        <w:ind w:left="6387" w:hanging="360"/>
      </w:pPr>
      <w:rPr>
        <w:rFonts w:hint="default"/>
        <w:lang w:eastAsia="en-US" w:bidi="ar-SA"/>
      </w:rPr>
    </w:lvl>
    <w:lvl w:ilvl="7" w:tplc="3C1A029E">
      <w:numFmt w:val="bullet"/>
      <w:lvlText w:val="•"/>
      <w:lvlJc w:val="left"/>
      <w:pPr>
        <w:ind w:left="7261" w:hanging="360"/>
      </w:pPr>
      <w:rPr>
        <w:rFonts w:hint="default"/>
        <w:lang w:eastAsia="en-US" w:bidi="ar-SA"/>
      </w:rPr>
    </w:lvl>
    <w:lvl w:ilvl="8" w:tplc="B82294EA">
      <w:numFmt w:val="bullet"/>
      <w:lvlText w:val="•"/>
      <w:lvlJc w:val="left"/>
      <w:pPr>
        <w:ind w:left="8136" w:hanging="360"/>
      </w:pPr>
      <w:rPr>
        <w:rFonts w:hint="default"/>
        <w:lang w:eastAsia="en-US" w:bidi="ar-SA"/>
      </w:rPr>
    </w:lvl>
  </w:abstractNum>
  <w:abstractNum w:abstractNumId="22" w15:restartNumberingAfterBreak="0">
    <w:nsid w:val="22D6244E"/>
    <w:multiLevelType w:val="hybridMultilevel"/>
    <w:tmpl w:val="FEC2E4B0"/>
    <w:lvl w:ilvl="0" w:tplc="0AA6C6AC">
      <w:start w:val="1"/>
      <w:numFmt w:val="upperLetter"/>
      <w:lvlText w:val="%1."/>
      <w:lvlJc w:val="left"/>
      <w:pPr>
        <w:ind w:left="661" w:hanging="361"/>
      </w:pPr>
      <w:rPr>
        <w:rFonts w:ascii="Cambria" w:eastAsia="Cambria" w:hAnsi="Cambria" w:cs="Cambria" w:hint="default"/>
        <w:b/>
        <w:bCs/>
        <w:color w:val="auto"/>
        <w:w w:val="100"/>
        <w:sz w:val="26"/>
        <w:szCs w:val="26"/>
        <w:lang w:eastAsia="en-US" w:bidi="ar-SA"/>
      </w:rPr>
    </w:lvl>
    <w:lvl w:ilvl="1" w:tplc="A8C285C2">
      <w:start w:val="1"/>
      <w:numFmt w:val="decimal"/>
      <w:lvlText w:val="(%2)"/>
      <w:lvlJc w:val="left"/>
      <w:pPr>
        <w:ind w:left="1291" w:hanging="360"/>
      </w:pPr>
      <w:rPr>
        <w:rFonts w:ascii="Times New Roman" w:eastAsia="Times New Roman" w:hAnsi="Times New Roman" w:cs="Times New Roman" w:hint="default"/>
        <w:color w:val="221F1F"/>
        <w:spacing w:val="-25"/>
        <w:w w:val="78"/>
        <w:sz w:val="24"/>
        <w:szCs w:val="24"/>
        <w:lang w:eastAsia="en-US" w:bidi="ar-SA"/>
      </w:rPr>
    </w:lvl>
    <w:lvl w:ilvl="2" w:tplc="E3945454">
      <w:start w:val="1"/>
      <w:numFmt w:val="decimal"/>
      <w:lvlText w:val="%3."/>
      <w:lvlJc w:val="left"/>
      <w:pPr>
        <w:ind w:left="1381" w:hanging="360"/>
        <w:jc w:val="right"/>
      </w:pPr>
      <w:rPr>
        <w:rFonts w:ascii="Cambria" w:eastAsia="Cambria" w:hAnsi="Cambria" w:cs="Cambria" w:hint="default"/>
        <w:b/>
        <w:bCs/>
        <w:color w:val="auto"/>
        <w:spacing w:val="-3"/>
        <w:w w:val="100"/>
        <w:sz w:val="24"/>
        <w:szCs w:val="24"/>
        <w:lang w:eastAsia="en-US" w:bidi="ar-SA"/>
      </w:rPr>
    </w:lvl>
    <w:lvl w:ilvl="3" w:tplc="63CCFE7C">
      <w:start w:val="1"/>
      <w:numFmt w:val="lowerLetter"/>
      <w:lvlText w:val="%4."/>
      <w:lvlJc w:val="left"/>
      <w:pPr>
        <w:ind w:left="1371" w:hanging="360"/>
      </w:pPr>
      <w:rPr>
        <w:rFonts w:hint="default"/>
        <w:spacing w:val="0"/>
        <w:w w:val="100"/>
        <w:lang w:eastAsia="en-US" w:bidi="ar-SA"/>
      </w:rPr>
    </w:lvl>
    <w:lvl w:ilvl="4" w:tplc="8632BA00">
      <w:start w:val="1"/>
      <w:numFmt w:val="decimal"/>
      <w:lvlText w:val="(%5)"/>
      <w:lvlJc w:val="left"/>
      <w:pPr>
        <w:ind w:left="1921" w:hanging="360"/>
      </w:pPr>
      <w:rPr>
        <w:rFonts w:ascii="Cambria" w:eastAsia="Cambria" w:hAnsi="Cambria" w:cs="Cambria" w:hint="default"/>
        <w:color w:val="221F1F"/>
        <w:spacing w:val="-14"/>
        <w:w w:val="80"/>
        <w:sz w:val="24"/>
        <w:szCs w:val="24"/>
        <w:lang w:eastAsia="en-US" w:bidi="ar-SA"/>
      </w:rPr>
    </w:lvl>
    <w:lvl w:ilvl="5" w:tplc="33BAD74E">
      <w:numFmt w:val="bullet"/>
      <w:lvlText w:val="•"/>
      <w:lvlJc w:val="left"/>
      <w:pPr>
        <w:ind w:left="1920" w:hanging="360"/>
      </w:pPr>
      <w:rPr>
        <w:rFonts w:hint="default"/>
        <w:lang w:eastAsia="en-US" w:bidi="ar-SA"/>
      </w:rPr>
    </w:lvl>
    <w:lvl w:ilvl="6" w:tplc="56648BCE">
      <w:numFmt w:val="bullet"/>
      <w:lvlText w:val="•"/>
      <w:lvlJc w:val="left"/>
      <w:pPr>
        <w:ind w:left="3513" w:hanging="360"/>
      </w:pPr>
      <w:rPr>
        <w:rFonts w:hint="default"/>
        <w:lang w:eastAsia="en-US" w:bidi="ar-SA"/>
      </w:rPr>
    </w:lvl>
    <w:lvl w:ilvl="7" w:tplc="FF40D4EE">
      <w:numFmt w:val="bullet"/>
      <w:lvlText w:val="•"/>
      <w:lvlJc w:val="left"/>
      <w:pPr>
        <w:ind w:left="5106" w:hanging="360"/>
      </w:pPr>
      <w:rPr>
        <w:rFonts w:hint="default"/>
        <w:lang w:eastAsia="en-US" w:bidi="ar-SA"/>
      </w:rPr>
    </w:lvl>
    <w:lvl w:ilvl="8" w:tplc="674081F6">
      <w:numFmt w:val="bullet"/>
      <w:lvlText w:val="•"/>
      <w:lvlJc w:val="left"/>
      <w:pPr>
        <w:ind w:left="6699" w:hanging="360"/>
      </w:pPr>
      <w:rPr>
        <w:rFonts w:hint="default"/>
        <w:lang w:eastAsia="en-US" w:bidi="ar-SA"/>
      </w:rPr>
    </w:lvl>
  </w:abstractNum>
  <w:abstractNum w:abstractNumId="23" w15:restartNumberingAfterBreak="0">
    <w:nsid w:val="259464BD"/>
    <w:multiLevelType w:val="hybridMultilevel"/>
    <w:tmpl w:val="E12CE2B6"/>
    <w:lvl w:ilvl="0" w:tplc="18781380">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68A883FC">
      <w:numFmt w:val="bullet"/>
      <w:lvlText w:val="•"/>
      <w:lvlJc w:val="left"/>
      <w:pPr>
        <w:ind w:left="2014" w:hanging="360"/>
      </w:pPr>
      <w:rPr>
        <w:rFonts w:hint="default"/>
        <w:lang w:eastAsia="en-US" w:bidi="ar-SA"/>
      </w:rPr>
    </w:lvl>
    <w:lvl w:ilvl="2" w:tplc="F17E134E">
      <w:numFmt w:val="bullet"/>
      <w:lvlText w:val="•"/>
      <w:lvlJc w:val="left"/>
      <w:pPr>
        <w:ind w:left="2889" w:hanging="360"/>
      </w:pPr>
      <w:rPr>
        <w:rFonts w:hint="default"/>
        <w:lang w:eastAsia="en-US" w:bidi="ar-SA"/>
      </w:rPr>
    </w:lvl>
    <w:lvl w:ilvl="3" w:tplc="1F321098">
      <w:numFmt w:val="bullet"/>
      <w:lvlText w:val="•"/>
      <w:lvlJc w:val="left"/>
      <w:pPr>
        <w:ind w:left="3763" w:hanging="360"/>
      </w:pPr>
      <w:rPr>
        <w:rFonts w:hint="default"/>
        <w:lang w:eastAsia="en-US" w:bidi="ar-SA"/>
      </w:rPr>
    </w:lvl>
    <w:lvl w:ilvl="4" w:tplc="F3D4C420">
      <w:numFmt w:val="bullet"/>
      <w:lvlText w:val="•"/>
      <w:lvlJc w:val="left"/>
      <w:pPr>
        <w:ind w:left="4638" w:hanging="360"/>
      </w:pPr>
      <w:rPr>
        <w:rFonts w:hint="default"/>
        <w:lang w:eastAsia="en-US" w:bidi="ar-SA"/>
      </w:rPr>
    </w:lvl>
    <w:lvl w:ilvl="5" w:tplc="830016DC">
      <w:numFmt w:val="bullet"/>
      <w:lvlText w:val="•"/>
      <w:lvlJc w:val="left"/>
      <w:pPr>
        <w:ind w:left="5512" w:hanging="360"/>
      </w:pPr>
      <w:rPr>
        <w:rFonts w:hint="default"/>
        <w:lang w:eastAsia="en-US" w:bidi="ar-SA"/>
      </w:rPr>
    </w:lvl>
    <w:lvl w:ilvl="6" w:tplc="5CA8F72C">
      <w:numFmt w:val="bullet"/>
      <w:lvlText w:val="•"/>
      <w:lvlJc w:val="left"/>
      <w:pPr>
        <w:ind w:left="6387" w:hanging="360"/>
      </w:pPr>
      <w:rPr>
        <w:rFonts w:hint="default"/>
        <w:lang w:eastAsia="en-US" w:bidi="ar-SA"/>
      </w:rPr>
    </w:lvl>
    <w:lvl w:ilvl="7" w:tplc="06FEBBAE">
      <w:numFmt w:val="bullet"/>
      <w:lvlText w:val="•"/>
      <w:lvlJc w:val="left"/>
      <w:pPr>
        <w:ind w:left="7261" w:hanging="360"/>
      </w:pPr>
      <w:rPr>
        <w:rFonts w:hint="default"/>
        <w:lang w:eastAsia="en-US" w:bidi="ar-SA"/>
      </w:rPr>
    </w:lvl>
    <w:lvl w:ilvl="8" w:tplc="7AF0EEE4">
      <w:numFmt w:val="bullet"/>
      <w:lvlText w:val="•"/>
      <w:lvlJc w:val="left"/>
      <w:pPr>
        <w:ind w:left="8136" w:hanging="360"/>
      </w:pPr>
      <w:rPr>
        <w:rFonts w:hint="default"/>
        <w:lang w:eastAsia="en-US" w:bidi="ar-SA"/>
      </w:rPr>
    </w:lvl>
  </w:abstractNum>
  <w:abstractNum w:abstractNumId="24" w15:restartNumberingAfterBreak="0">
    <w:nsid w:val="2BBA4BE7"/>
    <w:multiLevelType w:val="hybridMultilevel"/>
    <w:tmpl w:val="47FC0E52"/>
    <w:lvl w:ilvl="0" w:tplc="BB5ADC0A">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0D863EB2">
      <w:numFmt w:val="bullet"/>
      <w:lvlText w:val="•"/>
      <w:lvlJc w:val="left"/>
      <w:pPr>
        <w:ind w:left="2014" w:hanging="360"/>
      </w:pPr>
      <w:rPr>
        <w:rFonts w:hint="default"/>
        <w:lang w:eastAsia="en-US" w:bidi="ar-SA"/>
      </w:rPr>
    </w:lvl>
    <w:lvl w:ilvl="2" w:tplc="A0CC3E42">
      <w:numFmt w:val="bullet"/>
      <w:lvlText w:val="•"/>
      <w:lvlJc w:val="left"/>
      <w:pPr>
        <w:ind w:left="2889" w:hanging="360"/>
      </w:pPr>
      <w:rPr>
        <w:rFonts w:hint="default"/>
        <w:lang w:eastAsia="en-US" w:bidi="ar-SA"/>
      </w:rPr>
    </w:lvl>
    <w:lvl w:ilvl="3" w:tplc="EA02D83C">
      <w:numFmt w:val="bullet"/>
      <w:lvlText w:val="•"/>
      <w:lvlJc w:val="left"/>
      <w:pPr>
        <w:ind w:left="3763" w:hanging="360"/>
      </w:pPr>
      <w:rPr>
        <w:rFonts w:hint="default"/>
        <w:lang w:eastAsia="en-US" w:bidi="ar-SA"/>
      </w:rPr>
    </w:lvl>
    <w:lvl w:ilvl="4" w:tplc="20581A9A">
      <w:numFmt w:val="bullet"/>
      <w:lvlText w:val="•"/>
      <w:lvlJc w:val="left"/>
      <w:pPr>
        <w:ind w:left="4638" w:hanging="360"/>
      </w:pPr>
      <w:rPr>
        <w:rFonts w:hint="default"/>
        <w:lang w:eastAsia="en-US" w:bidi="ar-SA"/>
      </w:rPr>
    </w:lvl>
    <w:lvl w:ilvl="5" w:tplc="F10E4F9E">
      <w:numFmt w:val="bullet"/>
      <w:lvlText w:val="•"/>
      <w:lvlJc w:val="left"/>
      <w:pPr>
        <w:ind w:left="5512" w:hanging="360"/>
      </w:pPr>
      <w:rPr>
        <w:rFonts w:hint="default"/>
        <w:lang w:eastAsia="en-US" w:bidi="ar-SA"/>
      </w:rPr>
    </w:lvl>
    <w:lvl w:ilvl="6" w:tplc="D10679BA">
      <w:numFmt w:val="bullet"/>
      <w:lvlText w:val="•"/>
      <w:lvlJc w:val="left"/>
      <w:pPr>
        <w:ind w:left="6387" w:hanging="360"/>
      </w:pPr>
      <w:rPr>
        <w:rFonts w:hint="default"/>
        <w:lang w:eastAsia="en-US" w:bidi="ar-SA"/>
      </w:rPr>
    </w:lvl>
    <w:lvl w:ilvl="7" w:tplc="4FE694D0">
      <w:numFmt w:val="bullet"/>
      <w:lvlText w:val="•"/>
      <w:lvlJc w:val="left"/>
      <w:pPr>
        <w:ind w:left="7261" w:hanging="360"/>
      </w:pPr>
      <w:rPr>
        <w:rFonts w:hint="default"/>
        <w:lang w:eastAsia="en-US" w:bidi="ar-SA"/>
      </w:rPr>
    </w:lvl>
    <w:lvl w:ilvl="8" w:tplc="90AEEC98">
      <w:numFmt w:val="bullet"/>
      <w:lvlText w:val="•"/>
      <w:lvlJc w:val="left"/>
      <w:pPr>
        <w:ind w:left="8136" w:hanging="360"/>
      </w:pPr>
      <w:rPr>
        <w:rFonts w:hint="default"/>
        <w:lang w:eastAsia="en-US" w:bidi="ar-SA"/>
      </w:rPr>
    </w:lvl>
  </w:abstractNum>
  <w:abstractNum w:abstractNumId="25" w15:restartNumberingAfterBreak="0">
    <w:nsid w:val="2E1046C4"/>
    <w:multiLevelType w:val="multilevel"/>
    <w:tmpl w:val="2E1046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F0D33A8"/>
    <w:multiLevelType w:val="hybridMultilevel"/>
    <w:tmpl w:val="CBDE9984"/>
    <w:lvl w:ilvl="0" w:tplc="C3D6764A">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53B60394">
      <w:numFmt w:val="bullet"/>
      <w:lvlText w:val="•"/>
      <w:lvlJc w:val="left"/>
      <w:pPr>
        <w:ind w:left="2014" w:hanging="360"/>
      </w:pPr>
      <w:rPr>
        <w:rFonts w:hint="default"/>
        <w:lang w:eastAsia="en-US" w:bidi="ar-SA"/>
      </w:rPr>
    </w:lvl>
    <w:lvl w:ilvl="2" w:tplc="A77AA0F2">
      <w:numFmt w:val="bullet"/>
      <w:lvlText w:val="•"/>
      <w:lvlJc w:val="left"/>
      <w:pPr>
        <w:ind w:left="2889" w:hanging="360"/>
      </w:pPr>
      <w:rPr>
        <w:rFonts w:hint="default"/>
        <w:lang w:eastAsia="en-US" w:bidi="ar-SA"/>
      </w:rPr>
    </w:lvl>
    <w:lvl w:ilvl="3" w:tplc="E606FFDA">
      <w:numFmt w:val="bullet"/>
      <w:lvlText w:val="•"/>
      <w:lvlJc w:val="left"/>
      <w:pPr>
        <w:ind w:left="3763" w:hanging="360"/>
      </w:pPr>
      <w:rPr>
        <w:rFonts w:hint="default"/>
        <w:lang w:eastAsia="en-US" w:bidi="ar-SA"/>
      </w:rPr>
    </w:lvl>
    <w:lvl w:ilvl="4" w:tplc="EC32DF6E">
      <w:numFmt w:val="bullet"/>
      <w:lvlText w:val="•"/>
      <w:lvlJc w:val="left"/>
      <w:pPr>
        <w:ind w:left="4638" w:hanging="360"/>
      </w:pPr>
      <w:rPr>
        <w:rFonts w:hint="default"/>
        <w:lang w:eastAsia="en-US" w:bidi="ar-SA"/>
      </w:rPr>
    </w:lvl>
    <w:lvl w:ilvl="5" w:tplc="2FDC73EA">
      <w:numFmt w:val="bullet"/>
      <w:lvlText w:val="•"/>
      <w:lvlJc w:val="left"/>
      <w:pPr>
        <w:ind w:left="5512" w:hanging="360"/>
      </w:pPr>
      <w:rPr>
        <w:rFonts w:hint="default"/>
        <w:lang w:eastAsia="en-US" w:bidi="ar-SA"/>
      </w:rPr>
    </w:lvl>
    <w:lvl w:ilvl="6" w:tplc="497A5B2C">
      <w:numFmt w:val="bullet"/>
      <w:lvlText w:val="•"/>
      <w:lvlJc w:val="left"/>
      <w:pPr>
        <w:ind w:left="6387" w:hanging="360"/>
      </w:pPr>
      <w:rPr>
        <w:rFonts w:hint="default"/>
        <w:lang w:eastAsia="en-US" w:bidi="ar-SA"/>
      </w:rPr>
    </w:lvl>
    <w:lvl w:ilvl="7" w:tplc="FDB811CA">
      <w:numFmt w:val="bullet"/>
      <w:lvlText w:val="•"/>
      <w:lvlJc w:val="left"/>
      <w:pPr>
        <w:ind w:left="7261" w:hanging="360"/>
      </w:pPr>
      <w:rPr>
        <w:rFonts w:hint="default"/>
        <w:lang w:eastAsia="en-US" w:bidi="ar-SA"/>
      </w:rPr>
    </w:lvl>
    <w:lvl w:ilvl="8" w:tplc="C34823F4">
      <w:numFmt w:val="bullet"/>
      <w:lvlText w:val="•"/>
      <w:lvlJc w:val="left"/>
      <w:pPr>
        <w:ind w:left="8136" w:hanging="360"/>
      </w:pPr>
      <w:rPr>
        <w:rFonts w:hint="default"/>
        <w:lang w:eastAsia="en-US" w:bidi="ar-SA"/>
      </w:rPr>
    </w:lvl>
  </w:abstractNum>
  <w:abstractNum w:abstractNumId="27" w15:restartNumberingAfterBreak="0">
    <w:nsid w:val="37BD18F2"/>
    <w:multiLevelType w:val="multilevel"/>
    <w:tmpl w:val="37BD18F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3A9A5DEC"/>
    <w:multiLevelType w:val="hybridMultilevel"/>
    <w:tmpl w:val="063EF5CE"/>
    <w:lvl w:ilvl="0" w:tplc="A6D820B2">
      <w:start w:val="1"/>
      <w:numFmt w:val="upperLetter"/>
      <w:lvlText w:val="%1."/>
      <w:lvlJc w:val="left"/>
      <w:pPr>
        <w:ind w:left="1141" w:hanging="360"/>
      </w:pPr>
      <w:rPr>
        <w:rFonts w:ascii="Cambria" w:eastAsia="Cambria" w:hAnsi="Cambria" w:cs="Cambria" w:hint="default"/>
        <w:color w:val="221F1F"/>
        <w:spacing w:val="0"/>
        <w:w w:val="92"/>
        <w:sz w:val="22"/>
        <w:szCs w:val="22"/>
        <w:lang w:eastAsia="en-US" w:bidi="ar-SA"/>
      </w:rPr>
    </w:lvl>
    <w:lvl w:ilvl="1" w:tplc="8FC05E8C">
      <w:numFmt w:val="bullet"/>
      <w:lvlText w:val="•"/>
      <w:lvlJc w:val="left"/>
      <w:pPr>
        <w:ind w:left="2014" w:hanging="360"/>
      </w:pPr>
      <w:rPr>
        <w:rFonts w:hint="default"/>
        <w:lang w:eastAsia="en-US" w:bidi="ar-SA"/>
      </w:rPr>
    </w:lvl>
    <w:lvl w:ilvl="2" w:tplc="736A4C5E">
      <w:numFmt w:val="bullet"/>
      <w:lvlText w:val="•"/>
      <w:lvlJc w:val="left"/>
      <w:pPr>
        <w:ind w:left="2889" w:hanging="360"/>
      </w:pPr>
      <w:rPr>
        <w:rFonts w:hint="default"/>
        <w:lang w:eastAsia="en-US" w:bidi="ar-SA"/>
      </w:rPr>
    </w:lvl>
    <w:lvl w:ilvl="3" w:tplc="1F346DDC">
      <w:numFmt w:val="bullet"/>
      <w:lvlText w:val="•"/>
      <w:lvlJc w:val="left"/>
      <w:pPr>
        <w:ind w:left="3763" w:hanging="360"/>
      </w:pPr>
      <w:rPr>
        <w:rFonts w:hint="default"/>
        <w:lang w:eastAsia="en-US" w:bidi="ar-SA"/>
      </w:rPr>
    </w:lvl>
    <w:lvl w:ilvl="4" w:tplc="3208E722">
      <w:numFmt w:val="bullet"/>
      <w:lvlText w:val="•"/>
      <w:lvlJc w:val="left"/>
      <w:pPr>
        <w:ind w:left="4638" w:hanging="360"/>
      </w:pPr>
      <w:rPr>
        <w:rFonts w:hint="default"/>
        <w:lang w:eastAsia="en-US" w:bidi="ar-SA"/>
      </w:rPr>
    </w:lvl>
    <w:lvl w:ilvl="5" w:tplc="CA4082D0">
      <w:numFmt w:val="bullet"/>
      <w:lvlText w:val="•"/>
      <w:lvlJc w:val="left"/>
      <w:pPr>
        <w:ind w:left="5512" w:hanging="360"/>
      </w:pPr>
      <w:rPr>
        <w:rFonts w:hint="default"/>
        <w:lang w:eastAsia="en-US" w:bidi="ar-SA"/>
      </w:rPr>
    </w:lvl>
    <w:lvl w:ilvl="6" w:tplc="E962DBC0">
      <w:numFmt w:val="bullet"/>
      <w:lvlText w:val="•"/>
      <w:lvlJc w:val="left"/>
      <w:pPr>
        <w:ind w:left="6387" w:hanging="360"/>
      </w:pPr>
      <w:rPr>
        <w:rFonts w:hint="default"/>
        <w:lang w:eastAsia="en-US" w:bidi="ar-SA"/>
      </w:rPr>
    </w:lvl>
    <w:lvl w:ilvl="7" w:tplc="E7EABBBE">
      <w:numFmt w:val="bullet"/>
      <w:lvlText w:val="•"/>
      <w:lvlJc w:val="left"/>
      <w:pPr>
        <w:ind w:left="7261" w:hanging="360"/>
      </w:pPr>
      <w:rPr>
        <w:rFonts w:hint="default"/>
        <w:lang w:eastAsia="en-US" w:bidi="ar-SA"/>
      </w:rPr>
    </w:lvl>
    <w:lvl w:ilvl="8" w:tplc="215E738A">
      <w:numFmt w:val="bullet"/>
      <w:lvlText w:val="•"/>
      <w:lvlJc w:val="left"/>
      <w:pPr>
        <w:ind w:left="8136" w:hanging="360"/>
      </w:pPr>
      <w:rPr>
        <w:rFonts w:hint="default"/>
        <w:lang w:eastAsia="en-US" w:bidi="ar-SA"/>
      </w:rPr>
    </w:lvl>
  </w:abstractNum>
  <w:abstractNum w:abstractNumId="29" w15:restartNumberingAfterBreak="0">
    <w:nsid w:val="3E6A2739"/>
    <w:multiLevelType w:val="hybridMultilevel"/>
    <w:tmpl w:val="1DE2DD68"/>
    <w:lvl w:ilvl="0" w:tplc="1CD4603E">
      <w:start w:val="1"/>
      <w:numFmt w:val="decimal"/>
      <w:lvlText w:val="%1."/>
      <w:lvlJc w:val="left"/>
      <w:pPr>
        <w:ind w:left="720" w:hanging="360"/>
      </w:pPr>
      <w:rPr>
        <w:rFonts w:asciiTheme="minorHAnsi" w:hAnsiTheme="minorHAnsi" w:cstheme="minorBidi" w:hint="default"/>
        <w:sz w:val="22"/>
      </w:rPr>
    </w:lvl>
    <w:lvl w:ilvl="1" w:tplc="95CC5B0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3F4D2738"/>
    <w:multiLevelType w:val="multilevel"/>
    <w:tmpl w:val="23CCB9E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1A80871"/>
    <w:multiLevelType w:val="hybridMultilevel"/>
    <w:tmpl w:val="F978F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CC56DE"/>
    <w:multiLevelType w:val="multilevel"/>
    <w:tmpl w:val="B9BE65C2"/>
    <w:lvl w:ilvl="0">
      <w:start w:val="4"/>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3" w15:restartNumberingAfterBreak="0">
    <w:nsid w:val="48AD6843"/>
    <w:multiLevelType w:val="hybridMultilevel"/>
    <w:tmpl w:val="5EB49E12"/>
    <w:lvl w:ilvl="0" w:tplc="9762F8B2">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6CC07850">
      <w:numFmt w:val="bullet"/>
      <w:lvlText w:val="•"/>
      <w:lvlJc w:val="left"/>
      <w:pPr>
        <w:ind w:left="2014" w:hanging="360"/>
      </w:pPr>
      <w:rPr>
        <w:rFonts w:hint="default"/>
        <w:lang w:eastAsia="en-US" w:bidi="ar-SA"/>
      </w:rPr>
    </w:lvl>
    <w:lvl w:ilvl="2" w:tplc="F2CC0186">
      <w:numFmt w:val="bullet"/>
      <w:lvlText w:val="•"/>
      <w:lvlJc w:val="left"/>
      <w:pPr>
        <w:ind w:left="2889" w:hanging="360"/>
      </w:pPr>
      <w:rPr>
        <w:rFonts w:hint="default"/>
        <w:lang w:eastAsia="en-US" w:bidi="ar-SA"/>
      </w:rPr>
    </w:lvl>
    <w:lvl w:ilvl="3" w:tplc="F2E873BC">
      <w:numFmt w:val="bullet"/>
      <w:lvlText w:val="•"/>
      <w:lvlJc w:val="left"/>
      <w:pPr>
        <w:ind w:left="3763" w:hanging="360"/>
      </w:pPr>
      <w:rPr>
        <w:rFonts w:hint="default"/>
        <w:lang w:eastAsia="en-US" w:bidi="ar-SA"/>
      </w:rPr>
    </w:lvl>
    <w:lvl w:ilvl="4" w:tplc="7396CA22">
      <w:numFmt w:val="bullet"/>
      <w:lvlText w:val="•"/>
      <w:lvlJc w:val="left"/>
      <w:pPr>
        <w:ind w:left="4638" w:hanging="360"/>
      </w:pPr>
      <w:rPr>
        <w:rFonts w:hint="default"/>
        <w:lang w:eastAsia="en-US" w:bidi="ar-SA"/>
      </w:rPr>
    </w:lvl>
    <w:lvl w:ilvl="5" w:tplc="F9ACF402">
      <w:numFmt w:val="bullet"/>
      <w:lvlText w:val="•"/>
      <w:lvlJc w:val="left"/>
      <w:pPr>
        <w:ind w:left="5512" w:hanging="360"/>
      </w:pPr>
      <w:rPr>
        <w:rFonts w:hint="default"/>
        <w:lang w:eastAsia="en-US" w:bidi="ar-SA"/>
      </w:rPr>
    </w:lvl>
    <w:lvl w:ilvl="6" w:tplc="A576528C">
      <w:numFmt w:val="bullet"/>
      <w:lvlText w:val="•"/>
      <w:lvlJc w:val="left"/>
      <w:pPr>
        <w:ind w:left="6387" w:hanging="360"/>
      </w:pPr>
      <w:rPr>
        <w:rFonts w:hint="default"/>
        <w:lang w:eastAsia="en-US" w:bidi="ar-SA"/>
      </w:rPr>
    </w:lvl>
    <w:lvl w:ilvl="7" w:tplc="2D06AFFE">
      <w:numFmt w:val="bullet"/>
      <w:lvlText w:val="•"/>
      <w:lvlJc w:val="left"/>
      <w:pPr>
        <w:ind w:left="7261" w:hanging="360"/>
      </w:pPr>
      <w:rPr>
        <w:rFonts w:hint="default"/>
        <w:lang w:eastAsia="en-US" w:bidi="ar-SA"/>
      </w:rPr>
    </w:lvl>
    <w:lvl w:ilvl="8" w:tplc="1214D132">
      <w:numFmt w:val="bullet"/>
      <w:lvlText w:val="•"/>
      <w:lvlJc w:val="left"/>
      <w:pPr>
        <w:ind w:left="8136" w:hanging="360"/>
      </w:pPr>
      <w:rPr>
        <w:rFonts w:hint="default"/>
        <w:lang w:eastAsia="en-US" w:bidi="ar-SA"/>
      </w:rPr>
    </w:lvl>
  </w:abstractNum>
  <w:abstractNum w:abstractNumId="34" w15:restartNumberingAfterBreak="0">
    <w:nsid w:val="4A804A19"/>
    <w:multiLevelType w:val="hybridMultilevel"/>
    <w:tmpl w:val="B1D6E430"/>
    <w:lvl w:ilvl="0" w:tplc="EF1EF90A">
      <w:start w:val="5"/>
      <w:numFmt w:val="decimal"/>
      <w:lvlText w:val="%1."/>
      <w:lvlJc w:val="left"/>
      <w:pPr>
        <w:ind w:left="99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4CD41647"/>
    <w:multiLevelType w:val="hybridMultilevel"/>
    <w:tmpl w:val="545008A4"/>
    <w:lvl w:ilvl="0" w:tplc="37E81A32">
      <w:start w:val="3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4DC122FE"/>
    <w:multiLevelType w:val="multilevel"/>
    <w:tmpl w:val="FBAA3A0C"/>
    <w:lvl w:ilvl="0">
      <w:start w:val="3"/>
      <w:numFmt w:val="decimal"/>
      <w:lvlText w:val="%1"/>
      <w:lvlJc w:val="left"/>
      <w:pPr>
        <w:ind w:left="714" w:hanging="565"/>
      </w:pPr>
      <w:rPr>
        <w:rFonts w:hint="default"/>
        <w:lang w:eastAsia="en-US" w:bidi="ar-SA"/>
      </w:rPr>
    </w:lvl>
    <w:lvl w:ilvl="1">
      <w:start w:val="8"/>
      <w:numFmt w:val="decimal"/>
      <w:lvlText w:val="%1.%2"/>
      <w:lvlJc w:val="left"/>
      <w:pPr>
        <w:ind w:left="714" w:hanging="565"/>
      </w:pPr>
      <w:rPr>
        <w:rFonts w:hint="default"/>
        <w:lang w:eastAsia="en-US" w:bidi="ar-SA"/>
      </w:rPr>
    </w:lvl>
    <w:lvl w:ilvl="2">
      <w:start w:val="1"/>
      <w:numFmt w:val="decimal"/>
      <w:lvlText w:val="%1.%2.%3"/>
      <w:lvlJc w:val="left"/>
      <w:pPr>
        <w:ind w:left="714" w:hanging="565"/>
      </w:pPr>
      <w:rPr>
        <w:rFonts w:ascii="Cambria" w:eastAsia="Cambria" w:hAnsi="Cambria" w:cs="Cambria" w:hint="default"/>
        <w:spacing w:val="-2"/>
        <w:w w:val="100"/>
        <w:sz w:val="22"/>
        <w:szCs w:val="22"/>
        <w:lang w:eastAsia="en-US" w:bidi="ar-SA"/>
      </w:rPr>
    </w:lvl>
    <w:lvl w:ilvl="3">
      <w:numFmt w:val="bullet"/>
      <w:lvlText w:val="•"/>
      <w:lvlJc w:val="left"/>
      <w:pPr>
        <w:ind w:left="1662" w:hanging="565"/>
      </w:pPr>
      <w:rPr>
        <w:rFonts w:hint="default"/>
        <w:lang w:eastAsia="en-US" w:bidi="ar-SA"/>
      </w:rPr>
    </w:lvl>
    <w:lvl w:ilvl="4">
      <w:numFmt w:val="bullet"/>
      <w:lvlText w:val="•"/>
      <w:lvlJc w:val="left"/>
      <w:pPr>
        <w:ind w:left="1976" w:hanging="565"/>
      </w:pPr>
      <w:rPr>
        <w:rFonts w:hint="default"/>
        <w:lang w:eastAsia="en-US" w:bidi="ar-SA"/>
      </w:rPr>
    </w:lvl>
    <w:lvl w:ilvl="5">
      <w:numFmt w:val="bullet"/>
      <w:lvlText w:val="•"/>
      <w:lvlJc w:val="left"/>
      <w:pPr>
        <w:ind w:left="2291" w:hanging="565"/>
      </w:pPr>
      <w:rPr>
        <w:rFonts w:hint="default"/>
        <w:lang w:eastAsia="en-US" w:bidi="ar-SA"/>
      </w:rPr>
    </w:lvl>
    <w:lvl w:ilvl="6">
      <w:numFmt w:val="bullet"/>
      <w:lvlText w:val="•"/>
      <w:lvlJc w:val="left"/>
      <w:pPr>
        <w:ind w:left="2605" w:hanging="565"/>
      </w:pPr>
      <w:rPr>
        <w:rFonts w:hint="default"/>
        <w:lang w:eastAsia="en-US" w:bidi="ar-SA"/>
      </w:rPr>
    </w:lvl>
    <w:lvl w:ilvl="7">
      <w:numFmt w:val="bullet"/>
      <w:lvlText w:val="•"/>
      <w:lvlJc w:val="left"/>
      <w:pPr>
        <w:ind w:left="2919" w:hanging="565"/>
      </w:pPr>
      <w:rPr>
        <w:rFonts w:hint="default"/>
        <w:lang w:eastAsia="en-US" w:bidi="ar-SA"/>
      </w:rPr>
    </w:lvl>
    <w:lvl w:ilvl="8">
      <w:numFmt w:val="bullet"/>
      <w:lvlText w:val="•"/>
      <w:lvlJc w:val="left"/>
      <w:pPr>
        <w:ind w:left="3233" w:hanging="565"/>
      </w:pPr>
      <w:rPr>
        <w:rFonts w:hint="default"/>
        <w:lang w:eastAsia="en-US" w:bidi="ar-SA"/>
      </w:rPr>
    </w:lvl>
  </w:abstractNum>
  <w:abstractNum w:abstractNumId="37" w15:restartNumberingAfterBreak="0">
    <w:nsid w:val="4DF74858"/>
    <w:multiLevelType w:val="multilevel"/>
    <w:tmpl w:val="4DF74858"/>
    <w:lvl w:ilvl="0">
      <w:start w:val="1"/>
      <w:numFmt w:val="decimal"/>
      <w:lvlText w:val="%1."/>
      <w:lvlJc w:val="left"/>
      <w:pPr>
        <w:ind w:left="1069" w:hanging="360"/>
      </w:pPr>
      <w:rPr>
        <w:rFonts w:hint="default"/>
      </w:rPr>
    </w:lvl>
    <w:lvl w:ilvl="1">
      <w:start w:val="3"/>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4FCB524F"/>
    <w:multiLevelType w:val="hybridMultilevel"/>
    <w:tmpl w:val="C9729CE4"/>
    <w:lvl w:ilvl="0" w:tplc="8B1EA5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60F4C4D8">
      <w:start w:val="1"/>
      <w:numFmt w:val="decimal"/>
      <w:lvlText w:val="%7."/>
      <w:lvlJc w:val="left"/>
      <w:pPr>
        <w:ind w:left="5400" w:hanging="360"/>
      </w:pPr>
      <w:rPr>
        <w:b w:val="0"/>
      </w:r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15:restartNumberingAfterBreak="0">
    <w:nsid w:val="510A2E94"/>
    <w:multiLevelType w:val="hybridMultilevel"/>
    <w:tmpl w:val="B9AA4BDC"/>
    <w:lvl w:ilvl="0" w:tplc="0F4AE3F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0" w15:restartNumberingAfterBreak="0">
    <w:nsid w:val="51683F36"/>
    <w:multiLevelType w:val="hybridMultilevel"/>
    <w:tmpl w:val="7F16EFCC"/>
    <w:lvl w:ilvl="0" w:tplc="FC107BAC">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107810E2">
      <w:numFmt w:val="bullet"/>
      <w:lvlText w:val="•"/>
      <w:lvlJc w:val="left"/>
      <w:pPr>
        <w:ind w:left="2014" w:hanging="360"/>
      </w:pPr>
      <w:rPr>
        <w:rFonts w:hint="default"/>
        <w:lang w:eastAsia="en-US" w:bidi="ar-SA"/>
      </w:rPr>
    </w:lvl>
    <w:lvl w:ilvl="2" w:tplc="F6E41D7C">
      <w:numFmt w:val="bullet"/>
      <w:lvlText w:val="•"/>
      <w:lvlJc w:val="left"/>
      <w:pPr>
        <w:ind w:left="2889" w:hanging="360"/>
      </w:pPr>
      <w:rPr>
        <w:rFonts w:hint="default"/>
        <w:lang w:eastAsia="en-US" w:bidi="ar-SA"/>
      </w:rPr>
    </w:lvl>
    <w:lvl w:ilvl="3" w:tplc="733679DA">
      <w:numFmt w:val="bullet"/>
      <w:lvlText w:val="•"/>
      <w:lvlJc w:val="left"/>
      <w:pPr>
        <w:ind w:left="3763" w:hanging="360"/>
      </w:pPr>
      <w:rPr>
        <w:rFonts w:hint="default"/>
        <w:lang w:eastAsia="en-US" w:bidi="ar-SA"/>
      </w:rPr>
    </w:lvl>
    <w:lvl w:ilvl="4" w:tplc="122A4F00">
      <w:numFmt w:val="bullet"/>
      <w:lvlText w:val="•"/>
      <w:lvlJc w:val="left"/>
      <w:pPr>
        <w:ind w:left="4638" w:hanging="360"/>
      </w:pPr>
      <w:rPr>
        <w:rFonts w:hint="default"/>
        <w:lang w:eastAsia="en-US" w:bidi="ar-SA"/>
      </w:rPr>
    </w:lvl>
    <w:lvl w:ilvl="5" w:tplc="12768CE2">
      <w:numFmt w:val="bullet"/>
      <w:lvlText w:val="•"/>
      <w:lvlJc w:val="left"/>
      <w:pPr>
        <w:ind w:left="5512" w:hanging="360"/>
      </w:pPr>
      <w:rPr>
        <w:rFonts w:hint="default"/>
        <w:lang w:eastAsia="en-US" w:bidi="ar-SA"/>
      </w:rPr>
    </w:lvl>
    <w:lvl w:ilvl="6" w:tplc="3E804216">
      <w:numFmt w:val="bullet"/>
      <w:lvlText w:val="•"/>
      <w:lvlJc w:val="left"/>
      <w:pPr>
        <w:ind w:left="6387" w:hanging="360"/>
      </w:pPr>
      <w:rPr>
        <w:rFonts w:hint="default"/>
        <w:lang w:eastAsia="en-US" w:bidi="ar-SA"/>
      </w:rPr>
    </w:lvl>
    <w:lvl w:ilvl="7" w:tplc="C67C0EFA">
      <w:numFmt w:val="bullet"/>
      <w:lvlText w:val="•"/>
      <w:lvlJc w:val="left"/>
      <w:pPr>
        <w:ind w:left="7261" w:hanging="360"/>
      </w:pPr>
      <w:rPr>
        <w:rFonts w:hint="default"/>
        <w:lang w:eastAsia="en-US" w:bidi="ar-SA"/>
      </w:rPr>
    </w:lvl>
    <w:lvl w:ilvl="8" w:tplc="FCD045F6">
      <w:numFmt w:val="bullet"/>
      <w:lvlText w:val="•"/>
      <w:lvlJc w:val="left"/>
      <w:pPr>
        <w:ind w:left="8136" w:hanging="360"/>
      </w:pPr>
      <w:rPr>
        <w:rFonts w:hint="default"/>
        <w:lang w:eastAsia="en-US" w:bidi="ar-SA"/>
      </w:rPr>
    </w:lvl>
  </w:abstractNum>
  <w:abstractNum w:abstractNumId="41" w15:restartNumberingAfterBreak="0">
    <w:nsid w:val="53023362"/>
    <w:multiLevelType w:val="multilevel"/>
    <w:tmpl w:val="53023362"/>
    <w:lvl w:ilvl="0">
      <w:start w:val="1"/>
      <w:numFmt w:val="decimal"/>
      <w:lvlText w:val="%1."/>
      <w:lvlJc w:val="left"/>
      <w:pPr>
        <w:ind w:left="1211" w:hanging="360"/>
      </w:pPr>
      <w:rPr>
        <w:rFonts w:hint="default"/>
      </w:rPr>
    </w:lvl>
    <w:lvl w:ilvl="1">
      <w:start w:val="1"/>
      <w:numFmt w:val="decimal"/>
      <w:isLgl/>
      <w:lvlText w:val="%1.%2"/>
      <w:lvlJc w:val="left"/>
      <w:pPr>
        <w:ind w:left="1391" w:hanging="5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2" w15:restartNumberingAfterBreak="0">
    <w:nsid w:val="533C7DD2"/>
    <w:multiLevelType w:val="hybridMultilevel"/>
    <w:tmpl w:val="2D8E1004"/>
    <w:lvl w:ilvl="0" w:tplc="80DE6AE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3" w15:restartNumberingAfterBreak="0">
    <w:nsid w:val="55735899"/>
    <w:multiLevelType w:val="hybridMultilevel"/>
    <w:tmpl w:val="AA306484"/>
    <w:lvl w:ilvl="0" w:tplc="85D851AC">
      <w:start w:val="1"/>
      <w:numFmt w:val="upperLetter"/>
      <w:lvlText w:val="%1."/>
      <w:lvlJc w:val="left"/>
      <w:pPr>
        <w:ind w:left="661" w:hanging="361"/>
      </w:pPr>
      <w:rPr>
        <w:rFonts w:ascii="Cambria" w:eastAsia="Cambria" w:hAnsi="Cambria" w:cs="Cambria" w:hint="default"/>
        <w:b/>
        <w:bCs/>
        <w:color w:val="auto"/>
        <w:spacing w:val="0"/>
        <w:w w:val="100"/>
        <w:sz w:val="28"/>
        <w:szCs w:val="28"/>
        <w:lang w:eastAsia="en-US" w:bidi="ar-SA"/>
      </w:rPr>
    </w:lvl>
    <w:lvl w:ilvl="1" w:tplc="A6269C5A">
      <w:start w:val="1"/>
      <w:numFmt w:val="decimal"/>
      <w:lvlText w:val="%2."/>
      <w:lvlJc w:val="left"/>
      <w:pPr>
        <w:ind w:left="781" w:hanging="361"/>
      </w:pPr>
      <w:rPr>
        <w:rFonts w:hint="default"/>
        <w:spacing w:val="-2"/>
        <w:w w:val="100"/>
        <w:lang w:eastAsia="en-US" w:bidi="ar-SA"/>
      </w:rPr>
    </w:lvl>
    <w:lvl w:ilvl="2" w:tplc="DA20AF60">
      <w:start w:val="1"/>
      <w:numFmt w:val="lowerLetter"/>
      <w:lvlText w:val="%3."/>
      <w:lvlJc w:val="left"/>
      <w:pPr>
        <w:ind w:left="1311" w:hanging="361"/>
      </w:pPr>
      <w:rPr>
        <w:rFonts w:ascii="Cambria" w:eastAsia="Cambria" w:hAnsi="Cambria" w:cs="Cambria" w:hint="default"/>
        <w:color w:val="221F1F"/>
        <w:spacing w:val="-13"/>
        <w:w w:val="83"/>
        <w:sz w:val="24"/>
        <w:szCs w:val="24"/>
        <w:lang w:eastAsia="en-US" w:bidi="ar-SA"/>
      </w:rPr>
    </w:lvl>
    <w:lvl w:ilvl="3" w:tplc="AA1C72FC">
      <w:numFmt w:val="bullet"/>
      <w:lvlText w:val="•"/>
      <w:lvlJc w:val="left"/>
      <w:pPr>
        <w:ind w:left="1080" w:hanging="361"/>
      </w:pPr>
      <w:rPr>
        <w:rFonts w:hint="default"/>
        <w:lang w:eastAsia="en-US" w:bidi="ar-SA"/>
      </w:rPr>
    </w:lvl>
    <w:lvl w:ilvl="4" w:tplc="9FB2F634">
      <w:numFmt w:val="bullet"/>
      <w:lvlText w:val="•"/>
      <w:lvlJc w:val="left"/>
      <w:pPr>
        <w:ind w:left="1320" w:hanging="361"/>
      </w:pPr>
      <w:rPr>
        <w:rFonts w:hint="default"/>
        <w:lang w:eastAsia="en-US" w:bidi="ar-SA"/>
      </w:rPr>
    </w:lvl>
    <w:lvl w:ilvl="5" w:tplc="D62615E0">
      <w:numFmt w:val="bullet"/>
      <w:lvlText w:val="•"/>
      <w:lvlJc w:val="left"/>
      <w:pPr>
        <w:ind w:left="2747" w:hanging="361"/>
      </w:pPr>
      <w:rPr>
        <w:rFonts w:hint="default"/>
        <w:lang w:eastAsia="en-US" w:bidi="ar-SA"/>
      </w:rPr>
    </w:lvl>
    <w:lvl w:ilvl="6" w:tplc="9F3A16D8">
      <w:numFmt w:val="bullet"/>
      <w:lvlText w:val="•"/>
      <w:lvlJc w:val="left"/>
      <w:pPr>
        <w:ind w:left="4175" w:hanging="361"/>
      </w:pPr>
      <w:rPr>
        <w:rFonts w:hint="default"/>
        <w:lang w:eastAsia="en-US" w:bidi="ar-SA"/>
      </w:rPr>
    </w:lvl>
    <w:lvl w:ilvl="7" w:tplc="D7127E8A">
      <w:numFmt w:val="bullet"/>
      <w:lvlText w:val="•"/>
      <w:lvlJc w:val="left"/>
      <w:pPr>
        <w:ind w:left="5602" w:hanging="361"/>
      </w:pPr>
      <w:rPr>
        <w:rFonts w:hint="default"/>
        <w:lang w:eastAsia="en-US" w:bidi="ar-SA"/>
      </w:rPr>
    </w:lvl>
    <w:lvl w:ilvl="8" w:tplc="D60E4FE8">
      <w:numFmt w:val="bullet"/>
      <w:lvlText w:val="•"/>
      <w:lvlJc w:val="left"/>
      <w:pPr>
        <w:ind w:left="7030" w:hanging="361"/>
      </w:pPr>
      <w:rPr>
        <w:rFonts w:hint="default"/>
        <w:lang w:eastAsia="en-US" w:bidi="ar-SA"/>
      </w:rPr>
    </w:lvl>
  </w:abstractNum>
  <w:abstractNum w:abstractNumId="44" w15:restartNumberingAfterBreak="0">
    <w:nsid w:val="561C25FC"/>
    <w:multiLevelType w:val="hybridMultilevel"/>
    <w:tmpl w:val="F1166522"/>
    <w:lvl w:ilvl="0" w:tplc="20EC6A0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57691C53"/>
    <w:multiLevelType w:val="hybridMultilevel"/>
    <w:tmpl w:val="6F209788"/>
    <w:lvl w:ilvl="0" w:tplc="A5AC29D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6" w15:restartNumberingAfterBreak="0">
    <w:nsid w:val="5AA0696E"/>
    <w:multiLevelType w:val="hybridMultilevel"/>
    <w:tmpl w:val="F4AC34B6"/>
    <w:lvl w:ilvl="0" w:tplc="8886FC76">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E786B8E2">
      <w:numFmt w:val="bullet"/>
      <w:lvlText w:val="•"/>
      <w:lvlJc w:val="left"/>
      <w:pPr>
        <w:ind w:left="2014" w:hanging="360"/>
      </w:pPr>
      <w:rPr>
        <w:rFonts w:hint="default"/>
        <w:lang w:eastAsia="en-US" w:bidi="ar-SA"/>
      </w:rPr>
    </w:lvl>
    <w:lvl w:ilvl="2" w:tplc="5A4A2238">
      <w:numFmt w:val="bullet"/>
      <w:lvlText w:val="•"/>
      <w:lvlJc w:val="left"/>
      <w:pPr>
        <w:ind w:left="2889" w:hanging="360"/>
      </w:pPr>
      <w:rPr>
        <w:rFonts w:hint="default"/>
        <w:lang w:eastAsia="en-US" w:bidi="ar-SA"/>
      </w:rPr>
    </w:lvl>
    <w:lvl w:ilvl="3" w:tplc="20304238">
      <w:numFmt w:val="bullet"/>
      <w:lvlText w:val="•"/>
      <w:lvlJc w:val="left"/>
      <w:pPr>
        <w:ind w:left="3763" w:hanging="360"/>
      </w:pPr>
      <w:rPr>
        <w:rFonts w:hint="default"/>
        <w:lang w:eastAsia="en-US" w:bidi="ar-SA"/>
      </w:rPr>
    </w:lvl>
    <w:lvl w:ilvl="4" w:tplc="DCF071FC">
      <w:numFmt w:val="bullet"/>
      <w:lvlText w:val="•"/>
      <w:lvlJc w:val="left"/>
      <w:pPr>
        <w:ind w:left="4638" w:hanging="360"/>
      </w:pPr>
      <w:rPr>
        <w:rFonts w:hint="default"/>
        <w:lang w:eastAsia="en-US" w:bidi="ar-SA"/>
      </w:rPr>
    </w:lvl>
    <w:lvl w:ilvl="5" w:tplc="6EC03884">
      <w:numFmt w:val="bullet"/>
      <w:lvlText w:val="•"/>
      <w:lvlJc w:val="left"/>
      <w:pPr>
        <w:ind w:left="5512" w:hanging="360"/>
      </w:pPr>
      <w:rPr>
        <w:rFonts w:hint="default"/>
        <w:lang w:eastAsia="en-US" w:bidi="ar-SA"/>
      </w:rPr>
    </w:lvl>
    <w:lvl w:ilvl="6" w:tplc="AD2AD8FA">
      <w:numFmt w:val="bullet"/>
      <w:lvlText w:val="•"/>
      <w:lvlJc w:val="left"/>
      <w:pPr>
        <w:ind w:left="6387" w:hanging="360"/>
      </w:pPr>
      <w:rPr>
        <w:rFonts w:hint="default"/>
        <w:lang w:eastAsia="en-US" w:bidi="ar-SA"/>
      </w:rPr>
    </w:lvl>
    <w:lvl w:ilvl="7" w:tplc="A4C80838">
      <w:numFmt w:val="bullet"/>
      <w:lvlText w:val="•"/>
      <w:lvlJc w:val="left"/>
      <w:pPr>
        <w:ind w:left="7261" w:hanging="360"/>
      </w:pPr>
      <w:rPr>
        <w:rFonts w:hint="default"/>
        <w:lang w:eastAsia="en-US" w:bidi="ar-SA"/>
      </w:rPr>
    </w:lvl>
    <w:lvl w:ilvl="8" w:tplc="C8586B5C">
      <w:numFmt w:val="bullet"/>
      <w:lvlText w:val="•"/>
      <w:lvlJc w:val="left"/>
      <w:pPr>
        <w:ind w:left="8136" w:hanging="360"/>
      </w:pPr>
      <w:rPr>
        <w:rFonts w:hint="default"/>
        <w:lang w:eastAsia="en-US" w:bidi="ar-SA"/>
      </w:rPr>
    </w:lvl>
  </w:abstractNum>
  <w:abstractNum w:abstractNumId="47" w15:restartNumberingAfterBreak="0">
    <w:nsid w:val="5BA74EBF"/>
    <w:multiLevelType w:val="multilevel"/>
    <w:tmpl w:val="5BA74EBF"/>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FB57ECE"/>
    <w:multiLevelType w:val="hybridMultilevel"/>
    <w:tmpl w:val="B3208A06"/>
    <w:lvl w:ilvl="0" w:tplc="A8AC5AA8">
      <w:start w:val="1"/>
      <w:numFmt w:val="upperLetter"/>
      <w:lvlText w:val="%1."/>
      <w:lvlJc w:val="left"/>
      <w:pPr>
        <w:ind w:left="1021" w:hanging="721"/>
      </w:pPr>
      <w:rPr>
        <w:rFonts w:ascii="Cambria" w:eastAsia="Cambria" w:hAnsi="Cambria" w:cs="Cambria" w:hint="default"/>
        <w:b/>
        <w:bCs/>
        <w:color w:val="auto"/>
        <w:w w:val="100"/>
        <w:sz w:val="26"/>
        <w:szCs w:val="26"/>
        <w:lang w:eastAsia="en-US" w:bidi="ar-SA"/>
      </w:rPr>
    </w:lvl>
    <w:lvl w:ilvl="1" w:tplc="0A1AE77C">
      <w:start w:val="1"/>
      <w:numFmt w:val="decimal"/>
      <w:lvlText w:val="%2."/>
      <w:lvlJc w:val="left"/>
      <w:pPr>
        <w:ind w:left="1561" w:hanging="425"/>
      </w:pPr>
      <w:rPr>
        <w:rFonts w:ascii="Cambria" w:eastAsia="Cambria" w:hAnsi="Cambria" w:cs="Cambria" w:hint="default"/>
        <w:spacing w:val="-2"/>
        <w:w w:val="100"/>
        <w:sz w:val="22"/>
        <w:szCs w:val="22"/>
        <w:lang w:eastAsia="en-US" w:bidi="ar-SA"/>
      </w:rPr>
    </w:lvl>
    <w:lvl w:ilvl="2" w:tplc="FDEE4E4A">
      <w:numFmt w:val="bullet"/>
      <w:lvlText w:val="•"/>
      <w:lvlJc w:val="left"/>
      <w:pPr>
        <w:ind w:left="2485" w:hanging="425"/>
      </w:pPr>
      <w:rPr>
        <w:rFonts w:hint="default"/>
        <w:lang w:eastAsia="en-US" w:bidi="ar-SA"/>
      </w:rPr>
    </w:lvl>
    <w:lvl w:ilvl="3" w:tplc="FDB0D65C">
      <w:numFmt w:val="bullet"/>
      <w:lvlText w:val="•"/>
      <w:lvlJc w:val="left"/>
      <w:pPr>
        <w:ind w:left="3410" w:hanging="425"/>
      </w:pPr>
      <w:rPr>
        <w:rFonts w:hint="default"/>
        <w:lang w:eastAsia="en-US" w:bidi="ar-SA"/>
      </w:rPr>
    </w:lvl>
    <w:lvl w:ilvl="4" w:tplc="FE2EC72A">
      <w:numFmt w:val="bullet"/>
      <w:lvlText w:val="•"/>
      <w:lvlJc w:val="left"/>
      <w:pPr>
        <w:ind w:left="4335" w:hanging="425"/>
      </w:pPr>
      <w:rPr>
        <w:rFonts w:hint="default"/>
        <w:lang w:eastAsia="en-US" w:bidi="ar-SA"/>
      </w:rPr>
    </w:lvl>
    <w:lvl w:ilvl="5" w:tplc="3D64993E">
      <w:numFmt w:val="bullet"/>
      <w:lvlText w:val="•"/>
      <w:lvlJc w:val="left"/>
      <w:pPr>
        <w:ind w:left="5260" w:hanging="425"/>
      </w:pPr>
      <w:rPr>
        <w:rFonts w:hint="default"/>
        <w:lang w:eastAsia="en-US" w:bidi="ar-SA"/>
      </w:rPr>
    </w:lvl>
    <w:lvl w:ilvl="6" w:tplc="640801FC">
      <w:numFmt w:val="bullet"/>
      <w:lvlText w:val="•"/>
      <w:lvlJc w:val="left"/>
      <w:pPr>
        <w:ind w:left="6185" w:hanging="425"/>
      </w:pPr>
      <w:rPr>
        <w:rFonts w:hint="default"/>
        <w:lang w:eastAsia="en-US" w:bidi="ar-SA"/>
      </w:rPr>
    </w:lvl>
    <w:lvl w:ilvl="7" w:tplc="67B06424">
      <w:numFmt w:val="bullet"/>
      <w:lvlText w:val="•"/>
      <w:lvlJc w:val="left"/>
      <w:pPr>
        <w:ind w:left="7110" w:hanging="425"/>
      </w:pPr>
      <w:rPr>
        <w:rFonts w:hint="default"/>
        <w:lang w:eastAsia="en-US" w:bidi="ar-SA"/>
      </w:rPr>
    </w:lvl>
    <w:lvl w:ilvl="8" w:tplc="3AF4F1DE">
      <w:numFmt w:val="bullet"/>
      <w:lvlText w:val="•"/>
      <w:lvlJc w:val="left"/>
      <w:pPr>
        <w:ind w:left="8035" w:hanging="425"/>
      </w:pPr>
      <w:rPr>
        <w:rFonts w:hint="default"/>
        <w:lang w:eastAsia="en-US" w:bidi="ar-SA"/>
      </w:rPr>
    </w:lvl>
  </w:abstractNum>
  <w:abstractNum w:abstractNumId="49" w15:restartNumberingAfterBreak="0">
    <w:nsid w:val="601E1F93"/>
    <w:multiLevelType w:val="multilevel"/>
    <w:tmpl w:val="E7F64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23A090F"/>
    <w:multiLevelType w:val="multilevel"/>
    <w:tmpl w:val="1CE837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3554EA4"/>
    <w:multiLevelType w:val="multilevel"/>
    <w:tmpl w:val="63554EA4"/>
    <w:lvl w:ilvl="0">
      <w:start w:val="1"/>
      <w:numFmt w:val="decimal"/>
      <w:lvlText w:val="%1."/>
      <w:lvlJc w:val="left"/>
      <w:pPr>
        <w:ind w:left="360" w:hanging="360"/>
      </w:pPr>
    </w:lvl>
    <w:lvl w:ilvl="1">
      <w:start w:val="1"/>
      <w:numFmt w:val="decimal"/>
      <w:lvlText w:val="%1.%2."/>
      <w:lvlJc w:val="left"/>
      <w:pPr>
        <w:ind w:left="177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2" w15:restartNumberingAfterBreak="0">
    <w:nsid w:val="63554EBA"/>
    <w:multiLevelType w:val="multilevel"/>
    <w:tmpl w:val="63554EBA"/>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3" w15:restartNumberingAfterBreak="0">
    <w:nsid w:val="63554ED0"/>
    <w:multiLevelType w:val="multilevel"/>
    <w:tmpl w:val="63554ED0"/>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4" w15:restartNumberingAfterBreak="0">
    <w:nsid w:val="63554EE6"/>
    <w:multiLevelType w:val="multilevel"/>
    <w:tmpl w:val="63554EE6"/>
    <w:lvl w:ilvl="0">
      <w:start w:val="1"/>
      <w:numFmt w:val="decimal"/>
      <w:lvlText w:val="%1."/>
      <w:lvlJc w:val="left"/>
      <w:pPr>
        <w:ind w:left="720" w:hanging="360"/>
      </w:pPr>
    </w:lvl>
    <w:lvl w:ilvl="1">
      <w:start w:val="1"/>
      <w:numFmt w:val="decimal"/>
      <w:isLgl/>
      <w:lvlText w:val="%1.%2."/>
      <w:lvlJc w:val="left"/>
      <w:pPr>
        <w:ind w:left="1080" w:hanging="720"/>
      </w:pPr>
      <w:rPr>
        <w:color w:val="auto"/>
      </w:rPr>
    </w:lvl>
    <w:lvl w:ilvl="2">
      <w:start w:val="1"/>
      <w:numFmt w:val="decimal"/>
      <w:isLgl/>
      <w:lvlText w:val="%1.%2.%3."/>
      <w:lvlJc w:val="left"/>
      <w:pPr>
        <w:ind w:left="1080" w:hanging="720"/>
      </w:pPr>
      <w:rPr>
        <w:color w:val="auto"/>
      </w:rPr>
    </w:lvl>
    <w:lvl w:ilvl="3">
      <w:start w:val="3"/>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55" w15:restartNumberingAfterBreak="0">
    <w:nsid w:val="63554EFC"/>
    <w:multiLevelType w:val="multilevel"/>
    <w:tmpl w:val="63554EFC"/>
    <w:lvl w:ilvl="0">
      <w:start w:val="1"/>
      <w:numFmt w:val="decimal"/>
      <w:lvlText w:val="%1."/>
      <w:lvlJc w:val="left"/>
      <w:pPr>
        <w:ind w:left="720" w:hanging="360"/>
      </w:pPr>
    </w:lvl>
    <w:lvl w:ilvl="1">
      <w:start w:val="1"/>
      <w:numFmt w:val="decimal"/>
      <w:isLgl/>
      <w:lvlText w:val="%1.%2."/>
      <w:lvlJc w:val="left"/>
      <w:pPr>
        <w:ind w:left="1080" w:hanging="720"/>
      </w:pPr>
      <w:rPr>
        <w:color w:val="auto"/>
      </w:rPr>
    </w:lvl>
    <w:lvl w:ilvl="2">
      <w:start w:val="1"/>
      <w:numFmt w:val="decimal"/>
      <w:isLgl/>
      <w:lvlText w:val="%1.%2.%3."/>
      <w:lvlJc w:val="left"/>
      <w:pPr>
        <w:ind w:left="1080" w:hanging="720"/>
      </w:pPr>
      <w:rPr>
        <w:color w:val="auto"/>
      </w:rPr>
    </w:lvl>
    <w:lvl w:ilvl="3">
      <w:start w:val="2"/>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56" w15:restartNumberingAfterBreak="0">
    <w:nsid w:val="659665A5"/>
    <w:multiLevelType w:val="hybridMultilevel"/>
    <w:tmpl w:val="E5AC7BF0"/>
    <w:lvl w:ilvl="0" w:tplc="297039C0">
      <w:start w:val="1"/>
      <w:numFmt w:val="lowerLetter"/>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7" w15:restartNumberingAfterBreak="0">
    <w:nsid w:val="67310ED7"/>
    <w:multiLevelType w:val="multilevel"/>
    <w:tmpl w:val="1CE837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9F53CFA"/>
    <w:multiLevelType w:val="multilevel"/>
    <w:tmpl w:val="69F53CFA"/>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9" w15:restartNumberingAfterBreak="0">
    <w:nsid w:val="6BFF6C41"/>
    <w:multiLevelType w:val="multilevel"/>
    <w:tmpl w:val="8392219C"/>
    <w:lvl w:ilvl="0">
      <w:start w:val="3"/>
      <w:numFmt w:val="decimal"/>
      <w:lvlText w:val="%1"/>
      <w:lvlJc w:val="left"/>
      <w:pPr>
        <w:ind w:left="360" w:hanging="360"/>
      </w:pPr>
      <w:rPr>
        <w:rFonts w:hint="default"/>
      </w:rPr>
    </w:lvl>
    <w:lvl w:ilvl="1">
      <w:start w:val="6"/>
      <w:numFmt w:val="decimal"/>
      <w:lvlText w:val="%1.%2"/>
      <w:lvlJc w:val="left"/>
      <w:pPr>
        <w:ind w:left="5400" w:hanging="360"/>
      </w:pPr>
      <w:rPr>
        <w:rFonts w:hint="default"/>
      </w:rPr>
    </w:lvl>
    <w:lvl w:ilvl="2">
      <w:start w:val="1"/>
      <w:numFmt w:val="decimal"/>
      <w:lvlText w:val="%1.%2.%3"/>
      <w:lvlJc w:val="left"/>
      <w:pPr>
        <w:ind w:left="10800" w:hanging="720"/>
      </w:pPr>
      <w:rPr>
        <w:rFonts w:hint="default"/>
      </w:rPr>
    </w:lvl>
    <w:lvl w:ilvl="3">
      <w:start w:val="1"/>
      <w:numFmt w:val="decimal"/>
      <w:lvlText w:val="%1.%2.%3.%4"/>
      <w:lvlJc w:val="left"/>
      <w:pPr>
        <w:ind w:left="15840" w:hanging="720"/>
      </w:pPr>
      <w:rPr>
        <w:rFonts w:hint="default"/>
      </w:rPr>
    </w:lvl>
    <w:lvl w:ilvl="4">
      <w:start w:val="1"/>
      <w:numFmt w:val="decimal"/>
      <w:lvlText w:val="%1.%2.%3.%4.%5"/>
      <w:lvlJc w:val="left"/>
      <w:pPr>
        <w:ind w:left="21240" w:hanging="1080"/>
      </w:pPr>
      <w:rPr>
        <w:rFonts w:hint="default"/>
      </w:rPr>
    </w:lvl>
    <w:lvl w:ilvl="5">
      <w:start w:val="1"/>
      <w:numFmt w:val="decimal"/>
      <w:lvlText w:val="%1.%2.%3.%4.%5.%6"/>
      <w:lvlJc w:val="left"/>
      <w:pPr>
        <w:ind w:left="26280" w:hanging="1080"/>
      </w:pPr>
      <w:rPr>
        <w:rFonts w:hint="default"/>
      </w:rPr>
    </w:lvl>
    <w:lvl w:ilvl="6">
      <w:start w:val="1"/>
      <w:numFmt w:val="decimal"/>
      <w:lvlText w:val="%1.%2.%3.%4.%5.%6.%7"/>
      <w:lvlJc w:val="left"/>
      <w:pPr>
        <w:ind w:hanging="1440"/>
      </w:pPr>
      <w:rPr>
        <w:rFonts w:hint="default"/>
      </w:rPr>
    </w:lvl>
    <w:lvl w:ilvl="7">
      <w:start w:val="1"/>
      <w:numFmt w:val="decimal"/>
      <w:lvlText w:val="%1.%2.%3.%4.%5.%6.%7.%8"/>
      <w:lvlJc w:val="left"/>
      <w:pPr>
        <w:ind w:left="-28816" w:hanging="1440"/>
      </w:pPr>
      <w:rPr>
        <w:rFonts w:hint="default"/>
      </w:rPr>
    </w:lvl>
    <w:lvl w:ilvl="8">
      <w:start w:val="1"/>
      <w:numFmt w:val="decimal"/>
      <w:lvlText w:val="%1.%2.%3.%4.%5.%6.%7.%8.%9"/>
      <w:lvlJc w:val="left"/>
      <w:pPr>
        <w:ind w:left="-23416" w:hanging="1800"/>
      </w:pPr>
      <w:rPr>
        <w:rFonts w:hint="default"/>
      </w:rPr>
    </w:lvl>
  </w:abstractNum>
  <w:abstractNum w:abstractNumId="60" w15:restartNumberingAfterBreak="0">
    <w:nsid w:val="6C387B52"/>
    <w:multiLevelType w:val="hybridMultilevel"/>
    <w:tmpl w:val="908CC17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6C4C723C"/>
    <w:multiLevelType w:val="hybridMultilevel"/>
    <w:tmpl w:val="7B7CD85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75B568EE"/>
    <w:multiLevelType w:val="hybridMultilevel"/>
    <w:tmpl w:val="82B01988"/>
    <w:lvl w:ilvl="0" w:tplc="BDFA9B7E">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B1767100">
      <w:numFmt w:val="bullet"/>
      <w:lvlText w:val="•"/>
      <w:lvlJc w:val="left"/>
      <w:pPr>
        <w:ind w:left="2014" w:hanging="360"/>
      </w:pPr>
      <w:rPr>
        <w:rFonts w:hint="default"/>
        <w:lang w:eastAsia="en-US" w:bidi="ar-SA"/>
      </w:rPr>
    </w:lvl>
    <w:lvl w:ilvl="2" w:tplc="98D6CAF0">
      <w:numFmt w:val="bullet"/>
      <w:lvlText w:val="•"/>
      <w:lvlJc w:val="left"/>
      <w:pPr>
        <w:ind w:left="2889" w:hanging="360"/>
      </w:pPr>
      <w:rPr>
        <w:rFonts w:hint="default"/>
        <w:lang w:eastAsia="en-US" w:bidi="ar-SA"/>
      </w:rPr>
    </w:lvl>
    <w:lvl w:ilvl="3" w:tplc="0A1A070C">
      <w:numFmt w:val="bullet"/>
      <w:lvlText w:val="•"/>
      <w:lvlJc w:val="left"/>
      <w:pPr>
        <w:ind w:left="3763" w:hanging="360"/>
      </w:pPr>
      <w:rPr>
        <w:rFonts w:hint="default"/>
        <w:lang w:eastAsia="en-US" w:bidi="ar-SA"/>
      </w:rPr>
    </w:lvl>
    <w:lvl w:ilvl="4" w:tplc="CBD413F2">
      <w:numFmt w:val="bullet"/>
      <w:lvlText w:val="•"/>
      <w:lvlJc w:val="left"/>
      <w:pPr>
        <w:ind w:left="4638" w:hanging="360"/>
      </w:pPr>
      <w:rPr>
        <w:rFonts w:hint="default"/>
        <w:lang w:eastAsia="en-US" w:bidi="ar-SA"/>
      </w:rPr>
    </w:lvl>
    <w:lvl w:ilvl="5" w:tplc="72021BBC">
      <w:numFmt w:val="bullet"/>
      <w:lvlText w:val="•"/>
      <w:lvlJc w:val="left"/>
      <w:pPr>
        <w:ind w:left="5512" w:hanging="360"/>
      </w:pPr>
      <w:rPr>
        <w:rFonts w:hint="default"/>
        <w:lang w:eastAsia="en-US" w:bidi="ar-SA"/>
      </w:rPr>
    </w:lvl>
    <w:lvl w:ilvl="6" w:tplc="59207AA6">
      <w:numFmt w:val="bullet"/>
      <w:lvlText w:val="•"/>
      <w:lvlJc w:val="left"/>
      <w:pPr>
        <w:ind w:left="6387" w:hanging="360"/>
      </w:pPr>
      <w:rPr>
        <w:rFonts w:hint="default"/>
        <w:lang w:eastAsia="en-US" w:bidi="ar-SA"/>
      </w:rPr>
    </w:lvl>
    <w:lvl w:ilvl="7" w:tplc="AB08F088">
      <w:numFmt w:val="bullet"/>
      <w:lvlText w:val="•"/>
      <w:lvlJc w:val="left"/>
      <w:pPr>
        <w:ind w:left="7261" w:hanging="360"/>
      </w:pPr>
      <w:rPr>
        <w:rFonts w:hint="default"/>
        <w:lang w:eastAsia="en-US" w:bidi="ar-SA"/>
      </w:rPr>
    </w:lvl>
    <w:lvl w:ilvl="8" w:tplc="388A90E8">
      <w:numFmt w:val="bullet"/>
      <w:lvlText w:val="•"/>
      <w:lvlJc w:val="left"/>
      <w:pPr>
        <w:ind w:left="8136" w:hanging="360"/>
      </w:pPr>
      <w:rPr>
        <w:rFonts w:hint="default"/>
        <w:lang w:eastAsia="en-US" w:bidi="ar-SA"/>
      </w:rPr>
    </w:lvl>
  </w:abstractNum>
  <w:abstractNum w:abstractNumId="63" w15:restartNumberingAfterBreak="0">
    <w:nsid w:val="76D51C2B"/>
    <w:multiLevelType w:val="multilevel"/>
    <w:tmpl w:val="AEA0D040"/>
    <w:lvl w:ilvl="0">
      <w:start w:val="2"/>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78C26F7E"/>
    <w:multiLevelType w:val="hybridMultilevel"/>
    <w:tmpl w:val="1FD489DA"/>
    <w:lvl w:ilvl="0" w:tplc="F356B348">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6D76C2D6">
      <w:numFmt w:val="bullet"/>
      <w:lvlText w:val="•"/>
      <w:lvlJc w:val="left"/>
      <w:pPr>
        <w:ind w:left="2014" w:hanging="360"/>
      </w:pPr>
      <w:rPr>
        <w:rFonts w:hint="default"/>
        <w:lang w:eastAsia="en-US" w:bidi="ar-SA"/>
      </w:rPr>
    </w:lvl>
    <w:lvl w:ilvl="2" w:tplc="028288D2">
      <w:numFmt w:val="bullet"/>
      <w:lvlText w:val="•"/>
      <w:lvlJc w:val="left"/>
      <w:pPr>
        <w:ind w:left="2889" w:hanging="360"/>
      </w:pPr>
      <w:rPr>
        <w:rFonts w:hint="default"/>
        <w:lang w:eastAsia="en-US" w:bidi="ar-SA"/>
      </w:rPr>
    </w:lvl>
    <w:lvl w:ilvl="3" w:tplc="5A5E50D2">
      <w:numFmt w:val="bullet"/>
      <w:lvlText w:val="•"/>
      <w:lvlJc w:val="left"/>
      <w:pPr>
        <w:ind w:left="3763" w:hanging="360"/>
      </w:pPr>
      <w:rPr>
        <w:rFonts w:hint="default"/>
        <w:lang w:eastAsia="en-US" w:bidi="ar-SA"/>
      </w:rPr>
    </w:lvl>
    <w:lvl w:ilvl="4" w:tplc="F1643FA0">
      <w:numFmt w:val="bullet"/>
      <w:lvlText w:val="•"/>
      <w:lvlJc w:val="left"/>
      <w:pPr>
        <w:ind w:left="4638" w:hanging="360"/>
      </w:pPr>
      <w:rPr>
        <w:rFonts w:hint="default"/>
        <w:lang w:eastAsia="en-US" w:bidi="ar-SA"/>
      </w:rPr>
    </w:lvl>
    <w:lvl w:ilvl="5" w:tplc="2AC04F40">
      <w:numFmt w:val="bullet"/>
      <w:lvlText w:val="•"/>
      <w:lvlJc w:val="left"/>
      <w:pPr>
        <w:ind w:left="5512" w:hanging="360"/>
      </w:pPr>
      <w:rPr>
        <w:rFonts w:hint="default"/>
        <w:lang w:eastAsia="en-US" w:bidi="ar-SA"/>
      </w:rPr>
    </w:lvl>
    <w:lvl w:ilvl="6" w:tplc="B9D84860">
      <w:numFmt w:val="bullet"/>
      <w:lvlText w:val="•"/>
      <w:lvlJc w:val="left"/>
      <w:pPr>
        <w:ind w:left="6387" w:hanging="360"/>
      </w:pPr>
      <w:rPr>
        <w:rFonts w:hint="default"/>
        <w:lang w:eastAsia="en-US" w:bidi="ar-SA"/>
      </w:rPr>
    </w:lvl>
    <w:lvl w:ilvl="7" w:tplc="E07C834C">
      <w:numFmt w:val="bullet"/>
      <w:lvlText w:val="•"/>
      <w:lvlJc w:val="left"/>
      <w:pPr>
        <w:ind w:left="7261" w:hanging="360"/>
      </w:pPr>
      <w:rPr>
        <w:rFonts w:hint="default"/>
        <w:lang w:eastAsia="en-US" w:bidi="ar-SA"/>
      </w:rPr>
    </w:lvl>
    <w:lvl w:ilvl="8" w:tplc="65B411AE">
      <w:numFmt w:val="bullet"/>
      <w:lvlText w:val="•"/>
      <w:lvlJc w:val="left"/>
      <w:pPr>
        <w:ind w:left="8136" w:hanging="360"/>
      </w:pPr>
      <w:rPr>
        <w:rFonts w:hint="default"/>
        <w:lang w:eastAsia="en-US" w:bidi="ar-SA"/>
      </w:rPr>
    </w:lvl>
  </w:abstractNum>
  <w:abstractNum w:abstractNumId="65" w15:restartNumberingAfterBreak="0">
    <w:nsid w:val="7B926005"/>
    <w:multiLevelType w:val="hybridMultilevel"/>
    <w:tmpl w:val="B974350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6" w15:restartNumberingAfterBreak="0">
    <w:nsid w:val="7D352F0D"/>
    <w:multiLevelType w:val="hybridMultilevel"/>
    <w:tmpl w:val="9DAC6792"/>
    <w:lvl w:ilvl="0" w:tplc="A656B350">
      <w:start w:val="1"/>
      <w:numFmt w:val="decimal"/>
      <w:lvlText w:val="%1."/>
      <w:lvlJc w:val="left"/>
      <w:pPr>
        <w:ind w:left="726" w:hanging="426"/>
      </w:pPr>
      <w:rPr>
        <w:rFonts w:ascii="Cambria" w:eastAsia="Cambria" w:hAnsi="Cambria" w:cs="Cambria" w:hint="default"/>
        <w:spacing w:val="-2"/>
        <w:w w:val="100"/>
        <w:sz w:val="22"/>
        <w:szCs w:val="22"/>
        <w:lang w:eastAsia="en-US" w:bidi="ar-SA"/>
      </w:rPr>
    </w:lvl>
    <w:lvl w:ilvl="1" w:tplc="8FE4C588">
      <w:numFmt w:val="bullet"/>
      <w:lvlText w:val="•"/>
      <w:lvlJc w:val="left"/>
      <w:pPr>
        <w:ind w:left="1636" w:hanging="426"/>
      </w:pPr>
      <w:rPr>
        <w:rFonts w:hint="default"/>
        <w:lang w:eastAsia="en-US" w:bidi="ar-SA"/>
      </w:rPr>
    </w:lvl>
    <w:lvl w:ilvl="2" w:tplc="85627FA2">
      <w:numFmt w:val="bullet"/>
      <w:lvlText w:val="•"/>
      <w:lvlJc w:val="left"/>
      <w:pPr>
        <w:ind w:left="2553" w:hanging="426"/>
      </w:pPr>
      <w:rPr>
        <w:rFonts w:hint="default"/>
        <w:lang w:eastAsia="en-US" w:bidi="ar-SA"/>
      </w:rPr>
    </w:lvl>
    <w:lvl w:ilvl="3" w:tplc="CD34DDFE">
      <w:numFmt w:val="bullet"/>
      <w:lvlText w:val="•"/>
      <w:lvlJc w:val="left"/>
      <w:pPr>
        <w:ind w:left="3469" w:hanging="426"/>
      </w:pPr>
      <w:rPr>
        <w:rFonts w:hint="default"/>
        <w:lang w:eastAsia="en-US" w:bidi="ar-SA"/>
      </w:rPr>
    </w:lvl>
    <w:lvl w:ilvl="4" w:tplc="FAA63B9C">
      <w:numFmt w:val="bullet"/>
      <w:lvlText w:val="•"/>
      <w:lvlJc w:val="left"/>
      <w:pPr>
        <w:ind w:left="4386" w:hanging="426"/>
      </w:pPr>
      <w:rPr>
        <w:rFonts w:hint="default"/>
        <w:lang w:eastAsia="en-US" w:bidi="ar-SA"/>
      </w:rPr>
    </w:lvl>
    <w:lvl w:ilvl="5" w:tplc="46F6AB66">
      <w:numFmt w:val="bullet"/>
      <w:lvlText w:val="•"/>
      <w:lvlJc w:val="left"/>
      <w:pPr>
        <w:ind w:left="5302" w:hanging="426"/>
      </w:pPr>
      <w:rPr>
        <w:rFonts w:hint="default"/>
        <w:lang w:eastAsia="en-US" w:bidi="ar-SA"/>
      </w:rPr>
    </w:lvl>
    <w:lvl w:ilvl="6" w:tplc="D4FA178C">
      <w:numFmt w:val="bullet"/>
      <w:lvlText w:val="•"/>
      <w:lvlJc w:val="left"/>
      <w:pPr>
        <w:ind w:left="6219" w:hanging="426"/>
      </w:pPr>
      <w:rPr>
        <w:rFonts w:hint="default"/>
        <w:lang w:eastAsia="en-US" w:bidi="ar-SA"/>
      </w:rPr>
    </w:lvl>
    <w:lvl w:ilvl="7" w:tplc="B1F0D708">
      <w:numFmt w:val="bullet"/>
      <w:lvlText w:val="•"/>
      <w:lvlJc w:val="left"/>
      <w:pPr>
        <w:ind w:left="7135" w:hanging="426"/>
      </w:pPr>
      <w:rPr>
        <w:rFonts w:hint="default"/>
        <w:lang w:eastAsia="en-US" w:bidi="ar-SA"/>
      </w:rPr>
    </w:lvl>
    <w:lvl w:ilvl="8" w:tplc="0772E8FA">
      <w:numFmt w:val="bullet"/>
      <w:lvlText w:val="•"/>
      <w:lvlJc w:val="left"/>
      <w:pPr>
        <w:ind w:left="8052" w:hanging="426"/>
      </w:pPr>
      <w:rPr>
        <w:rFonts w:hint="default"/>
        <w:lang w:eastAsia="en-US" w:bidi="ar-SA"/>
      </w:rPr>
    </w:lvl>
  </w:abstractNum>
  <w:abstractNum w:abstractNumId="67" w15:restartNumberingAfterBreak="0">
    <w:nsid w:val="7D6E3E70"/>
    <w:multiLevelType w:val="hybridMultilevel"/>
    <w:tmpl w:val="D222F3CE"/>
    <w:lvl w:ilvl="0" w:tplc="E88A9F24">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8" w15:restartNumberingAfterBreak="0">
    <w:nsid w:val="7E167652"/>
    <w:multiLevelType w:val="hybridMultilevel"/>
    <w:tmpl w:val="D30C33A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9" w15:restartNumberingAfterBreak="0">
    <w:nsid w:val="7FBE6C01"/>
    <w:multiLevelType w:val="hybridMultilevel"/>
    <w:tmpl w:val="816217A2"/>
    <w:lvl w:ilvl="0" w:tplc="16A8805E">
      <w:start w:val="1"/>
      <w:numFmt w:val="decimal"/>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num>
  <w:num w:numId="4">
    <w:abstractNumId w:val="4"/>
  </w:num>
  <w:num w:numId="5">
    <w:abstractNumId w:val="37"/>
  </w:num>
  <w:num w:numId="6">
    <w:abstractNumId w:val="54"/>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5"/>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1"/>
  </w:num>
  <w:num w:numId="11">
    <w:abstractNumId w:val="0"/>
  </w:num>
  <w:num w:numId="12">
    <w:abstractNumId w:val="11"/>
  </w:num>
  <w:num w:numId="13">
    <w:abstractNumId w:val="14"/>
  </w:num>
  <w:num w:numId="14">
    <w:abstractNumId w:val="58"/>
  </w:num>
  <w:num w:numId="15">
    <w:abstractNumId w:val="41"/>
  </w:num>
  <w:num w:numId="16">
    <w:abstractNumId w:val="5"/>
  </w:num>
  <w:num w:numId="17">
    <w:abstractNumId w:val="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0"/>
  </w:num>
  <w:num w:numId="22">
    <w:abstractNumId w:val="9"/>
  </w:num>
  <w:num w:numId="23">
    <w:abstractNumId w:val="63"/>
  </w:num>
  <w:num w:numId="24">
    <w:abstractNumId w:val="18"/>
  </w:num>
  <w:num w:numId="25">
    <w:abstractNumId w:val="30"/>
  </w:num>
  <w:num w:numId="26">
    <w:abstractNumId w:val="32"/>
  </w:num>
  <w:num w:numId="27">
    <w:abstractNumId w:val="57"/>
  </w:num>
  <w:num w:numId="28">
    <w:abstractNumId w:val="50"/>
  </w:num>
  <w:num w:numId="29">
    <w:abstractNumId w:val="12"/>
  </w:num>
  <w:num w:numId="30">
    <w:abstractNumId w:val="68"/>
  </w:num>
  <w:num w:numId="31">
    <w:abstractNumId w:val="61"/>
  </w:num>
  <w:num w:numId="32">
    <w:abstractNumId w:val="49"/>
  </w:num>
  <w:num w:numId="33">
    <w:abstractNumId w:val="44"/>
  </w:num>
  <w:num w:numId="34">
    <w:abstractNumId w:val="29"/>
  </w:num>
  <w:num w:numId="35">
    <w:abstractNumId w:val="67"/>
  </w:num>
  <w:num w:numId="36">
    <w:abstractNumId w:val="16"/>
  </w:num>
  <w:num w:numId="37">
    <w:abstractNumId w:val="69"/>
  </w:num>
  <w:num w:numId="38">
    <w:abstractNumId w:val="10"/>
  </w:num>
  <w:num w:numId="39">
    <w:abstractNumId w:val="45"/>
  </w:num>
  <w:num w:numId="40">
    <w:abstractNumId w:val="42"/>
  </w:num>
  <w:num w:numId="41">
    <w:abstractNumId w:val="56"/>
  </w:num>
  <w:num w:numId="42">
    <w:abstractNumId w:val="39"/>
  </w:num>
  <w:num w:numId="43">
    <w:abstractNumId w:val="35"/>
  </w:num>
  <w:num w:numId="44">
    <w:abstractNumId w:val="34"/>
  </w:num>
  <w:num w:numId="45">
    <w:abstractNumId w:val="38"/>
  </w:num>
  <w:num w:numId="46">
    <w:abstractNumId w:val="24"/>
  </w:num>
  <w:num w:numId="47">
    <w:abstractNumId w:val="19"/>
  </w:num>
  <w:num w:numId="48">
    <w:abstractNumId w:val="28"/>
  </w:num>
  <w:num w:numId="49">
    <w:abstractNumId w:val="64"/>
  </w:num>
  <w:num w:numId="50">
    <w:abstractNumId w:val="40"/>
  </w:num>
  <w:num w:numId="51">
    <w:abstractNumId w:val="26"/>
  </w:num>
  <w:num w:numId="52">
    <w:abstractNumId w:val="46"/>
  </w:num>
  <w:num w:numId="53">
    <w:abstractNumId w:val="13"/>
  </w:num>
  <w:num w:numId="54">
    <w:abstractNumId w:val="7"/>
  </w:num>
  <w:num w:numId="55">
    <w:abstractNumId w:val="21"/>
  </w:num>
  <w:num w:numId="56">
    <w:abstractNumId w:val="23"/>
  </w:num>
  <w:num w:numId="57">
    <w:abstractNumId w:val="15"/>
  </w:num>
  <w:num w:numId="58">
    <w:abstractNumId w:val="33"/>
  </w:num>
  <w:num w:numId="59">
    <w:abstractNumId w:val="8"/>
  </w:num>
  <w:num w:numId="60">
    <w:abstractNumId w:val="62"/>
  </w:num>
  <w:num w:numId="61">
    <w:abstractNumId w:val="43"/>
  </w:num>
  <w:num w:numId="62">
    <w:abstractNumId w:val="66"/>
  </w:num>
  <w:num w:numId="63">
    <w:abstractNumId w:val="22"/>
  </w:num>
  <w:num w:numId="64">
    <w:abstractNumId w:val="17"/>
  </w:num>
  <w:num w:numId="65">
    <w:abstractNumId w:val="36"/>
  </w:num>
  <w:num w:numId="66">
    <w:abstractNumId w:val="48"/>
  </w:num>
  <w:num w:numId="67">
    <w:abstractNumId w:val="31"/>
  </w:num>
  <w:num w:numId="68">
    <w:abstractNumId w:val="65"/>
  </w:num>
  <w:num w:numId="69">
    <w:abstractNumId w:val="20"/>
  </w:num>
  <w:num w:numId="70">
    <w:abstractNumId w:val="5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LW6bHuamWhyETg9ShDi8oQ1e8iT1d5it0CP2QHCD7PtgJ0Xvay8ysknygT/GZupR7M+AaJEovlX1DyZ+7EPgCQ==" w:salt="m6c70fxde6M14IsFqfgZYA=="/>
  <w:defaultTabStop w:val="720"/>
  <w:drawingGridHorizontalSpacing w:val="110"/>
  <w:displayHorizontalDrawingGridEvery w:val="2"/>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150"/>
    <w:rsid w:val="00010794"/>
    <w:rsid w:val="0002254D"/>
    <w:rsid w:val="0003235A"/>
    <w:rsid w:val="000361E4"/>
    <w:rsid w:val="00054532"/>
    <w:rsid w:val="000654D9"/>
    <w:rsid w:val="000773EA"/>
    <w:rsid w:val="000913C5"/>
    <w:rsid w:val="000A0412"/>
    <w:rsid w:val="000A5AFF"/>
    <w:rsid w:val="000B679F"/>
    <w:rsid w:val="000C4444"/>
    <w:rsid w:val="00122CB4"/>
    <w:rsid w:val="001262AD"/>
    <w:rsid w:val="00132EEA"/>
    <w:rsid w:val="00133D0D"/>
    <w:rsid w:val="0017061F"/>
    <w:rsid w:val="001801E8"/>
    <w:rsid w:val="00185C33"/>
    <w:rsid w:val="00194C2F"/>
    <w:rsid w:val="00195239"/>
    <w:rsid w:val="001A176D"/>
    <w:rsid w:val="001B2C89"/>
    <w:rsid w:val="001C63EB"/>
    <w:rsid w:val="001D0EDD"/>
    <w:rsid w:val="001E3585"/>
    <w:rsid w:val="001F5983"/>
    <w:rsid w:val="00211706"/>
    <w:rsid w:val="00220555"/>
    <w:rsid w:val="002326F8"/>
    <w:rsid w:val="00236A0C"/>
    <w:rsid w:val="00252825"/>
    <w:rsid w:val="00257352"/>
    <w:rsid w:val="00270EC2"/>
    <w:rsid w:val="00274A5F"/>
    <w:rsid w:val="00280ADD"/>
    <w:rsid w:val="002872B3"/>
    <w:rsid w:val="002C63DE"/>
    <w:rsid w:val="002D0195"/>
    <w:rsid w:val="002D7243"/>
    <w:rsid w:val="002E5277"/>
    <w:rsid w:val="00304965"/>
    <w:rsid w:val="00307B7D"/>
    <w:rsid w:val="003117FD"/>
    <w:rsid w:val="003137A7"/>
    <w:rsid w:val="0033260C"/>
    <w:rsid w:val="00360B4C"/>
    <w:rsid w:val="00360C44"/>
    <w:rsid w:val="00373BDD"/>
    <w:rsid w:val="00384ECC"/>
    <w:rsid w:val="00385D9C"/>
    <w:rsid w:val="00394330"/>
    <w:rsid w:val="003B4906"/>
    <w:rsid w:val="003B58AC"/>
    <w:rsid w:val="003F3C9D"/>
    <w:rsid w:val="003F4605"/>
    <w:rsid w:val="0040534C"/>
    <w:rsid w:val="00405DD7"/>
    <w:rsid w:val="0043741D"/>
    <w:rsid w:val="00442C58"/>
    <w:rsid w:val="00442F1A"/>
    <w:rsid w:val="0044425B"/>
    <w:rsid w:val="00445C98"/>
    <w:rsid w:val="0046049F"/>
    <w:rsid w:val="00466B2E"/>
    <w:rsid w:val="00492F5B"/>
    <w:rsid w:val="004D1AEB"/>
    <w:rsid w:val="004E2C65"/>
    <w:rsid w:val="004E39FF"/>
    <w:rsid w:val="004E7D1B"/>
    <w:rsid w:val="005022D4"/>
    <w:rsid w:val="0051355E"/>
    <w:rsid w:val="00537CC8"/>
    <w:rsid w:val="0055640C"/>
    <w:rsid w:val="005943F3"/>
    <w:rsid w:val="005B46EE"/>
    <w:rsid w:val="005B6B6B"/>
    <w:rsid w:val="005C5FEA"/>
    <w:rsid w:val="005D76B5"/>
    <w:rsid w:val="005E6CDC"/>
    <w:rsid w:val="005F6E6A"/>
    <w:rsid w:val="00600B68"/>
    <w:rsid w:val="006402C4"/>
    <w:rsid w:val="00643208"/>
    <w:rsid w:val="0067197F"/>
    <w:rsid w:val="0068102C"/>
    <w:rsid w:val="0069475D"/>
    <w:rsid w:val="006B14B1"/>
    <w:rsid w:val="006B4AB3"/>
    <w:rsid w:val="006C5806"/>
    <w:rsid w:val="006D3C62"/>
    <w:rsid w:val="006D6E80"/>
    <w:rsid w:val="006F5582"/>
    <w:rsid w:val="00701304"/>
    <w:rsid w:val="00732ECC"/>
    <w:rsid w:val="00737618"/>
    <w:rsid w:val="00740555"/>
    <w:rsid w:val="0075053D"/>
    <w:rsid w:val="0075147C"/>
    <w:rsid w:val="00760AD4"/>
    <w:rsid w:val="0079446A"/>
    <w:rsid w:val="0079769D"/>
    <w:rsid w:val="007A0BAC"/>
    <w:rsid w:val="007B2524"/>
    <w:rsid w:val="007D7A7E"/>
    <w:rsid w:val="007F1E46"/>
    <w:rsid w:val="007F35D4"/>
    <w:rsid w:val="007F7C2D"/>
    <w:rsid w:val="008354C5"/>
    <w:rsid w:val="00853406"/>
    <w:rsid w:val="00856F2D"/>
    <w:rsid w:val="008603F4"/>
    <w:rsid w:val="00864175"/>
    <w:rsid w:val="008944D2"/>
    <w:rsid w:val="008959F8"/>
    <w:rsid w:val="008A3CA6"/>
    <w:rsid w:val="008D387C"/>
    <w:rsid w:val="008F4E0B"/>
    <w:rsid w:val="009018FC"/>
    <w:rsid w:val="00903C6E"/>
    <w:rsid w:val="00941B79"/>
    <w:rsid w:val="00954B9A"/>
    <w:rsid w:val="009977FD"/>
    <w:rsid w:val="009A5DA4"/>
    <w:rsid w:val="009B530D"/>
    <w:rsid w:val="009C03BB"/>
    <w:rsid w:val="009C2B6F"/>
    <w:rsid w:val="009D1AFA"/>
    <w:rsid w:val="009F06BD"/>
    <w:rsid w:val="009F0D4F"/>
    <w:rsid w:val="00A11623"/>
    <w:rsid w:val="00A222E2"/>
    <w:rsid w:val="00A41F04"/>
    <w:rsid w:val="00A514FB"/>
    <w:rsid w:val="00A56B9B"/>
    <w:rsid w:val="00A6271C"/>
    <w:rsid w:val="00A86948"/>
    <w:rsid w:val="00A917E6"/>
    <w:rsid w:val="00AA6F94"/>
    <w:rsid w:val="00AB455A"/>
    <w:rsid w:val="00AE5267"/>
    <w:rsid w:val="00AE78D2"/>
    <w:rsid w:val="00AF45B4"/>
    <w:rsid w:val="00B0770B"/>
    <w:rsid w:val="00B22D69"/>
    <w:rsid w:val="00B3493C"/>
    <w:rsid w:val="00B35473"/>
    <w:rsid w:val="00B40E6A"/>
    <w:rsid w:val="00B43DD0"/>
    <w:rsid w:val="00B50196"/>
    <w:rsid w:val="00B70C70"/>
    <w:rsid w:val="00B711C7"/>
    <w:rsid w:val="00B73FF8"/>
    <w:rsid w:val="00B745BD"/>
    <w:rsid w:val="00B97BF0"/>
    <w:rsid w:val="00BB2289"/>
    <w:rsid w:val="00BC3536"/>
    <w:rsid w:val="00C057A8"/>
    <w:rsid w:val="00C06876"/>
    <w:rsid w:val="00C07351"/>
    <w:rsid w:val="00C10B08"/>
    <w:rsid w:val="00C17A9F"/>
    <w:rsid w:val="00C20924"/>
    <w:rsid w:val="00C241A2"/>
    <w:rsid w:val="00C262A6"/>
    <w:rsid w:val="00C33A4B"/>
    <w:rsid w:val="00C42065"/>
    <w:rsid w:val="00C42538"/>
    <w:rsid w:val="00C65921"/>
    <w:rsid w:val="00C67D33"/>
    <w:rsid w:val="00C70264"/>
    <w:rsid w:val="00C91FCC"/>
    <w:rsid w:val="00CC0459"/>
    <w:rsid w:val="00CE5B0D"/>
    <w:rsid w:val="00CF21E9"/>
    <w:rsid w:val="00CF359F"/>
    <w:rsid w:val="00CF3935"/>
    <w:rsid w:val="00CF5863"/>
    <w:rsid w:val="00D24EAA"/>
    <w:rsid w:val="00D253EB"/>
    <w:rsid w:val="00D404B9"/>
    <w:rsid w:val="00D432F6"/>
    <w:rsid w:val="00D50081"/>
    <w:rsid w:val="00D62674"/>
    <w:rsid w:val="00D66735"/>
    <w:rsid w:val="00D876DE"/>
    <w:rsid w:val="00DE1060"/>
    <w:rsid w:val="00DE5F5F"/>
    <w:rsid w:val="00E04DBA"/>
    <w:rsid w:val="00E243EF"/>
    <w:rsid w:val="00E27FA2"/>
    <w:rsid w:val="00E64DC1"/>
    <w:rsid w:val="00E715B5"/>
    <w:rsid w:val="00EA6E71"/>
    <w:rsid w:val="00EB00AE"/>
    <w:rsid w:val="00EB0A6D"/>
    <w:rsid w:val="00ED2150"/>
    <w:rsid w:val="00EE7587"/>
    <w:rsid w:val="00EF47DA"/>
    <w:rsid w:val="00F14823"/>
    <w:rsid w:val="00F1499E"/>
    <w:rsid w:val="00F25E64"/>
    <w:rsid w:val="00F31808"/>
    <w:rsid w:val="00F4229E"/>
    <w:rsid w:val="00F70FDC"/>
    <w:rsid w:val="00F82801"/>
    <w:rsid w:val="00F832CE"/>
    <w:rsid w:val="00F90250"/>
    <w:rsid w:val="00F94E5E"/>
    <w:rsid w:val="00F961C0"/>
    <w:rsid w:val="00FD4398"/>
    <w:rsid w:val="00FD64C2"/>
    <w:rsid w:val="00FD7D66"/>
    <w:rsid w:val="00FE16F4"/>
    <w:rsid w:val="00FE2051"/>
    <w:rsid w:val="00FF2C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5:docId w15:val="{A780C44B-8C42-4B58-A3D3-E5A7F0C9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unhideWhenUsed="1" w:qFormat="1"/>
    <w:lsdException w:name="heading 4"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D33"/>
    <w:pPr>
      <w:spacing w:line="360" w:lineRule="auto"/>
      <w:jc w:val="both"/>
    </w:pPr>
    <w:rPr>
      <w:sz w:val="22"/>
      <w:szCs w:val="22"/>
      <w:lang w:eastAsia="en-US"/>
    </w:rPr>
  </w:style>
  <w:style w:type="paragraph" w:styleId="Heading1">
    <w:name w:val="heading 1"/>
    <w:basedOn w:val="Normal"/>
    <w:next w:val="Normal"/>
    <w:link w:val="Heading1Char"/>
    <w:uiPriority w:val="1"/>
    <w:qFormat/>
    <w:rsid w:val="004E7D1B"/>
    <w:pPr>
      <w:spacing w:after="0" w:line="240" w:lineRule="auto"/>
      <w:jc w:val="center"/>
      <w:outlineLvl w:val="0"/>
    </w:pPr>
    <w:rPr>
      <w:rFonts w:ascii="Times New Roman" w:hAnsi="Times New Roman" w:cs="Times New Roman"/>
      <w:b/>
      <w:bCs/>
      <w:color w:val="000000" w:themeColor="text1"/>
      <w:sz w:val="24"/>
      <w:szCs w:val="24"/>
    </w:rPr>
  </w:style>
  <w:style w:type="paragraph" w:styleId="Heading2">
    <w:name w:val="heading 2"/>
    <w:basedOn w:val="ListParagraph1"/>
    <w:link w:val="Heading2Char"/>
    <w:uiPriority w:val="1"/>
    <w:qFormat/>
    <w:rsid w:val="004E7D1B"/>
    <w:pPr>
      <w:spacing w:after="0" w:line="480" w:lineRule="auto"/>
      <w:ind w:left="360"/>
      <w:outlineLvl w:val="1"/>
    </w:pPr>
    <w:rPr>
      <w:rFonts w:ascii="Times New Roman" w:hAnsi="Times New Roman" w:cs="Times New Roman"/>
      <w:b/>
      <w:sz w:val="24"/>
      <w:szCs w:val="24"/>
      <w:lang w:val="en-US"/>
    </w:rPr>
  </w:style>
  <w:style w:type="paragraph" w:styleId="Heading3">
    <w:name w:val="heading 3"/>
    <w:basedOn w:val="ListParagraph1"/>
    <w:next w:val="Normal"/>
    <w:link w:val="Heading3Char"/>
    <w:uiPriority w:val="1"/>
    <w:unhideWhenUsed/>
    <w:qFormat/>
    <w:rsid w:val="00F31808"/>
    <w:pPr>
      <w:numPr>
        <w:ilvl w:val="2"/>
        <w:numId w:val="11"/>
      </w:numPr>
      <w:spacing w:after="0" w:line="480" w:lineRule="auto"/>
      <w:outlineLvl w:val="2"/>
    </w:pPr>
    <w:rPr>
      <w:rFonts w:ascii="Times New Roman" w:hAnsi="Times New Roman" w:cs="Times New Roman"/>
      <w:b/>
      <w:sz w:val="24"/>
      <w:szCs w:val="24"/>
      <w:lang w:val="en-US"/>
    </w:rPr>
  </w:style>
  <w:style w:type="paragraph" w:styleId="Heading4">
    <w:name w:val="heading 4"/>
    <w:basedOn w:val="Normal"/>
    <w:next w:val="Normal"/>
    <w:link w:val="Heading4Char"/>
    <w:uiPriority w:val="1"/>
    <w:unhideWhenUsed/>
    <w:qFormat/>
    <w:rsid w:val="00C67D3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unhideWhenUsed/>
    <w:qFormat/>
    <w:rsid w:val="0075147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1"/>
    <w:qFormat/>
    <w:rsid w:val="0075147C"/>
    <w:pPr>
      <w:widowControl w:val="0"/>
      <w:autoSpaceDE w:val="0"/>
      <w:autoSpaceDN w:val="0"/>
      <w:spacing w:after="0" w:line="240" w:lineRule="auto"/>
      <w:ind w:left="300"/>
      <w:jc w:val="left"/>
      <w:outlineLvl w:val="5"/>
    </w:pPr>
    <w:rPr>
      <w:rFonts w:ascii="Cambria" w:eastAsia="Cambr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sid w:val="00C67D33"/>
    <w:pPr>
      <w:spacing w:after="0" w:line="240" w:lineRule="auto"/>
    </w:pPr>
    <w:rPr>
      <w:rFonts w:ascii="Tahoma" w:hAnsi="Tahoma" w:cs="Tahoma"/>
      <w:sz w:val="16"/>
      <w:szCs w:val="16"/>
    </w:rPr>
  </w:style>
  <w:style w:type="paragraph" w:styleId="Footer">
    <w:name w:val="footer"/>
    <w:basedOn w:val="Normal"/>
    <w:link w:val="FooterChar"/>
    <w:uiPriority w:val="99"/>
    <w:qFormat/>
    <w:rsid w:val="00C67D33"/>
    <w:pPr>
      <w:tabs>
        <w:tab w:val="center" w:pos="4680"/>
        <w:tab w:val="right" w:pos="9360"/>
      </w:tabs>
      <w:spacing w:after="0" w:line="240" w:lineRule="auto"/>
    </w:pPr>
  </w:style>
  <w:style w:type="paragraph" w:styleId="Header">
    <w:name w:val="header"/>
    <w:basedOn w:val="Normal"/>
    <w:link w:val="HeaderChar"/>
    <w:uiPriority w:val="99"/>
    <w:qFormat/>
    <w:rsid w:val="00C67D33"/>
    <w:pPr>
      <w:tabs>
        <w:tab w:val="center" w:pos="4680"/>
        <w:tab w:val="right" w:pos="9360"/>
      </w:tabs>
      <w:spacing w:after="0" w:line="240" w:lineRule="auto"/>
    </w:pPr>
  </w:style>
  <w:style w:type="character" w:styleId="Hyperlink">
    <w:name w:val="Hyperlink"/>
    <w:basedOn w:val="DefaultParagraphFont"/>
    <w:uiPriority w:val="99"/>
    <w:qFormat/>
    <w:rsid w:val="00C67D33"/>
    <w:rPr>
      <w:color w:val="0000FF"/>
      <w:u w:val="single"/>
    </w:rPr>
  </w:style>
  <w:style w:type="character" w:styleId="Strong">
    <w:name w:val="Strong"/>
    <w:basedOn w:val="DefaultParagraphFont"/>
    <w:uiPriority w:val="22"/>
    <w:qFormat/>
    <w:rsid w:val="00C67D33"/>
    <w:rPr>
      <w:b/>
      <w:bCs/>
    </w:rPr>
  </w:style>
  <w:style w:type="table" w:styleId="TableGrid">
    <w:name w:val="Table Grid"/>
    <w:basedOn w:val="TableNormal"/>
    <w:uiPriority w:val="59"/>
    <w:qFormat/>
    <w:rsid w:val="00C67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
    <w:basedOn w:val="DefaultParagraphFont"/>
    <w:link w:val="ListParagraph1"/>
    <w:uiPriority w:val="34"/>
    <w:qFormat/>
    <w:rsid w:val="00C67D33"/>
    <w:rPr>
      <w:rFonts w:ascii="Calibri" w:eastAsia="Calibri" w:hAnsi="Calibri" w:cs="SimSun"/>
    </w:rPr>
  </w:style>
  <w:style w:type="paragraph" w:customStyle="1" w:styleId="ListParagraph1">
    <w:name w:val="List Paragraph1"/>
    <w:basedOn w:val="Normal"/>
    <w:link w:val="ListParagraphChar"/>
    <w:uiPriority w:val="34"/>
    <w:qFormat/>
    <w:rsid w:val="00C67D33"/>
    <w:pPr>
      <w:ind w:left="720"/>
      <w:contextualSpacing/>
    </w:pPr>
  </w:style>
  <w:style w:type="character" w:customStyle="1" w:styleId="BalloonTextChar">
    <w:name w:val="Balloon Text Char"/>
    <w:basedOn w:val="DefaultParagraphFont"/>
    <w:link w:val="BalloonText"/>
    <w:uiPriority w:val="99"/>
    <w:qFormat/>
    <w:rsid w:val="00C67D33"/>
    <w:rPr>
      <w:rFonts w:ascii="Tahoma" w:eastAsia="Calibri" w:hAnsi="Tahoma" w:cs="Tahoma"/>
      <w:sz w:val="16"/>
      <w:szCs w:val="16"/>
    </w:rPr>
  </w:style>
  <w:style w:type="character" w:customStyle="1" w:styleId="HeaderChar">
    <w:name w:val="Header Char"/>
    <w:basedOn w:val="DefaultParagraphFont"/>
    <w:link w:val="Header"/>
    <w:uiPriority w:val="99"/>
    <w:qFormat/>
    <w:rsid w:val="00C67D33"/>
  </w:style>
  <w:style w:type="character" w:customStyle="1" w:styleId="FooterChar">
    <w:name w:val="Footer Char"/>
    <w:basedOn w:val="DefaultParagraphFont"/>
    <w:link w:val="Footer"/>
    <w:uiPriority w:val="99"/>
    <w:qFormat/>
    <w:rsid w:val="00C67D33"/>
  </w:style>
  <w:style w:type="character" w:customStyle="1" w:styleId="Heading4Char">
    <w:name w:val="Heading 4 Char"/>
    <w:basedOn w:val="DefaultParagraphFont"/>
    <w:link w:val="Heading4"/>
    <w:uiPriority w:val="9"/>
    <w:qFormat/>
    <w:rsid w:val="00C67D33"/>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1"/>
    <w:qFormat/>
    <w:rsid w:val="004E7D1B"/>
    <w:rPr>
      <w:rFonts w:ascii="Times New Roman" w:hAnsi="Times New Roman" w:cs="Times New Roman"/>
      <w:b/>
      <w:bCs/>
      <w:color w:val="000000" w:themeColor="text1"/>
      <w:sz w:val="24"/>
      <w:szCs w:val="24"/>
      <w:lang w:eastAsia="en-US"/>
    </w:rPr>
  </w:style>
  <w:style w:type="character" w:customStyle="1" w:styleId="Heading3Char">
    <w:name w:val="Heading 3 Char"/>
    <w:basedOn w:val="DefaultParagraphFont"/>
    <w:link w:val="Heading3"/>
    <w:uiPriority w:val="1"/>
    <w:qFormat/>
    <w:rsid w:val="00F31808"/>
    <w:rPr>
      <w:rFonts w:ascii="Times New Roman" w:hAnsi="Times New Roman" w:cs="Times New Roman"/>
      <w:b/>
      <w:sz w:val="24"/>
      <w:szCs w:val="24"/>
      <w:lang w:val="en-US" w:eastAsia="en-US"/>
    </w:rPr>
  </w:style>
  <w:style w:type="paragraph" w:styleId="ListParagraph">
    <w:name w:val="List Paragraph"/>
    <w:aliases w:val="Body of text"/>
    <w:basedOn w:val="Normal"/>
    <w:uiPriority w:val="1"/>
    <w:unhideWhenUsed/>
    <w:qFormat/>
    <w:rsid w:val="005F6E6A"/>
    <w:pPr>
      <w:ind w:left="720"/>
      <w:contextualSpacing/>
    </w:pPr>
  </w:style>
  <w:style w:type="paragraph" w:customStyle="1" w:styleId="Default">
    <w:name w:val="Default"/>
    <w:rsid w:val="00BC3536"/>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styleId="FootnoteText">
    <w:name w:val="footnote text"/>
    <w:aliases w:val="Char Char Char,Char Char,Char, Char"/>
    <w:basedOn w:val="Normal"/>
    <w:link w:val="FootnoteTextChar"/>
    <w:uiPriority w:val="99"/>
    <w:unhideWhenUsed/>
    <w:rsid w:val="00CE5B0D"/>
    <w:pPr>
      <w:spacing w:after="0" w:line="240" w:lineRule="auto"/>
      <w:jc w:val="left"/>
    </w:pPr>
    <w:rPr>
      <w:rFonts w:asciiTheme="minorHAnsi" w:eastAsiaTheme="minorHAnsi" w:hAnsiTheme="minorHAnsi" w:cstheme="minorBidi"/>
      <w:sz w:val="20"/>
      <w:szCs w:val="20"/>
      <w:lang w:val="en-ID"/>
    </w:rPr>
  </w:style>
  <w:style w:type="character" w:customStyle="1" w:styleId="FootnoteTextChar">
    <w:name w:val="Footnote Text Char"/>
    <w:aliases w:val="Char Char Char Char,Char Char Char1,Char Char1, Char Char"/>
    <w:basedOn w:val="DefaultParagraphFont"/>
    <w:link w:val="FootnoteText"/>
    <w:uiPriority w:val="99"/>
    <w:rsid w:val="00CE5B0D"/>
    <w:rPr>
      <w:rFonts w:asciiTheme="minorHAnsi" w:eastAsiaTheme="minorHAnsi" w:hAnsiTheme="minorHAnsi" w:cstheme="minorBidi"/>
      <w:lang w:val="en-ID" w:eastAsia="en-US"/>
    </w:rPr>
  </w:style>
  <w:style w:type="character" w:styleId="FootnoteReference">
    <w:name w:val="footnote reference"/>
    <w:basedOn w:val="DefaultParagraphFont"/>
    <w:uiPriority w:val="99"/>
    <w:unhideWhenUsed/>
    <w:rsid w:val="00CE5B0D"/>
    <w:rPr>
      <w:vertAlign w:val="superscript"/>
    </w:rPr>
  </w:style>
  <w:style w:type="character" w:customStyle="1" w:styleId="Heading5Char">
    <w:name w:val="Heading 5 Char"/>
    <w:basedOn w:val="DefaultParagraphFont"/>
    <w:link w:val="Heading5"/>
    <w:uiPriority w:val="9"/>
    <w:semiHidden/>
    <w:rsid w:val="0075147C"/>
    <w:rPr>
      <w:rFonts w:asciiTheme="majorHAnsi" w:eastAsiaTheme="majorEastAsia" w:hAnsiTheme="majorHAnsi" w:cstheme="majorBidi"/>
      <w:color w:val="243F60" w:themeColor="accent1" w:themeShade="7F"/>
      <w:sz w:val="22"/>
      <w:szCs w:val="22"/>
      <w:lang w:eastAsia="en-US"/>
    </w:rPr>
  </w:style>
  <w:style w:type="character" w:customStyle="1" w:styleId="Heading2Char">
    <w:name w:val="Heading 2 Char"/>
    <w:basedOn w:val="DefaultParagraphFont"/>
    <w:link w:val="Heading2"/>
    <w:uiPriority w:val="1"/>
    <w:rsid w:val="004E7D1B"/>
    <w:rPr>
      <w:rFonts w:ascii="Times New Roman" w:hAnsi="Times New Roman" w:cs="Times New Roman"/>
      <w:b/>
      <w:sz w:val="24"/>
      <w:szCs w:val="24"/>
      <w:lang w:val="en-US" w:eastAsia="en-US"/>
    </w:rPr>
  </w:style>
  <w:style w:type="character" w:customStyle="1" w:styleId="Heading6Char">
    <w:name w:val="Heading 6 Char"/>
    <w:basedOn w:val="DefaultParagraphFont"/>
    <w:link w:val="Heading6"/>
    <w:uiPriority w:val="1"/>
    <w:rsid w:val="0075147C"/>
    <w:rPr>
      <w:rFonts w:ascii="Cambria" w:eastAsia="Cambria" w:hAnsi="Cambria" w:cs="Cambria"/>
      <w:b/>
      <w:bCs/>
      <w:sz w:val="22"/>
      <w:szCs w:val="22"/>
      <w:lang w:eastAsia="en-US"/>
    </w:rPr>
  </w:style>
  <w:style w:type="paragraph" w:styleId="TOC1">
    <w:name w:val="toc 1"/>
    <w:basedOn w:val="Normal"/>
    <w:uiPriority w:val="39"/>
    <w:qFormat/>
    <w:rsid w:val="0075147C"/>
    <w:pPr>
      <w:widowControl w:val="0"/>
      <w:autoSpaceDE w:val="0"/>
      <w:autoSpaceDN w:val="0"/>
      <w:spacing w:before="99" w:after="0" w:line="240" w:lineRule="auto"/>
      <w:ind w:left="661" w:hanging="361"/>
      <w:jc w:val="left"/>
    </w:pPr>
    <w:rPr>
      <w:rFonts w:ascii="Cambria" w:eastAsia="Cambria" w:hAnsi="Cambria" w:cs="Cambria"/>
      <w:sz w:val="24"/>
      <w:szCs w:val="24"/>
    </w:rPr>
  </w:style>
  <w:style w:type="paragraph" w:styleId="TOC2">
    <w:name w:val="toc 2"/>
    <w:basedOn w:val="Normal"/>
    <w:uiPriority w:val="39"/>
    <w:qFormat/>
    <w:rsid w:val="0075147C"/>
    <w:pPr>
      <w:widowControl w:val="0"/>
      <w:autoSpaceDE w:val="0"/>
      <w:autoSpaceDN w:val="0"/>
      <w:spacing w:before="124" w:after="0" w:line="240" w:lineRule="auto"/>
      <w:ind w:left="300"/>
      <w:jc w:val="left"/>
    </w:pPr>
    <w:rPr>
      <w:rFonts w:ascii="Cambria" w:eastAsia="Cambria" w:hAnsi="Cambria" w:cs="Cambria"/>
      <w:sz w:val="24"/>
      <w:szCs w:val="24"/>
    </w:rPr>
  </w:style>
  <w:style w:type="paragraph" w:styleId="BodyText">
    <w:name w:val="Body Text"/>
    <w:basedOn w:val="Normal"/>
    <w:link w:val="BodyTextChar"/>
    <w:uiPriority w:val="1"/>
    <w:qFormat/>
    <w:rsid w:val="0075147C"/>
    <w:pPr>
      <w:widowControl w:val="0"/>
      <w:autoSpaceDE w:val="0"/>
      <w:autoSpaceDN w:val="0"/>
      <w:spacing w:after="0" w:line="240" w:lineRule="auto"/>
      <w:jc w:val="left"/>
    </w:pPr>
    <w:rPr>
      <w:rFonts w:ascii="Cambria" w:eastAsia="Cambria" w:hAnsi="Cambria" w:cs="Cambria"/>
    </w:rPr>
  </w:style>
  <w:style w:type="character" w:customStyle="1" w:styleId="BodyTextChar">
    <w:name w:val="Body Text Char"/>
    <w:basedOn w:val="DefaultParagraphFont"/>
    <w:link w:val="BodyText"/>
    <w:uiPriority w:val="1"/>
    <w:rsid w:val="0075147C"/>
    <w:rPr>
      <w:rFonts w:ascii="Cambria" w:eastAsia="Cambria" w:hAnsi="Cambria" w:cs="Cambria"/>
      <w:sz w:val="22"/>
      <w:szCs w:val="22"/>
      <w:lang w:eastAsia="en-US"/>
    </w:rPr>
  </w:style>
  <w:style w:type="paragraph" w:customStyle="1" w:styleId="TableParagraph">
    <w:name w:val="Table Paragraph"/>
    <w:basedOn w:val="Normal"/>
    <w:uiPriority w:val="1"/>
    <w:qFormat/>
    <w:rsid w:val="0075147C"/>
    <w:pPr>
      <w:widowControl w:val="0"/>
      <w:autoSpaceDE w:val="0"/>
      <w:autoSpaceDN w:val="0"/>
      <w:spacing w:after="0" w:line="240" w:lineRule="auto"/>
      <w:jc w:val="left"/>
    </w:pPr>
    <w:rPr>
      <w:rFonts w:ascii="Cambria" w:eastAsia="Cambria" w:hAnsi="Cambria" w:cs="Cambria"/>
    </w:rPr>
  </w:style>
  <w:style w:type="paragraph" w:styleId="TOCHeading">
    <w:name w:val="TOC Heading"/>
    <w:basedOn w:val="Heading1"/>
    <w:next w:val="Normal"/>
    <w:uiPriority w:val="39"/>
    <w:semiHidden/>
    <w:unhideWhenUsed/>
    <w:qFormat/>
    <w:rsid w:val="00EF47DA"/>
    <w:pPr>
      <w:keepNext/>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3">
    <w:name w:val="toc 3"/>
    <w:basedOn w:val="Normal"/>
    <w:next w:val="Normal"/>
    <w:autoRedefine/>
    <w:uiPriority w:val="39"/>
    <w:unhideWhenUsed/>
    <w:rsid w:val="00D24EAA"/>
    <w:pPr>
      <w:tabs>
        <w:tab w:val="right" w:leader="dot" w:pos="7927"/>
      </w:tabs>
      <w:spacing w:after="0"/>
      <w:ind w:left="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3844">
      <w:bodyDiv w:val="1"/>
      <w:marLeft w:val="0"/>
      <w:marRight w:val="0"/>
      <w:marTop w:val="0"/>
      <w:marBottom w:val="0"/>
      <w:divBdr>
        <w:top w:val="none" w:sz="0" w:space="0" w:color="auto"/>
        <w:left w:val="none" w:sz="0" w:space="0" w:color="auto"/>
        <w:bottom w:val="none" w:sz="0" w:space="0" w:color="auto"/>
        <w:right w:val="none" w:sz="0" w:space="0" w:color="auto"/>
      </w:divBdr>
    </w:div>
    <w:div w:id="206453172">
      <w:bodyDiv w:val="1"/>
      <w:marLeft w:val="0"/>
      <w:marRight w:val="0"/>
      <w:marTop w:val="0"/>
      <w:marBottom w:val="0"/>
      <w:divBdr>
        <w:top w:val="none" w:sz="0" w:space="0" w:color="auto"/>
        <w:left w:val="none" w:sz="0" w:space="0" w:color="auto"/>
        <w:bottom w:val="none" w:sz="0" w:space="0" w:color="auto"/>
        <w:right w:val="none" w:sz="0" w:space="0" w:color="auto"/>
      </w:divBdr>
    </w:div>
    <w:div w:id="268394089">
      <w:bodyDiv w:val="1"/>
      <w:marLeft w:val="0"/>
      <w:marRight w:val="0"/>
      <w:marTop w:val="0"/>
      <w:marBottom w:val="0"/>
      <w:divBdr>
        <w:top w:val="none" w:sz="0" w:space="0" w:color="auto"/>
        <w:left w:val="none" w:sz="0" w:space="0" w:color="auto"/>
        <w:bottom w:val="none" w:sz="0" w:space="0" w:color="auto"/>
        <w:right w:val="none" w:sz="0" w:space="0" w:color="auto"/>
      </w:divBdr>
    </w:div>
    <w:div w:id="523593399">
      <w:bodyDiv w:val="1"/>
      <w:marLeft w:val="0"/>
      <w:marRight w:val="0"/>
      <w:marTop w:val="0"/>
      <w:marBottom w:val="0"/>
      <w:divBdr>
        <w:top w:val="none" w:sz="0" w:space="0" w:color="auto"/>
        <w:left w:val="none" w:sz="0" w:space="0" w:color="auto"/>
        <w:bottom w:val="none" w:sz="0" w:space="0" w:color="auto"/>
        <w:right w:val="none" w:sz="0" w:space="0" w:color="auto"/>
      </w:divBdr>
    </w:div>
    <w:div w:id="618952613">
      <w:bodyDiv w:val="1"/>
      <w:marLeft w:val="0"/>
      <w:marRight w:val="0"/>
      <w:marTop w:val="0"/>
      <w:marBottom w:val="0"/>
      <w:divBdr>
        <w:top w:val="none" w:sz="0" w:space="0" w:color="auto"/>
        <w:left w:val="none" w:sz="0" w:space="0" w:color="auto"/>
        <w:bottom w:val="none" w:sz="0" w:space="0" w:color="auto"/>
        <w:right w:val="none" w:sz="0" w:space="0" w:color="auto"/>
      </w:divBdr>
    </w:div>
    <w:div w:id="1830905756">
      <w:bodyDiv w:val="1"/>
      <w:marLeft w:val="0"/>
      <w:marRight w:val="0"/>
      <w:marTop w:val="0"/>
      <w:marBottom w:val="0"/>
      <w:divBdr>
        <w:top w:val="none" w:sz="0" w:space="0" w:color="auto"/>
        <w:left w:val="none" w:sz="0" w:space="0" w:color="auto"/>
        <w:bottom w:val="none" w:sz="0" w:space="0" w:color="auto"/>
        <w:right w:val="none" w:sz="0" w:space="0" w:color="auto"/>
      </w:divBdr>
    </w:div>
    <w:div w:id="1971863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C42F40-79D2-4BF6-BBAB-F513295E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2490</Words>
  <Characters>14194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Admin</cp:lastModifiedBy>
  <cp:revision>4</cp:revision>
  <cp:lastPrinted>2023-07-28T06:46:00Z</cp:lastPrinted>
  <dcterms:created xsi:type="dcterms:W3CDTF">2023-09-18T04:24:00Z</dcterms:created>
  <dcterms:modified xsi:type="dcterms:W3CDTF">2024-11-25T07:51:00Z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F87E74D11D2D1A2FE8135563264EE869</vt:lpwstr>
  </property>
  <property fmtid="{D5CDD505-2E9C-101B-9397-08002B2CF9AE}" pid="3" name="KSOProductBuildVer">
    <vt:lpwstr>2052-11.24.5</vt:lpwstr>
  </property>
</Properties>
</file>