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CEA" w:rsidRDefault="00F05CEA">
      <w:pPr>
        <w:spacing w:before="8" w:line="140" w:lineRule="exact"/>
        <w:rPr>
          <w:sz w:val="15"/>
          <w:szCs w:val="15"/>
        </w:rPr>
      </w:pPr>
      <w:bookmarkStart w:id="0" w:name="_GoBack"/>
      <w:bookmarkEnd w:id="0"/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spacing w:before="29"/>
        <w:ind w:left="4322" w:right="38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260" w:lineRule="exact"/>
        <w:ind w:left="3713" w:right="328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PEND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HULU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05CEA" w:rsidRDefault="00F05CEA">
      <w:pPr>
        <w:spacing w:before="8" w:line="120" w:lineRule="exact"/>
        <w:rPr>
          <w:sz w:val="12"/>
          <w:szCs w:val="12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proofErr w:type="spellStart"/>
      <w:r>
        <w:rPr>
          <w:b/>
          <w:sz w:val="24"/>
          <w:szCs w:val="24"/>
        </w:rPr>
        <w:t>Latar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ide/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indah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pinya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disaksikan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idupanny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gsung</w:t>
      </w:r>
      <w:proofErr w:type="spellEnd"/>
      <w:r>
        <w:rPr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masy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unjung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05CEA" w:rsidRDefault="00A92125">
      <w:pPr>
        <w:spacing w:before="10" w:line="260" w:lineRule="exact"/>
        <w:ind w:left="548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proofErr w:type="spellEnd"/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rbudi</w:t>
      </w:r>
      <w:proofErr w:type="spellEnd"/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utama</w:t>
      </w:r>
      <w:proofErr w:type="spellEnd"/>
      <w:r>
        <w:rPr>
          <w:spacing w:val="2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  <w:proofErr w:type="spellEnd"/>
      <w:r>
        <w:rPr>
          <w:spacing w:val="2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roh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</w:t>
      </w:r>
      <w:proofErr w:type="spellEnd"/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kiki</w:t>
      </w:r>
      <w:proofErr w:type="spellEnd"/>
      <w:r>
        <w:rPr>
          <w:spacing w:val="2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rnil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</w:p>
    <w:p w:rsidR="00F05CEA" w:rsidRDefault="00F05CEA">
      <w:pPr>
        <w:spacing w:before="1" w:line="100" w:lineRule="exact"/>
        <w:rPr>
          <w:sz w:val="11"/>
          <w:szCs w:val="11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spacing w:before="12"/>
        <w:ind w:left="4592" w:right="4163"/>
        <w:jc w:val="center"/>
        <w:rPr>
          <w:rFonts w:ascii="Calibri" w:eastAsia="Calibri" w:hAnsi="Calibri" w:cs="Calibri"/>
          <w:sz w:val="22"/>
          <w:szCs w:val="22"/>
        </w:rPr>
        <w:sectPr w:rsidR="00F05CEA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>, 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05CEA" w:rsidRDefault="00A92125">
      <w:pPr>
        <w:spacing w:before="11" w:line="480" w:lineRule="auto"/>
        <w:ind w:left="548" w:right="7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rnya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rpikir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i-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fungsi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usia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hidupan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9" w:firstLine="720"/>
        <w:jc w:val="both"/>
        <w:rPr>
          <w:sz w:val="24"/>
          <w:szCs w:val="24"/>
        </w:rPr>
        <w:sectPr w:rsidR="00F05CEA">
          <w:headerReference w:type="default" r:id="rId7"/>
          <w:pgSz w:w="12240" w:h="15840"/>
          <w:pgMar w:top="980" w:right="1580" w:bottom="280" w:left="1720" w:header="763" w:footer="0" w:gutter="0"/>
          <w:pgNumType w:start="2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kter</w:t>
      </w:r>
      <w:proofErr w:type="spellEnd"/>
      <w:r>
        <w:rPr>
          <w:spacing w:val="2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menonton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 </w:t>
      </w:r>
      <w:r>
        <w:rPr>
          <w:spacing w:val="16"/>
          <w:sz w:val="24"/>
          <w:szCs w:val="24"/>
        </w:rPr>
        <w:t xml:space="preserve"> </w:t>
      </w:r>
      <w:r>
        <w:rPr>
          <w:color w:val="202429"/>
          <w:spacing w:val="3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kter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3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h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tu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si</w:t>
      </w:r>
      <w:r>
        <w:rPr>
          <w:color w:val="202429"/>
          <w:spacing w:val="1"/>
          <w:sz w:val="24"/>
          <w:szCs w:val="24"/>
        </w:rPr>
        <w:t>s</w:t>
      </w:r>
      <w:r>
        <w:rPr>
          <w:color w:val="202429"/>
          <w:sz w:val="24"/>
          <w:szCs w:val="24"/>
        </w:rPr>
        <w:t>tem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</w:t>
      </w:r>
      <w:r>
        <w:rPr>
          <w:color w:val="202429"/>
          <w:spacing w:val="3"/>
          <w:sz w:val="24"/>
          <w:szCs w:val="24"/>
        </w:rPr>
        <w:t>d</w:t>
      </w:r>
      <w:r>
        <w:rPr>
          <w:color w:val="202429"/>
          <w:sz w:val="24"/>
          <w:szCs w:val="24"/>
        </w:rPr>
        <w:t>ikan</w:t>
      </w:r>
      <w:proofErr w:type="spellEnd"/>
      <w:r>
        <w:rPr>
          <w:color w:val="202429"/>
          <w:sz w:val="24"/>
          <w:szCs w:val="24"/>
        </w:rPr>
        <w:t xml:space="preserve"> 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ng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rtuju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untuk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men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n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mkan</w:t>
      </w:r>
      <w:proofErr w:type="spellEnd"/>
      <w:r>
        <w:rPr>
          <w:color w:val="202429"/>
          <w:spacing w:val="-3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ni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i</w:t>
      </w:r>
      <w:r>
        <w:rPr>
          <w:color w:val="202429"/>
          <w:spacing w:val="-1"/>
          <w:sz w:val="24"/>
          <w:szCs w:val="24"/>
        </w:rPr>
        <w:t>-</w:t>
      </w:r>
      <w:r>
        <w:rPr>
          <w:color w:val="202429"/>
          <w:sz w:val="24"/>
          <w:szCs w:val="24"/>
        </w:rPr>
        <w:t>ni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i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3"/>
          <w:sz w:val="24"/>
          <w:szCs w:val="24"/>
        </w:rPr>
        <w:t>t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rt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ntu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d</w:t>
      </w:r>
      <w:r>
        <w:rPr>
          <w:color w:val="202429"/>
          <w:sz w:val="24"/>
          <w:szCs w:val="24"/>
        </w:rPr>
        <w:t>a</w:t>
      </w:r>
      <w:proofErr w:type="spellEnd"/>
      <w:r>
        <w:rPr>
          <w:color w:val="202429"/>
          <w:spacing w:val="-3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2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rta</w:t>
      </w:r>
      <w:proofErr w:type="spellEnd"/>
      <w:r>
        <w:rPr>
          <w:color w:val="202429"/>
          <w:spacing w:val="-4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3"/>
          <w:sz w:val="24"/>
          <w:szCs w:val="24"/>
        </w:rPr>
        <w:t>i</w:t>
      </w:r>
      <w:r>
        <w:rPr>
          <w:color w:val="202429"/>
          <w:sz w:val="24"/>
          <w:szCs w:val="24"/>
        </w:rPr>
        <w:t>dik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ng</w:t>
      </w:r>
      <w:r>
        <w:rPr>
          <w:color w:val="202429"/>
          <w:spacing w:val="-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 xml:space="preserve">di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lamnya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pacing w:val="2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kom</w:t>
      </w:r>
      <w:r>
        <w:rPr>
          <w:color w:val="202429"/>
          <w:spacing w:val="3"/>
          <w:sz w:val="24"/>
          <w:szCs w:val="24"/>
        </w:rPr>
        <w:t>p</w:t>
      </w:r>
      <w:r>
        <w:rPr>
          <w:color w:val="202429"/>
          <w:sz w:val="24"/>
          <w:szCs w:val="24"/>
        </w:rPr>
        <w:t>on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ng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3"/>
          <w:sz w:val="24"/>
          <w:szCs w:val="24"/>
        </w:rPr>
        <w:t>t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hu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3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tau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3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z w:val="24"/>
          <w:szCs w:val="24"/>
        </w:rPr>
        <w:t>ta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nd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untuk</w:t>
      </w:r>
      <w:proofErr w:type="spellEnd"/>
      <w:r>
        <w:rPr>
          <w:color w:val="202429"/>
          <w:spacing w:val="-14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kuk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-14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ni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4"/>
          <w:sz w:val="24"/>
          <w:szCs w:val="24"/>
        </w:rPr>
        <w:t>i</w:t>
      </w:r>
      <w:r>
        <w:rPr>
          <w:color w:val="202429"/>
          <w:spacing w:val="-1"/>
          <w:sz w:val="24"/>
          <w:szCs w:val="24"/>
        </w:rPr>
        <w:t>-</w:t>
      </w:r>
      <w:r>
        <w:rPr>
          <w:color w:val="202429"/>
          <w:sz w:val="24"/>
          <w:szCs w:val="24"/>
        </w:rPr>
        <w:t>ni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i</w:t>
      </w:r>
      <w:proofErr w:type="spellEnd"/>
      <w:r>
        <w:rPr>
          <w:color w:val="202429"/>
          <w:spacing w:val="-14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bu</w:t>
      </w:r>
      <w:r>
        <w:rPr>
          <w:color w:val="202429"/>
          <w:spacing w:val="1"/>
          <w:sz w:val="24"/>
          <w:szCs w:val="24"/>
        </w:rPr>
        <w:t>t</w:t>
      </w:r>
      <w:proofErr w:type="spellEnd"/>
      <w:r>
        <w:rPr>
          <w:color w:val="202429"/>
          <w:sz w:val="24"/>
          <w:szCs w:val="24"/>
        </w:rPr>
        <w:t>.</w:t>
      </w:r>
      <w:r>
        <w:rPr>
          <w:color w:val="202429"/>
          <w:spacing w:val="-12"/>
          <w:sz w:val="24"/>
          <w:szCs w:val="24"/>
        </w:rPr>
        <w:t xml:space="preserve"> </w:t>
      </w:r>
      <w:r>
        <w:rPr>
          <w:color w:val="202429"/>
          <w:spacing w:val="1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4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kter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i/>
          <w:color w:val="202429"/>
          <w:spacing w:val="1"/>
          <w:sz w:val="24"/>
          <w:szCs w:val="24"/>
        </w:rPr>
        <w:t>(</w:t>
      </w:r>
      <w:r>
        <w:rPr>
          <w:i/>
          <w:color w:val="202429"/>
          <w:spacing w:val="-1"/>
          <w:sz w:val="24"/>
          <w:szCs w:val="24"/>
        </w:rPr>
        <w:t>c</w:t>
      </w:r>
      <w:r>
        <w:rPr>
          <w:i/>
          <w:color w:val="202429"/>
          <w:sz w:val="24"/>
          <w:szCs w:val="24"/>
        </w:rPr>
        <w:t>hara</w:t>
      </w:r>
      <w:r>
        <w:rPr>
          <w:i/>
          <w:color w:val="202429"/>
          <w:spacing w:val="-1"/>
          <w:sz w:val="24"/>
          <w:szCs w:val="24"/>
        </w:rPr>
        <w:t>c</w:t>
      </w:r>
      <w:r>
        <w:rPr>
          <w:i/>
          <w:color w:val="202429"/>
          <w:sz w:val="24"/>
          <w:szCs w:val="24"/>
        </w:rPr>
        <w:t>ter</w:t>
      </w:r>
      <w:r>
        <w:rPr>
          <w:i/>
          <w:color w:val="202429"/>
          <w:spacing w:val="-12"/>
          <w:sz w:val="24"/>
          <w:szCs w:val="24"/>
        </w:rPr>
        <w:t xml:space="preserve"> </w:t>
      </w:r>
      <w:r>
        <w:rPr>
          <w:i/>
          <w:color w:val="202429"/>
          <w:spacing w:val="-1"/>
          <w:sz w:val="24"/>
          <w:szCs w:val="24"/>
        </w:rPr>
        <w:t>e</w:t>
      </w:r>
      <w:r>
        <w:rPr>
          <w:i/>
          <w:color w:val="202429"/>
          <w:sz w:val="24"/>
          <w:szCs w:val="24"/>
        </w:rPr>
        <w:t>d</w:t>
      </w:r>
      <w:r>
        <w:rPr>
          <w:i/>
          <w:color w:val="202429"/>
          <w:spacing w:val="2"/>
          <w:sz w:val="24"/>
          <w:szCs w:val="24"/>
        </w:rPr>
        <w:t>u</w:t>
      </w:r>
      <w:r>
        <w:rPr>
          <w:i/>
          <w:color w:val="202429"/>
          <w:spacing w:val="-1"/>
          <w:sz w:val="24"/>
          <w:szCs w:val="24"/>
        </w:rPr>
        <w:t>c</w:t>
      </w:r>
      <w:r>
        <w:rPr>
          <w:i/>
          <w:color w:val="202429"/>
          <w:sz w:val="24"/>
          <w:szCs w:val="24"/>
        </w:rPr>
        <w:t>at</w:t>
      </w:r>
      <w:r>
        <w:rPr>
          <w:i/>
          <w:color w:val="202429"/>
          <w:spacing w:val="1"/>
          <w:sz w:val="24"/>
          <w:szCs w:val="24"/>
        </w:rPr>
        <w:t>i</w:t>
      </w:r>
      <w:r>
        <w:rPr>
          <w:i/>
          <w:color w:val="202429"/>
          <w:sz w:val="24"/>
          <w:szCs w:val="24"/>
        </w:rPr>
        <w:t>on)</w:t>
      </w:r>
      <w:r>
        <w:rPr>
          <w:i/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79"/>
        <w:jc w:val="both"/>
        <w:rPr>
          <w:sz w:val="24"/>
          <w:szCs w:val="24"/>
        </w:rPr>
      </w:pPr>
      <w:proofErr w:type="spellStart"/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hubung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nnya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2"/>
          <w:sz w:val="24"/>
          <w:szCs w:val="24"/>
        </w:rPr>
        <w:t>n</w:t>
      </w:r>
      <w:r>
        <w:rPr>
          <w:color w:val="202429"/>
          <w:sz w:val="24"/>
          <w:szCs w:val="24"/>
        </w:rPr>
        <w:t>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mor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3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di</w:t>
      </w:r>
      <w:r>
        <w:rPr>
          <w:color w:val="202429"/>
          <w:spacing w:val="1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tu</w:t>
      </w:r>
      <w:r>
        <w:rPr>
          <w:color w:val="202429"/>
          <w:spacing w:val="1"/>
          <w:sz w:val="24"/>
          <w:szCs w:val="24"/>
        </w:rPr>
        <w:t>j</w:t>
      </w:r>
      <w:r>
        <w:rPr>
          <w:color w:val="202429"/>
          <w:sz w:val="24"/>
          <w:szCs w:val="24"/>
        </w:rPr>
        <w:t>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nnya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lah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untuk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memb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ntuk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h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mampu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ind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pacing w:val="-2"/>
          <w:sz w:val="24"/>
          <w:szCs w:val="24"/>
        </w:rPr>
        <w:t>v</w:t>
      </w:r>
      <w:r>
        <w:rPr>
          <w:color w:val="202429"/>
          <w:sz w:val="24"/>
          <w:szCs w:val="24"/>
        </w:rPr>
        <w:t>idu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eca</w:t>
      </w:r>
      <w:r>
        <w:rPr>
          <w:color w:val="202429"/>
          <w:sz w:val="24"/>
          <w:szCs w:val="24"/>
        </w:rPr>
        <w:t>ra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u</w:t>
      </w:r>
      <w:r>
        <w:rPr>
          <w:color w:val="202429"/>
          <w:spacing w:val="3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-</w:t>
      </w:r>
      <w:r>
        <w:rPr>
          <w:color w:val="202429"/>
          <w:spacing w:val="3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1"/>
          <w:sz w:val="24"/>
          <w:szCs w:val="24"/>
        </w:rPr>
        <w:t>e</w:t>
      </w:r>
      <w:r>
        <w:rPr>
          <w:color w:val="202429"/>
          <w:sz w:val="24"/>
          <w:szCs w:val="24"/>
        </w:rPr>
        <w:t>rus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guna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ny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mpurn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diri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kea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h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hidup</w:t>
      </w:r>
      <w:proofErr w:type="spellEnd"/>
      <w:r>
        <w:rPr>
          <w:color w:val="202429"/>
          <w:sz w:val="24"/>
          <w:szCs w:val="24"/>
        </w:rPr>
        <w:t xml:space="preserve"> yang </w:t>
      </w:r>
      <w:proofErr w:type="spellStart"/>
      <w:r>
        <w:rPr>
          <w:color w:val="202429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bih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baik</w:t>
      </w:r>
      <w:proofErr w:type="spellEnd"/>
      <w:r>
        <w:rPr>
          <w:color w:val="202429"/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color w:val="202429"/>
          <w:spacing w:val="1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rti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4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ki</w:t>
      </w:r>
      <w:r>
        <w:rPr>
          <w:color w:val="202429"/>
          <w:spacing w:val="1"/>
          <w:sz w:val="24"/>
          <w:szCs w:val="24"/>
        </w:rPr>
        <w:t>t</w:t>
      </w:r>
      <w:r>
        <w:rPr>
          <w:color w:val="202429"/>
          <w:sz w:val="24"/>
          <w:szCs w:val="24"/>
        </w:rPr>
        <w:t>a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3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t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hui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4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hwa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38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pros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 xml:space="preserve">s </w:t>
      </w:r>
      <w:hyperlink r:id="rId8">
        <w:proofErr w:type="spellStart"/>
        <w:r>
          <w:rPr>
            <w:b/>
            <w:color w:val="000000"/>
            <w:sz w:val="24"/>
            <w:szCs w:val="24"/>
          </w:rPr>
          <w:t>glo</w:t>
        </w:r>
        <w:r>
          <w:rPr>
            <w:b/>
            <w:color w:val="000000"/>
            <w:spacing w:val="1"/>
            <w:sz w:val="24"/>
            <w:szCs w:val="24"/>
          </w:rPr>
          <w:t>b</w:t>
        </w:r>
        <w:r>
          <w:rPr>
            <w:b/>
            <w:color w:val="000000"/>
            <w:sz w:val="24"/>
            <w:szCs w:val="24"/>
          </w:rPr>
          <w:t>al</w:t>
        </w:r>
        <w:r>
          <w:rPr>
            <w:b/>
            <w:color w:val="000000"/>
            <w:spacing w:val="1"/>
            <w:sz w:val="24"/>
            <w:szCs w:val="24"/>
          </w:rPr>
          <w:t>i</w:t>
        </w:r>
        <w:r>
          <w:rPr>
            <w:b/>
            <w:color w:val="000000"/>
            <w:sz w:val="24"/>
            <w:szCs w:val="24"/>
          </w:rPr>
          <w:t>sasi</w:t>
        </w:r>
        <w:proofErr w:type="spellEnd"/>
        <w:r>
          <w:rPr>
            <w:b/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</w:t>
        </w:r>
      </w:hyperlink>
      <w:r>
        <w:rPr>
          <w:color w:val="000000"/>
          <w:spacing w:val="-1"/>
          <w:sz w:val="24"/>
          <w:szCs w:val="24"/>
        </w:rPr>
        <w:t>ec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z w:val="24"/>
          <w:szCs w:val="24"/>
        </w:rPr>
        <w:t>a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3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u</w:t>
      </w:r>
      <w:r>
        <w:rPr>
          <w:color w:val="202429"/>
          <w:spacing w:val="3"/>
          <w:sz w:val="24"/>
          <w:szCs w:val="24"/>
        </w:rPr>
        <w:t>s</w:t>
      </w:r>
      <w:r>
        <w:rPr>
          <w:color w:val="202429"/>
          <w:sz w:val="24"/>
          <w:szCs w:val="24"/>
        </w:rPr>
        <w:t>-men</w:t>
      </w:r>
      <w:r>
        <w:rPr>
          <w:color w:val="202429"/>
          <w:spacing w:val="1"/>
          <w:sz w:val="24"/>
          <w:szCs w:val="24"/>
        </w:rPr>
        <w:t>e</w:t>
      </w:r>
      <w:r>
        <w:rPr>
          <w:color w:val="202429"/>
          <w:sz w:val="24"/>
          <w:szCs w:val="24"/>
        </w:rPr>
        <w:t>rus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39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rd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mpak</w:t>
      </w:r>
      <w:proofErr w:type="spellEnd"/>
      <w:r>
        <w:rPr>
          <w:color w:val="202429"/>
          <w:sz w:val="24"/>
          <w:szCs w:val="24"/>
        </w:rPr>
        <w:t xml:space="preserve"> 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d</w:t>
      </w:r>
      <w:r>
        <w:rPr>
          <w:color w:val="202429"/>
          <w:sz w:val="24"/>
          <w:szCs w:val="24"/>
        </w:rPr>
        <w:t xml:space="preserve">a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rubah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kter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masy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pacing w:val="-3"/>
          <w:sz w:val="24"/>
          <w:szCs w:val="24"/>
        </w:rPr>
        <w:t>I</w:t>
      </w:r>
      <w:r>
        <w:rPr>
          <w:color w:val="202429"/>
          <w:sz w:val="24"/>
          <w:szCs w:val="24"/>
        </w:rPr>
        <w:t>ndon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sia.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Ku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ngnya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kt</w:t>
      </w:r>
      <w:r>
        <w:rPr>
          <w:color w:val="202429"/>
          <w:spacing w:val="2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proofErr w:type="spellEnd"/>
      <w:r>
        <w:rPr>
          <w:color w:val="202429"/>
          <w:spacing w:val="57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57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menimbu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57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krisis</w:t>
      </w:r>
      <w:proofErr w:type="spellEnd"/>
      <w:r>
        <w:rPr>
          <w:color w:val="202429"/>
          <w:spacing w:val="58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mor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58"/>
          <w:sz w:val="24"/>
          <w:szCs w:val="24"/>
        </w:rPr>
        <w:t xml:space="preserve"> </w:t>
      </w:r>
      <w:proofErr w:type="gramStart"/>
      <w:r>
        <w:rPr>
          <w:color w:val="202429"/>
          <w:sz w:val="24"/>
          <w:szCs w:val="24"/>
        </w:rPr>
        <w:t>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ng 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kibat</w:t>
      </w:r>
      <w:proofErr w:type="spellEnd"/>
      <w:proofErr w:type="gramEnd"/>
      <w:r>
        <w:rPr>
          <w:color w:val="202429"/>
          <w:spacing w:val="57"/>
          <w:sz w:val="24"/>
          <w:szCs w:val="24"/>
        </w:rPr>
        <w:t xml:space="preserve"> </w:t>
      </w:r>
      <w:r>
        <w:rPr>
          <w:color w:val="202429"/>
          <w:spacing w:val="2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da</w:t>
      </w:r>
      <w:r>
        <w:rPr>
          <w:color w:val="202429"/>
          <w:spacing w:val="56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ril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ku</w:t>
      </w:r>
      <w:proofErr w:type="spellEnd"/>
      <w:r>
        <w:rPr>
          <w:color w:val="202429"/>
          <w:sz w:val="24"/>
          <w:szCs w:val="24"/>
        </w:rPr>
        <w:t xml:space="preserve">  </w:t>
      </w:r>
      <w:proofErr w:type="spellStart"/>
      <w:r>
        <w:rPr>
          <w:color w:val="202429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f</w:t>
      </w:r>
      <w:proofErr w:type="spellEnd"/>
      <w:r>
        <w:rPr>
          <w:color w:val="202429"/>
          <w:spacing w:val="57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 xml:space="preserve">di </w:t>
      </w:r>
      <w:proofErr w:type="spellStart"/>
      <w:r>
        <w:rPr>
          <w:color w:val="202429"/>
          <w:sz w:val="24"/>
          <w:szCs w:val="24"/>
        </w:rPr>
        <w:t>masy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z w:val="24"/>
          <w:szCs w:val="24"/>
        </w:rPr>
        <w:t xml:space="preserve">,  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lnya</w:t>
      </w:r>
      <w:proofErr w:type="spellEnd"/>
      <w:r>
        <w:rPr>
          <w:color w:val="202429"/>
          <w:sz w:val="24"/>
          <w:szCs w:val="24"/>
        </w:rPr>
        <w:t xml:space="preserve">  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rg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ulan</w:t>
      </w:r>
      <w:proofErr w:type="spellEnd"/>
      <w:r>
        <w:rPr>
          <w:color w:val="202429"/>
          <w:sz w:val="24"/>
          <w:szCs w:val="24"/>
        </w:rPr>
        <w:t xml:space="preserve">  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2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</w:t>
      </w:r>
      <w:proofErr w:type="spellEnd"/>
      <w:r>
        <w:rPr>
          <w:color w:val="202429"/>
          <w:sz w:val="24"/>
          <w:szCs w:val="24"/>
        </w:rPr>
        <w:t xml:space="preserve">,  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1"/>
          <w:sz w:val="24"/>
          <w:szCs w:val="24"/>
        </w:rPr>
        <w:t>e</w:t>
      </w:r>
      <w:r>
        <w:rPr>
          <w:color w:val="202429"/>
          <w:sz w:val="24"/>
          <w:szCs w:val="24"/>
        </w:rPr>
        <w:t>ny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lahgun</w:t>
      </w:r>
      <w:r>
        <w:rPr>
          <w:color w:val="202429"/>
          <w:spacing w:val="-1"/>
          <w:sz w:val="24"/>
          <w:szCs w:val="24"/>
        </w:rPr>
        <w:t>aa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 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ob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6"/>
          <w:sz w:val="24"/>
          <w:szCs w:val="24"/>
        </w:rPr>
        <w:t>t</w:t>
      </w:r>
      <w:r>
        <w:rPr>
          <w:color w:val="202429"/>
          <w:spacing w:val="-1"/>
          <w:sz w:val="24"/>
          <w:szCs w:val="24"/>
        </w:rPr>
        <w:t>-</w:t>
      </w:r>
      <w:r>
        <w:rPr>
          <w:color w:val="202429"/>
          <w:sz w:val="24"/>
          <w:szCs w:val="24"/>
        </w:rPr>
        <w:t>ob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z w:val="24"/>
          <w:szCs w:val="24"/>
        </w:rPr>
        <w:t xml:space="preserve">  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la</w:t>
      </w:r>
      <w:r>
        <w:rPr>
          <w:color w:val="202429"/>
          <w:spacing w:val="-1"/>
          <w:sz w:val="24"/>
          <w:szCs w:val="24"/>
        </w:rPr>
        <w:t>ra</w:t>
      </w:r>
      <w:r>
        <w:rPr>
          <w:color w:val="202429"/>
          <w:sz w:val="24"/>
          <w:szCs w:val="24"/>
        </w:rPr>
        <w:t>ng</w:t>
      </w:r>
      <w:proofErr w:type="spellEnd"/>
      <w:r>
        <w:rPr>
          <w:color w:val="202429"/>
          <w:sz w:val="24"/>
          <w:szCs w:val="24"/>
        </w:rPr>
        <w:t xml:space="preserve">,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c</w:t>
      </w:r>
      <w:r>
        <w:rPr>
          <w:color w:val="202429"/>
          <w:sz w:val="24"/>
          <w:szCs w:val="24"/>
        </w:rPr>
        <w:t>uri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1"/>
          <w:sz w:val="24"/>
          <w:szCs w:val="24"/>
        </w:rPr>
        <w:t>r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pacing w:val="2"/>
          <w:sz w:val="24"/>
          <w:szCs w:val="24"/>
        </w:rPr>
        <w:t>h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p</w:t>
      </w:r>
      <w:proofErr w:type="spellEnd"/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-10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0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lain</w:t>
      </w:r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pacing w:val="2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inya</w:t>
      </w:r>
      <w:proofErr w:type="spellEnd"/>
      <w:r>
        <w:rPr>
          <w:color w:val="202429"/>
          <w:sz w:val="24"/>
          <w:szCs w:val="24"/>
        </w:rPr>
        <w:t>.</w:t>
      </w:r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ka</w:t>
      </w:r>
      <w:proofErr w:type="spellEnd"/>
      <w:r>
        <w:rPr>
          <w:color w:val="202429"/>
          <w:spacing w:val="-1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ri</w:t>
      </w:r>
      <w:proofErr w:type="spellEnd"/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i</w:t>
      </w:r>
      <w:r>
        <w:rPr>
          <w:color w:val="202429"/>
          <w:spacing w:val="1"/>
          <w:sz w:val="24"/>
          <w:szCs w:val="24"/>
        </w:rPr>
        <w:t>t</w:t>
      </w:r>
      <w:r>
        <w:rPr>
          <w:color w:val="202429"/>
          <w:sz w:val="24"/>
          <w:szCs w:val="24"/>
        </w:rPr>
        <w:t>u</w:t>
      </w:r>
      <w:proofErr w:type="spellEnd"/>
      <w:r>
        <w:rPr>
          <w:color w:val="202429"/>
          <w:spacing w:val="-10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1"/>
          <w:sz w:val="24"/>
          <w:szCs w:val="24"/>
        </w:rPr>
        <w:t>e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ti</w:t>
      </w:r>
      <w:proofErr w:type="spellEnd"/>
      <w:r>
        <w:rPr>
          <w:color w:val="202429"/>
          <w:spacing w:val="-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ta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ik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untuk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kuk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pacing w:val="2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pacing w:val="3"/>
          <w:sz w:val="24"/>
          <w:szCs w:val="24"/>
        </w:rPr>
        <w:t>t</w:t>
      </w:r>
      <w:r>
        <w:rPr>
          <w:color w:val="202429"/>
          <w:sz w:val="24"/>
          <w:szCs w:val="24"/>
        </w:rPr>
        <w:t>ian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tent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ng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ni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i</w:t>
      </w:r>
      <w:proofErr w:type="spellEnd"/>
      <w:r>
        <w:rPr>
          <w:color w:val="202429"/>
          <w:spacing w:val="3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bud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ya</w:t>
      </w:r>
      <w:proofErr w:type="spellEnd"/>
      <w:r>
        <w:rPr>
          <w:color w:val="202429"/>
          <w:spacing w:val="4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 </w:t>
      </w:r>
      <w:r>
        <w:rPr>
          <w:color w:val="202429"/>
          <w:spacing w:val="1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ndid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 </w:t>
      </w:r>
      <w:proofErr w:type="spellStart"/>
      <w:r>
        <w:rPr>
          <w:color w:val="202429"/>
          <w:spacing w:val="2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kt</w:t>
      </w:r>
      <w:r>
        <w:rPr>
          <w:color w:val="202429"/>
          <w:spacing w:val="2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meningk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tkan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tas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kita</w:t>
      </w:r>
      <w:proofErr w:type="spellEnd"/>
      <w:r>
        <w:rPr>
          <w:color w:val="202429"/>
          <w:spacing w:val="-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g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i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pacing w:val="1"/>
          <w:sz w:val="24"/>
          <w:szCs w:val="24"/>
        </w:rPr>
        <w:t>m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nusia</w:t>
      </w:r>
      <w:proofErr w:type="spellEnd"/>
      <w:r>
        <w:rPr>
          <w:color w:val="202429"/>
          <w:spacing w:val="-1"/>
          <w:sz w:val="24"/>
          <w:szCs w:val="24"/>
        </w:rPr>
        <w:t xml:space="preserve"> </w:t>
      </w:r>
      <w:r>
        <w:rPr>
          <w:color w:val="202429"/>
          <w:spacing w:val="2"/>
          <w:sz w:val="24"/>
          <w:szCs w:val="24"/>
        </w:rPr>
        <w:t>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ng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khlak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mul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pacing w:val="-1"/>
          <w:sz w:val="24"/>
          <w:szCs w:val="24"/>
        </w:rPr>
        <w:t>a</w:t>
      </w:r>
      <w:proofErr w:type="spellEnd"/>
      <w:r>
        <w:rPr>
          <w:color w:val="202429"/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9" w:firstLine="720"/>
        <w:jc w:val="both"/>
        <w:rPr>
          <w:sz w:val="24"/>
          <w:szCs w:val="24"/>
        </w:rPr>
        <w:sectPr w:rsidR="00F05CEA">
          <w:pgSz w:w="12240" w:h="15840"/>
          <w:pgMar w:top="980" w:right="1580" w:bottom="280" w:left="1720" w:header="763" w:footer="0" w:gutter="0"/>
          <w:cols w:space="720"/>
        </w:sectPr>
      </w:pP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rya</w:t>
      </w:r>
      <w:proofErr w:type="spellEnd"/>
      <w:r>
        <w:rPr>
          <w:color w:val="202429"/>
          <w:sz w:val="24"/>
          <w:szCs w:val="24"/>
        </w:rPr>
        <w:t xml:space="preserve"> </w:t>
      </w:r>
      <w:r>
        <w:rPr>
          <w:color w:val="202429"/>
          <w:spacing w:val="2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stra</w:t>
      </w:r>
      <w:r>
        <w:rPr>
          <w:color w:val="202429"/>
          <w:spacing w:val="3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da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b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2"/>
          <w:sz w:val="24"/>
          <w:szCs w:val="24"/>
        </w:rPr>
        <w:t>y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k</w:t>
      </w:r>
      <w:proofErr w:type="spellEnd"/>
      <w:r>
        <w:rPr>
          <w:color w:val="202429"/>
          <w:spacing w:val="4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jenisny</w:t>
      </w:r>
      <w:r>
        <w:rPr>
          <w:color w:val="202429"/>
          <w:spacing w:val="-1"/>
          <w:sz w:val="24"/>
          <w:szCs w:val="24"/>
        </w:rPr>
        <w:t>a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lah</w:t>
      </w:r>
      <w:r>
        <w:rPr>
          <w:color w:val="202429"/>
          <w:spacing w:val="1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tu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k</w:t>
      </w:r>
      <w:r>
        <w:rPr>
          <w:color w:val="202429"/>
          <w:spacing w:val="1"/>
          <w:sz w:val="24"/>
          <w:szCs w:val="24"/>
        </w:rPr>
        <w:t>a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1"/>
          <w:sz w:val="24"/>
          <w:szCs w:val="24"/>
        </w:rPr>
        <w:t>y</w:t>
      </w:r>
      <w:r>
        <w:rPr>
          <w:color w:val="202429"/>
          <w:sz w:val="24"/>
          <w:szCs w:val="24"/>
        </w:rPr>
        <w:t>a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stra</w:t>
      </w:r>
      <w:r>
        <w:rPr>
          <w:color w:val="202429"/>
          <w:spacing w:val="3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lah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no</w:t>
      </w:r>
      <w:r>
        <w:rPr>
          <w:color w:val="202429"/>
          <w:spacing w:val="2"/>
          <w:sz w:val="24"/>
          <w:szCs w:val="24"/>
        </w:rPr>
        <w:t>v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l.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</w:t>
      </w:r>
      <w:r>
        <w:rPr>
          <w:color w:val="202429"/>
          <w:spacing w:val="1"/>
          <w:sz w:val="24"/>
          <w:szCs w:val="24"/>
        </w:rPr>
        <w:t>e</w:t>
      </w:r>
      <w:r>
        <w:rPr>
          <w:color w:val="202429"/>
          <w:sz w:val="24"/>
          <w:szCs w:val="24"/>
        </w:rPr>
        <w:t>tapi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lam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ngk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j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pacing w:val="2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sis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lam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h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in</w:t>
      </w:r>
      <w:r>
        <w:rPr>
          <w:color w:val="202429"/>
          <w:spacing w:val="1"/>
          <w:sz w:val="24"/>
          <w:szCs w:val="24"/>
        </w:rPr>
        <w:t>i</w:t>
      </w:r>
      <w:proofErr w:type="spellEnd"/>
      <w:r>
        <w:rPr>
          <w:color w:val="202429"/>
          <w:sz w:val="24"/>
          <w:szCs w:val="24"/>
        </w:rPr>
        <w:t>,</w:t>
      </w:r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n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1"/>
          <w:sz w:val="24"/>
          <w:szCs w:val="24"/>
        </w:rPr>
        <w:t>i</w:t>
      </w:r>
      <w:r>
        <w:rPr>
          <w:color w:val="202429"/>
          <w:sz w:val="24"/>
          <w:szCs w:val="24"/>
        </w:rPr>
        <w:t>ti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pacing w:val="-2"/>
          <w:sz w:val="24"/>
          <w:szCs w:val="24"/>
        </w:rPr>
        <w:t>l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bih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memi</w:t>
      </w:r>
      <w:r>
        <w:rPr>
          <w:color w:val="202429"/>
          <w:spacing w:val="1"/>
          <w:sz w:val="24"/>
          <w:szCs w:val="24"/>
        </w:rPr>
        <w:t>l</w:t>
      </w:r>
      <w:r>
        <w:rPr>
          <w:color w:val="202429"/>
          <w:sz w:val="24"/>
          <w:szCs w:val="24"/>
        </w:rPr>
        <w:t>ih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film,</w:t>
      </w:r>
      <w:r>
        <w:rPr>
          <w:color w:val="202429"/>
          <w:spacing w:val="-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ri</w:t>
      </w:r>
      <w:proofErr w:type="spellEnd"/>
      <w:r>
        <w:rPr>
          <w:color w:val="202429"/>
          <w:spacing w:val="-3"/>
          <w:sz w:val="24"/>
          <w:szCs w:val="24"/>
        </w:rPr>
        <w:t xml:space="preserve"> </w:t>
      </w:r>
      <w:proofErr w:type="spellStart"/>
      <w:r>
        <w:rPr>
          <w:color w:val="202429"/>
          <w:spacing w:val="-2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bu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h</w:t>
      </w:r>
      <w:proofErr w:type="spellEnd"/>
      <w:r>
        <w:rPr>
          <w:color w:val="202429"/>
          <w:spacing w:val="-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nov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l 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ng </w:t>
      </w:r>
      <w:proofErr w:type="spellStart"/>
      <w:r>
        <w:rPr>
          <w:color w:val="202429"/>
          <w:sz w:val="24"/>
          <w:szCs w:val="24"/>
        </w:rPr>
        <w:t>difil</w:t>
      </w:r>
      <w:r>
        <w:rPr>
          <w:color w:val="202429"/>
          <w:spacing w:val="1"/>
          <w:sz w:val="24"/>
          <w:szCs w:val="24"/>
        </w:rPr>
        <w:t>m</w:t>
      </w:r>
      <w:r>
        <w:rPr>
          <w:color w:val="202429"/>
          <w:sz w:val="24"/>
          <w:szCs w:val="24"/>
        </w:rPr>
        <w:t>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 </w:t>
      </w:r>
      <w:proofErr w:type="spellStart"/>
      <w:r>
        <w:rPr>
          <w:color w:val="202429"/>
          <w:sz w:val="24"/>
          <w:szCs w:val="24"/>
        </w:rPr>
        <w:t>dib</w:t>
      </w:r>
      <w:r>
        <w:rPr>
          <w:color w:val="202429"/>
          <w:spacing w:val="-1"/>
          <w:sz w:val="24"/>
          <w:szCs w:val="24"/>
        </w:rPr>
        <w:t>i</w:t>
      </w:r>
      <w:r>
        <w:rPr>
          <w:color w:val="202429"/>
          <w:sz w:val="24"/>
          <w:szCs w:val="24"/>
        </w:rPr>
        <w:t>ntangi</w:t>
      </w:r>
      <w:proofErr w:type="spellEnd"/>
      <w:r>
        <w:rPr>
          <w:color w:val="202429"/>
          <w:sz w:val="24"/>
          <w:szCs w:val="24"/>
        </w:rPr>
        <w:t xml:space="preserve"> oleh </w:t>
      </w:r>
      <w:proofErr w:type="spellStart"/>
      <w:r>
        <w:rPr>
          <w:color w:val="202429"/>
          <w:sz w:val="24"/>
          <w:szCs w:val="24"/>
        </w:rPr>
        <w:t>Aktris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lam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mem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r</w:t>
      </w:r>
      <w:r>
        <w:rPr>
          <w:color w:val="202429"/>
          <w:spacing w:val="-2"/>
          <w:sz w:val="24"/>
          <w:szCs w:val="24"/>
        </w:rPr>
        <w:t>a</w:t>
      </w:r>
      <w:r>
        <w:rPr>
          <w:color w:val="202429"/>
          <w:sz w:val="24"/>
          <w:szCs w:val="24"/>
        </w:rPr>
        <w:t>nk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n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tokoh</w:t>
      </w:r>
      <w:proofErr w:type="spellEnd"/>
      <w:r>
        <w:rPr>
          <w:color w:val="202429"/>
          <w:spacing w:val="1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y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 xml:space="preserve">ng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p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t</w:t>
      </w:r>
      <w:proofErr w:type="spellEnd"/>
      <w:r>
        <w:rPr>
          <w:color w:val="202429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d</w:t>
      </w:r>
      <w:r>
        <w:rPr>
          <w:color w:val="202429"/>
          <w:spacing w:val="-1"/>
          <w:sz w:val="24"/>
          <w:szCs w:val="24"/>
        </w:rPr>
        <w:t>a</w:t>
      </w:r>
      <w:r>
        <w:rPr>
          <w:color w:val="202429"/>
          <w:sz w:val="24"/>
          <w:szCs w:val="24"/>
        </w:rPr>
        <w:t>lam</w:t>
      </w:r>
      <w:proofErr w:type="spellEnd"/>
      <w:r>
        <w:rPr>
          <w:color w:val="202429"/>
          <w:spacing w:val="2"/>
          <w:sz w:val="24"/>
          <w:szCs w:val="24"/>
        </w:rPr>
        <w:t xml:space="preserve"> </w:t>
      </w:r>
      <w:r>
        <w:rPr>
          <w:color w:val="202429"/>
          <w:sz w:val="24"/>
          <w:szCs w:val="24"/>
        </w:rPr>
        <w:t>nov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l</w:t>
      </w:r>
      <w:r>
        <w:rPr>
          <w:color w:val="202429"/>
          <w:spacing w:val="2"/>
          <w:sz w:val="24"/>
          <w:szCs w:val="24"/>
        </w:rPr>
        <w:t xml:space="preserve"> </w:t>
      </w:r>
      <w:proofErr w:type="spellStart"/>
      <w:r>
        <w:rPr>
          <w:color w:val="202429"/>
          <w:sz w:val="24"/>
          <w:szCs w:val="24"/>
        </w:rPr>
        <w:t>te</w:t>
      </w:r>
      <w:r>
        <w:rPr>
          <w:color w:val="202429"/>
          <w:spacing w:val="-1"/>
          <w:sz w:val="24"/>
          <w:szCs w:val="24"/>
        </w:rPr>
        <w:t>r</w:t>
      </w:r>
      <w:r>
        <w:rPr>
          <w:color w:val="202429"/>
          <w:sz w:val="24"/>
          <w:szCs w:val="24"/>
        </w:rPr>
        <w:t>s</w:t>
      </w:r>
      <w:r>
        <w:rPr>
          <w:color w:val="202429"/>
          <w:spacing w:val="-1"/>
          <w:sz w:val="24"/>
          <w:szCs w:val="24"/>
        </w:rPr>
        <w:t>e</w:t>
      </w:r>
      <w:r>
        <w:rPr>
          <w:color w:val="202429"/>
          <w:sz w:val="24"/>
          <w:szCs w:val="24"/>
        </w:rPr>
        <w:t>but</w:t>
      </w:r>
      <w:proofErr w:type="spellEnd"/>
      <w:r>
        <w:rPr>
          <w:color w:val="202429"/>
          <w:sz w:val="24"/>
          <w:szCs w:val="24"/>
        </w:rPr>
        <w:t>.</w:t>
      </w:r>
      <w:r>
        <w:rPr>
          <w:color w:val="202429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ian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mbar</w:t>
      </w:r>
      <w:proofErr w:type="spellEnd"/>
      <w:r>
        <w:rPr>
          <w:color w:val="000000"/>
          <w:sz w:val="24"/>
          <w:szCs w:val="24"/>
        </w:rPr>
        <w:t xml:space="preserve"> diam,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mp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lkan</w:t>
      </w:r>
      <w:proofErr w:type="spellEnd"/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da </w:t>
      </w:r>
      <w:proofErr w:type="spellStart"/>
      <w:r>
        <w:rPr>
          <w:color w:val="000000"/>
          <w:sz w:val="24"/>
          <w:szCs w:val="24"/>
        </w:rPr>
        <w:t>lay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ip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usi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mbar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rg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dika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fe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nomena</w:t>
      </w:r>
      <w:proofErr w:type="spellEnd"/>
      <w:r>
        <w:rPr>
          <w:color w:val="000000"/>
          <w:sz w:val="24"/>
          <w:szCs w:val="24"/>
        </w:rPr>
        <w:t xml:space="preserve"> phi.</w:t>
      </w:r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lusi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ksa</w:t>
      </w:r>
      <w:proofErr w:type="spellEnd"/>
      <w:r>
        <w:rPr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nonton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lanjut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ntar</w:t>
      </w:r>
      <w:proofErr w:type="spellEnd"/>
      <w:r>
        <w:rPr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objek</w:t>
      </w:r>
      <w:proofErr w:type="spellEnd"/>
      <w:r>
        <w:rPr>
          <w:color w:val="000000"/>
          <w:sz w:val="24"/>
          <w:szCs w:val="24"/>
        </w:rPr>
        <w:t xml:space="preserve"> 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ce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rtu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turut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lain</w:t>
      </w:r>
      <w:proofErr w:type="spellEnd"/>
      <w:r>
        <w:rPr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film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2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pacing w:val="2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c</w:t>
      </w:r>
      <w:r>
        <w:rPr>
          <w:color w:val="1F2023"/>
          <w:sz w:val="24"/>
          <w:szCs w:val="24"/>
        </w:rPr>
        <w:t>ip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2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ni</w:t>
      </w:r>
      <w:proofErr w:type="spellEnd"/>
      <w:r>
        <w:rPr>
          <w:color w:val="1F2023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z w:val="24"/>
          <w:szCs w:val="24"/>
        </w:rPr>
        <w:t xml:space="preserve">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media </w:t>
      </w:r>
      <w:proofErr w:type="spellStart"/>
      <w:r>
        <w:rPr>
          <w:color w:val="1F2023"/>
          <w:sz w:val="24"/>
          <w:szCs w:val="24"/>
        </w:rPr>
        <w:t>komun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massa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dibuat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rk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sinem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ogr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fi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dir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lu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oid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-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video,</w:t>
      </w:r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piring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video,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n/</w:t>
      </w:r>
      <w:proofErr w:type="spellStart"/>
      <w:r>
        <w:rPr>
          <w:color w:val="1F2023"/>
          <w:sz w:val="24"/>
          <w:szCs w:val="24"/>
        </w:rPr>
        <w:t>at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sil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muan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knolo</w:t>
      </w:r>
      <w:r>
        <w:rPr>
          <w:color w:val="1F2023"/>
          <w:spacing w:val="4"/>
          <w:sz w:val="24"/>
          <w:szCs w:val="24"/>
        </w:rPr>
        <w:t>g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lainnya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tuk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jenis</w:t>
      </w:r>
      <w:proofErr w:type="spellEnd"/>
      <w:r>
        <w:rPr>
          <w:color w:val="1F2023"/>
          <w:sz w:val="24"/>
          <w:szCs w:val="24"/>
        </w:rPr>
        <w:t>,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ukur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1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pros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ki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z w:val="24"/>
          <w:szCs w:val="24"/>
        </w:rPr>
        <w:t>ia</w:t>
      </w:r>
      <w:r>
        <w:rPr>
          <w:color w:val="1F2023"/>
          <w:spacing w:val="-1"/>
          <w:sz w:val="24"/>
          <w:szCs w:val="24"/>
        </w:rPr>
        <w:t>w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pros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mnya</w:t>
      </w:r>
      <w:proofErr w:type="spellEnd"/>
      <w:r>
        <w:rPr>
          <w:color w:val="1F2023"/>
          <w:spacing w:val="-1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yang </w:t>
      </w:r>
      <w:proofErr w:type="spellStart"/>
      <w:r>
        <w:rPr>
          <w:color w:val="1F2023"/>
          <w:sz w:val="24"/>
          <w:szCs w:val="24"/>
        </w:rPr>
        <w:t>dis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ikan</w:t>
      </w:r>
      <w:proofErr w:type="spellEnd"/>
      <w:r>
        <w:rPr>
          <w:color w:val="1F2023"/>
          <w:sz w:val="24"/>
          <w:szCs w:val="24"/>
        </w:rPr>
        <w:t xml:space="preserve"> ol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 xml:space="preserve">h </w:t>
      </w:r>
      <w:proofErr w:type="spellStart"/>
      <w:r>
        <w:rPr>
          <w:color w:val="1F2023"/>
          <w:sz w:val="24"/>
          <w:szCs w:val="24"/>
        </w:rPr>
        <w:t>pr</w:t>
      </w:r>
      <w:r>
        <w:rPr>
          <w:color w:val="1F2023"/>
          <w:spacing w:val="-1"/>
          <w:sz w:val="24"/>
          <w:szCs w:val="24"/>
        </w:rPr>
        <w:t>o</w:t>
      </w:r>
      <w:r>
        <w:rPr>
          <w:color w:val="1F2023"/>
          <w:sz w:val="24"/>
          <w:szCs w:val="24"/>
        </w:rPr>
        <w:t>dus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79" w:firstLine="720"/>
        <w:jc w:val="both"/>
        <w:rPr>
          <w:sz w:val="24"/>
          <w:szCs w:val="24"/>
        </w:rPr>
      </w:pP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media</w:t>
      </w:r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komun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iki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ruh</w:t>
      </w:r>
      <w:proofErr w:type="spellEnd"/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-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-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tuk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pola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pik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8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lain</w:t>
      </w:r>
      <w:proofErr w:type="spellEnd"/>
      <w:r>
        <w:rPr>
          <w:color w:val="1F2023"/>
          <w:spacing w:val="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na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ikan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proofErr w:type="spellEnd"/>
      <w:r>
        <w:rPr>
          <w:color w:val="1F2023"/>
          <w:spacing w:val="-1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ra</w:t>
      </w:r>
      <w:proofErr w:type="spellEnd"/>
      <w:r>
        <w:rPr>
          <w:color w:val="1F2023"/>
          <w:spacing w:val="-16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z w:val="24"/>
          <w:szCs w:val="24"/>
        </w:rPr>
        <w:t>hibur</w:t>
      </w:r>
      <w:proofErr w:type="spellEnd"/>
      <w:r>
        <w:rPr>
          <w:color w:val="1F2023"/>
          <w:spacing w:val="-15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meny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F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juga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rus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ghibur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meny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ra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onton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, </w:t>
      </w:r>
      <w:proofErr w:type="spellStart"/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sis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</w:t>
      </w:r>
      <w:r>
        <w:rPr>
          <w:color w:val="1F2023"/>
          <w:spacing w:val="1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rup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mpaik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hw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jadi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nghibur</w:t>
      </w:r>
      <w:proofErr w:type="spellEnd"/>
      <w:r>
        <w:rPr>
          <w:color w:val="1F2023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juga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pos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ka</w:t>
      </w:r>
      <w:proofErr w:type="spellEnd"/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o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les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menontonnya</w:t>
      </w:r>
      <w:proofErr w:type="spellEnd"/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5" w:firstLine="720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</w:t>
      </w:r>
      <w:r>
        <w:rPr>
          <w:color w:val="1F2023"/>
          <w:spacing w:val="1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maduk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stra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z w:val="24"/>
          <w:szCs w:val="24"/>
        </w:rPr>
        <w:t xml:space="preserve"> 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stra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er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f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nomena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hubun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z w:val="24"/>
          <w:szCs w:val="24"/>
        </w:rPr>
        <w:t xml:space="preserve"> 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</w:t>
      </w:r>
      <w:r>
        <w:rPr>
          <w:color w:val="1F2023"/>
          <w:spacing w:val="2"/>
          <w:sz w:val="24"/>
          <w:szCs w:val="24"/>
        </w:rPr>
        <w:t>r</w:t>
      </w:r>
      <w:r>
        <w:rPr>
          <w:color w:val="1F2023"/>
          <w:sz w:val="24"/>
          <w:szCs w:val="24"/>
        </w:rPr>
        <w:t xml:space="preserve">a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ea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metik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up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kna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mba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ji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rya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stra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ca</w:t>
      </w:r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hu</w:t>
      </w:r>
      <w:r>
        <w:rPr>
          <w:color w:val="000000"/>
          <w:sz w:val="24"/>
          <w:szCs w:val="24"/>
        </w:rPr>
        <w:t>bu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ya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stra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li</w:t>
      </w:r>
      <w:r>
        <w:rPr>
          <w:color w:val="000000"/>
          <w:sz w:val="24"/>
          <w:szCs w:val="24"/>
        </w:rPr>
        <w:t>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proofErr w:type="spellEnd"/>
      <w:r>
        <w:rPr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mi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ik</w:t>
      </w:r>
      <w:proofErr w:type="spellEnd"/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proofErr w:type="spellEnd"/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ta </w:t>
      </w:r>
      <w:r>
        <w:rPr>
          <w:i/>
          <w:color w:val="000000"/>
          <w:spacing w:val="-3"/>
          <w:sz w:val="24"/>
          <w:szCs w:val="24"/>
        </w:rPr>
        <w:t>m</w:t>
      </w:r>
      <w:r>
        <w:rPr>
          <w:i/>
          <w:color w:val="000000"/>
          <w:sz w:val="24"/>
          <w:szCs w:val="24"/>
        </w:rPr>
        <w:t>im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pacing w:val="-2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>is</w:t>
      </w:r>
      <w:r>
        <w:rPr>
          <w:i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sa</w:t>
      </w:r>
      <w:proofErr w:type="spellEnd"/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Y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i)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ya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stra</w:t>
      </w:r>
      <w:r>
        <w:rPr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proofErr w:type="spellEnd"/>
      <w:r>
        <w:rPr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br</w:t>
      </w:r>
      <w:r>
        <w:rPr>
          <w:color w:val="000000"/>
          <w:spacing w:val="-2"/>
          <w:sz w:val="24"/>
          <w:szCs w:val="24"/>
        </w:rPr>
        <w:t>am</w:t>
      </w:r>
      <w:r>
        <w:rPr>
          <w:color w:val="000000"/>
          <w:sz w:val="24"/>
          <w:szCs w:val="24"/>
        </w:rPr>
        <w:t>s,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>9</w:t>
      </w:r>
      <w:r>
        <w:rPr>
          <w:color w:val="000000"/>
          <w:sz w:val="24"/>
          <w:szCs w:val="24"/>
        </w:rPr>
        <w:t>81</w:t>
      </w:r>
      <w:r>
        <w:rPr>
          <w:color w:val="000000"/>
          <w:spacing w:val="-3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uk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4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pk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ya</w:t>
      </w:r>
      <w:proofErr w:type="spellEnd"/>
      <w:r>
        <w:rPr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sz w:val="24"/>
          <w:szCs w:val="24"/>
        </w:rPr>
        <w:t>ian</w:t>
      </w:r>
      <w:proofErr w:type="spellEnd"/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hk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ta 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h</w:t>
      </w:r>
      <w:r>
        <w:rPr>
          <w:color w:val="000000"/>
          <w:sz w:val="24"/>
          <w:szCs w:val="24"/>
        </w:rPr>
        <w:t>ub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lu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rya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4"/>
          <w:sz w:val="24"/>
          <w:szCs w:val="24"/>
        </w:rPr>
        <w:t>B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ya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rupa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mber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rya</w:t>
      </w:r>
      <w:proofErr w:type="spell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tra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81" w:firstLine="720"/>
        <w:jc w:val="both"/>
        <w:rPr>
          <w:sz w:val="24"/>
          <w:szCs w:val="24"/>
        </w:rPr>
        <w:sectPr w:rsidR="00F05CEA">
          <w:pgSz w:w="12240" w:h="15840"/>
          <w:pgMar w:top="980" w:right="1580" w:bottom="280" w:left="1720" w:header="763" w:footer="0" w:gutter="0"/>
          <w:cols w:space="720"/>
        </w:sectPr>
      </w:pP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z w:val="24"/>
          <w:szCs w:val="24"/>
        </w:rPr>
        <w:t xml:space="preserve"> 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si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sis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“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>”</w:t>
      </w:r>
      <w:r>
        <w:rPr>
          <w:color w:val="1F2023"/>
          <w:sz w:val="24"/>
          <w:szCs w:val="24"/>
        </w:rPr>
        <w:t>.</w:t>
      </w:r>
      <w:r>
        <w:rPr>
          <w:color w:val="1F2023"/>
          <w:spacing w:val="22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2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pacing w:val="2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mengis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</w:t>
      </w:r>
      <w:r>
        <w:rPr>
          <w:color w:val="1F2023"/>
          <w:spacing w:val="2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Aktor</w:t>
      </w:r>
      <w:proofErr w:type="spellEnd"/>
      <w:r>
        <w:rPr>
          <w:color w:val="1F2023"/>
          <w:spacing w:val="2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proofErr w:type="spellEnd"/>
      <w:r>
        <w:rPr>
          <w:color w:val="1F2023"/>
          <w:spacing w:val="2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</w:t>
      </w:r>
      <w:proofErr w:type="spellStart"/>
      <w:r>
        <w:rPr>
          <w:color w:val="1F2023"/>
          <w:spacing w:val="1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ddy</w:t>
      </w:r>
      <w:proofErr w:type="spellEnd"/>
      <w:r>
        <w:rPr>
          <w:color w:val="1F2023"/>
          <w:sz w:val="24"/>
          <w:szCs w:val="24"/>
        </w:rPr>
        <w:t xml:space="preserve"> Miz</w:t>
      </w:r>
      <w:r>
        <w:rPr>
          <w:color w:val="1F2023"/>
          <w:spacing w:val="-1"/>
          <w:sz w:val="24"/>
          <w:szCs w:val="24"/>
        </w:rPr>
        <w:t>wa</w:t>
      </w:r>
      <w:r>
        <w:rPr>
          <w:color w:val="1F2023"/>
          <w:sz w:val="24"/>
          <w:szCs w:val="24"/>
        </w:rPr>
        <w:t>r)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</w:t>
      </w:r>
      <w:r>
        <w:rPr>
          <w:color w:val="1F2023"/>
          <w:spacing w:val="3"/>
          <w:sz w:val="24"/>
          <w:szCs w:val="24"/>
        </w:rPr>
        <w:t>h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butuhan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w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Gina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</w:t>
      </w:r>
      <w:proofErr w:type="spellStart"/>
      <w:r>
        <w:rPr>
          <w:color w:val="1F2023"/>
          <w:sz w:val="24"/>
          <w:szCs w:val="24"/>
        </w:rPr>
        <w:t>Syifa</w:t>
      </w:r>
      <w:proofErr w:type="spellEnd"/>
      <w:r>
        <w:rPr>
          <w:color w:val="1F2023"/>
          <w:spacing w:val="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dju</w:t>
      </w:r>
      <w:proofErr w:type="spellEnd"/>
      <w:r>
        <w:rPr>
          <w:color w:val="1F2023"/>
          <w:sz w:val="24"/>
          <w:szCs w:val="24"/>
        </w:rPr>
        <w:t>),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81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teng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konomi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sul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rgol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nta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ide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sme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3"/>
          <w:sz w:val="24"/>
          <w:szCs w:val="24"/>
        </w:rPr>
        <w:t>u</w:t>
      </w:r>
      <w:r>
        <w:rPr>
          <w:color w:val="1F2023"/>
          <w:sz w:val="24"/>
          <w:szCs w:val="24"/>
        </w:rPr>
        <w:t xml:space="preserve">ga </w:t>
      </w:r>
      <w:proofErr w:type="spellStart"/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tas</w:t>
      </w:r>
      <w:proofErr w:type="spellEnd"/>
      <w:r>
        <w:rPr>
          <w:color w:val="1F2023"/>
          <w:sz w:val="24"/>
          <w:szCs w:val="24"/>
        </w:rPr>
        <w:t xml:space="preserve">. </w:t>
      </w:r>
      <w:r>
        <w:rPr>
          <w:color w:val="1F2023"/>
          <w:spacing w:val="-1"/>
          <w:sz w:val="24"/>
          <w:szCs w:val="24"/>
        </w:rPr>
        <w:t>F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-1"/>
          <w:sz w:val="24"/>
          <w:szCs w:val="24"/>
        </w:rPr>
        <w:t>ce</w:t>
      </w:r>
      <w:r>
        <w:rPr>
          <w:color w:val="1F2023"/>
          <w:sz w:val="24"/>
          <w:szCs w:val="24"/>
        </w:rPr>
        <w:t>rit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hwa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lalu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mu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us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3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lurus</w:t>
      </w:r>
      <w:proofErr w:type="spellEnd"/>
      <w:r>
        <w:rPr>
          <w:color w:val="1F2023"/>
          <w:sz w:val="24"/>
          <w:szCs w:val="24"/>
        </w:rPr>
        <w:t xml:space="preserve">,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ku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rus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diha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tant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pi</w:t>
      </w:r>
      <w:proofErr w:type="spellEnd"/>
      <w:r>
        <w:rPr>
          <w:color w:val="1F2023"/>
          <w:sz w:val="24"/>
          <w:szCs w:val="24"/>
        </w:rPr>
        <w:t xml:space="preserve"> dunia di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masa </w:t>
      </w:r>
      <w:proofErr w:type="spellStart"/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z w:val="24"/>
          <w:szCs w:val="24"/>
        </w:rPr>
        <w:t>g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mengungk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or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h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nuhi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butuhan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mata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w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ngnya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mi</w:t>
      </w:r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-1"/>
          <w:sz w:val="24"/>
          <w:szCs w:val="24"/>
        </w:rPr>
        <w:t>ca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nggi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A92125">
      <w:pPr>
        <w:spacing w:before="10" w:line="480" w:lineRule="auto"/>
        <w:ind w:left="548" w:right="77" w:firstLine="72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dikemuk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but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pun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sa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ik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2"/>
          <w:sz w:val="24"/>
          <w:szCs w:val="24"/>
        </w:rPr>
        <w:t>n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khususnya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tent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 xml:space="preserve">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rhub</w:t>
      </w:r>
      <w:r>
        <w:rPr>
          <w:color w:val="1F2023"/>
          <w:spacing w:val="-1"/>
          <w:sz w:val="24"/>
          <w:szCs w:val="24"/>
        </w:rPr>
        <w:t>u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dunia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dial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tokoh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tokohnya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maupun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j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dikan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doman</w:t>
      </w:r>
      <w:proofErr w:type="spellEnd"/>
      <w:r>
        <w:rPr>
          <w:color w:val="1F2023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mi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sukses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hidup</w:t>
      </w:r>
      <w:proofErr w:type="spellEnd"/>
      <w:r>
        <w:rPr>
          <w:color w:val="1F2023"/>
          <w:sz w:val="24"/>
          <w:szCs w:val="24"/>
        </w:rPr>
        <w:t xml:space="preserve">.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njel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di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tas</w:t>
      </w:r>
      <w:proofErr w:type="spellEnd"/>
      <w:r>
        <w:rPr>
          <w:color w:val="1F2023"/>
          <w:sz w:val="24"/>
          <w:szCs w:val="24"/>
        </w:rPr>
        <w:t xml:space="preserve">,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ksud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6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3"/>
          <w:sz w:val="24"/>
          <w:szCs w:val="24"/>
        </w:rPr>
        <w:t xml:space="preserve"> </w:t>
      </w:r>
      <w:proofErr w:type="gramStart"/>
      <w:r>
        <w:rPr>
          <w:color w:val="1F2023"/>
          <w:sz w:val="24"/>
          <w:szCs w:val="24"/>
        </w:rPr>
        <w:t>“</w:t>
      </w:r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proofErr w:type="gram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”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z w:val="24"/>
          <w:szCs w:val="24"/>
        </w:rPr>
        <w:t xml:space="preserve"> 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rjudul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“</w:t>
      </w:r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An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sis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Nilai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z w:val="24"/>
          <w:szCs w:val="24"/>
        </w:rPr>
        <w:t xml:space="preserve"> 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kter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lalui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z w:val="24"/>
          <w:szCs w:val="24"/>
        </w:rPr>
        <w:t xml:space="preserve"> M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F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“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>”</w:t>
      </w:r>
      <w:r>
        <w:rPr>
          <w:color w:val="1F2023"/>
          <w:sz w:val="24"/>
          <w:szCs w:val="24"/>
        </w:rPr>
        <w:t>.</w:t>
      </w:r>
    </w:p>
    <w:p w:rsidR="00F05CEA" w:rsidRDefault="00F05CEA">
      <w:pPr>
        <w:spacing w:before="2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 w:right="5823"/>
        <w:jc w:val="both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 xml:space="preserve">1.2. </w:t>
      </w:r>
      <w:proofErr w:type="spellStart"/>
      <w:r>
        <w:rPr>
          <w:b/>
          <w:color w:val="1F2023"/>
          <w:sz w:val="24"/>
          <w:szCs w:val="24"/>
        </w:rPr>
        <w:t>I</w:t>
      </w:r>
      <w:r>
        <w:rPr>
          <w:b/>
          <w:color w:val="1F2023"/>
          <w:spacing w:val="1"/>
          <w:sz w:val="24"/>
          <w:szCs w:val="24"/>
        </w:rPr>
        <w:t>d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ti</w:t>
      </w:r>
      <w:r>
        <w:rPr>
          <w:b/>
          <w:color w:val="1F2023"/>
          <w:spacing w:val="-1"/>
          <w:sz w:val="24"/>
          <w:szCs w:val="24"/>
        </w:rPr>
        <w:t>f</w:t>
      </w:r>
      <w:r>
        <w:rPr>
          <w:b/>
          <w:color w:val="1F2023"/>
          <w:sz w:val="24"/>
          <w:szCs w:val="24"/>
        </w:rPr>
        <w:t>i</w:t>
      </w:r>
      <w:r>
        <w:rPr>
          <w:b/>
          <w:color w:val="1F2023"/>
          <w:spacing w:val="1"/>
          <w:sz w:val="24"/>
          <w:szCs w:val="24"/>
        </w:rPr>
        <w:t>k</w:t>
      </w:r>
      <w:r>
        <w:rPr>
          <w:b/>
          <w:color w:val="1F2023"/>
          <w:sz w:val="24"/>
          <w:szCs w:val="24"/>
        </w:rPr>
        <w:t>asi</w:t>
      </w:r>
      <w:proofErr w:type="spellEnd"/>
      <w:r>
        <w:rPr>
          <w:b/>
          <w:color w:val="1F2023"/>
          <w:sz w:val="24"/>
          <w:szCs w:val="24"/>
        </w:rPr>
        <w:t xml:space="preserve"> </w:t>
      </w:r>
      <w:proofErr w:type="spellStart"/>
      <w:r>
        <w:rPr>
          <w:b/>
          <w:color w:val="1F2023"/>
          <w:sz w:val="24"/>
          <w:szCs w:val="24"/>
        </w:rPr>
        <w:t>Masal</w:t>
      </w:r>
      <w:r>
        <w:rPr>
          <w:b/>
          <w:color w:val="1F2023"/>
          <w:spacing w:val="-2"/>
          <w:sz w:val="24"/>
          <w:szCs w:val="24"/>
        </w:rPr>
        <w:t>a</w:t>
      </w:r>
      <w:r>
        <w:rPr>
          <w:b/>
          <w:color w:val="1F2023"/>
          <w:sz w:val="24"/>
          <w:szCs w:val="24"/>
        </w:rPr>
        <w:t>h</w:t>
      </w:r>
      <w:proofErr w:type="spellEnd"/>
    </w:p>
    <w:p w:rsidR="00F05CEA" w:rsidRDefault="00F05CEA">
      <w:pPr>
        <w:spacing w:before="17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548" w:right="82" w:firstLine="720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lat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di</w:t>
      </w:r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tas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pacing w:val="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ka</w:t>
      </w:r>
      <w:proofErr w:type="spellEnd"/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sikan</w:t>
      </w:r>
      <w:proofErr w:type="spellEnd"/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rm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rikut</w:t>
      </w:r>
      <w:proofErr w:type="spellEnd"/>
      <w:r>
        <w:rPr>
          <w:color w:val="1F2023"/>
          <w:sz w:val="24"/>
          <w:szCs w:val="24"/>
        </w:rPr>
        <w:t>:</w:t>
      </w:r>
    </w:p>
    <w:p w:rsidR="00F05CEA" w:rsidRDefault="00A92125">
      <w:pPr>
        <w:spacing w:before="10" w:line="480" w:lineRule="auto"/>
        <w:ind w:left="908" w:right="84" w:hanging="360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1.   </w:t>
      </w:r>
      <w:proofErr w:type="spellStart"/>
      <w:r>
        <w:rPr>
          <w:color w:val="1F2023"/>
          <w:sz w:val="24"/>
          <w:szCs w:val="24"/>
        </w:rPr>
        <w:t>Ku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ngnya</w:t>
      </w:r>
      <w:proofErr w:type="spellEnd"/>
      <w:r>
        <w:rPr>
          <w:color w:val="1F2023"/>
          <w:spacing w:val="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menonton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</w:t>
      </w:r>
      <w:r>
        <w:rPr>
          <w:color w:val="1F2023"/>
          <w:spacing w:val="2"/>
          <w:sz w:val="24"/>
          <w:szCs w:val="24"/>
        </w:rPr>
        <w:t>l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ndung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7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 xml:space="preserve">yang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A92125">
      <w:pPr>
        <w:spacing w:before="10"/>
        <w:ind w:left="548" w:right="2563"/>
        <w:jc w:val="both"/>
        <w:rPr>
          <w:sz w:val="24"/>
          <w:szCs w:val="24"/>
        </w:rPr>
        <w:sectPr w:rsidR="00F05CEA">
          <w:pgSz w:w="12240" w:h="15840"/>
          <w:pgMar w:top="980" w:right="1580" w:bottom="280" w:left="1720" w:header="763" w:footer="0" w:gutter="0"/>
          <w:cols w:space="720"/>
        </w:sectPr>
      </w:pPr>
      <w:r>
        <w:rPr>
          <w:color w:val="1F2023"/>
          <w:sz w:val="24"/>
          <w:szCs w:val="24"/>
        </w:rPr>
        <w:t xml:space="preserve">2.  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muda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908" w:right="81" w:hanging="360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3.   </w:t>
      </w:r>
      <w:proofErr w:type="spellStart"/>
      <w:r>
        <w:rPr>
          <w:color w:val="1F2023"/>
          <w:sz w:val="24"/>
          <w:szCs w:val="24"/>
        </w:rPr>
        <w:t>Min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mnya</w:t>
      </w:r>
      <w:proofErr w:type="spellEnd"/>
      <w:r>
        <w:rPr>
          <w:color w:val="1F2023"/>
          <w:spacing w:val="59"/>
          <w:sz w:val="24"/>
          <w:szCs w:val="24"/>
        </w:rPr>
        <w:t xml:space="preserve"> </w:t>
      </w:r>
      <w:proofErr w:type="gramStart"/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proofErr w:type="gramEnd"/>
      <w:r>
        <w:rPr>
          <w:color w:val="1F2023"/>
          <w:spacing w:val="5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mk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 </w:t>
      </w:r>
      <w:proofErr w:type="spellStart"/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pacing w:val="5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5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z w:val="24"/>
          <w:szCs w:val="24"/>
        </w:rPr>
        <w:t xml:space="preserve"> film.</w:t>
      </w:r>
    </w:p>
    <w:p w:rsidR="00F05CEA" w:rsidRDefault="00F05CEA">
      <w:pPr>
        <w:spacing w:before="2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 xml:space="preserve">1.3. Batasan </w:t>
      </w:r>
      <w:proofErr w:type="spellStart"/>
      <w:r>
        <w:rPr>
          <w:b/>
          <w:color w:val="1F2023"/>
          <w:sz w:val="24"/>
          <w:szCs w:val="24"/>
        </w:rPr>
        <w:t>Masalah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nurut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z w:val="24"/>
          <w:szCs w:val="24"/>
        </w:rPr>
        <w:t>ugiyono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</w:t>
      </w:r>
      <w:proofErr w:type="gramStart"/>
      <w:r>
        <w:rPr>
          <w:color w:val="1F2023"/>
          <w:sz w:val="24"/>
          <w:szCs w:val="24"/>
        </w:rPr>
        <w:t>2017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:</w:t>
      </w:r>
      <w:proofErr w:type="gram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267)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mukak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>w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w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ktu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biay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teo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te</w:t>
      </w:r>
      <w:r>
        <w:rPr>
          <w:color w:val="1F2023"/>
          <w:spacing w:val="2"/>
          <w:sz w:val="24"/>
          <w:szCs w:val="24"/>
        </w:rPr>
        <w:t>o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eca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mua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teli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. 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dipe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lukan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memud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hk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meny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pi</w:t>
      </w:r>
      <w:proofErr w:type="spellEnd"/>
      <w:r>
        <w:rPr>
          <w:color w:val="1F2023"/>
          <w:sz w:val="24"/>
          <w:szCs w:val="24"/>
        </w:rPr>
        <w:t xml:space="preserve"> juga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tkan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sil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Ol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dibat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difokusk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sis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-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pacing w:val="-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film “</w:t>
      </w:r>
      <w:proofErr w:type="spellStart"/>
      <w:r>
        <w:rPr>
          <w:color w:val="1F2023"/>
          <w:sz w:val="24"/>
          <w:szCs w:val="24"/>
        </w:rPr>
        <w:t>Sejuta</w:t>
      </w:r>
      <w:proofErr w:type="spellEnd"/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>”</w:t>
      </w:r>
      <w:r>
        <w:rPr>
          <w:color w:val="1F2023"/>
          <w:sz w:val="24"/>
          <w:szCs w:val="24"/>
        </w:rPr>
        <w:t>.</w:t>
      </w:r>
    </w:p>
    <w:p w:rsidR="00F05CEA" w:rsidRDefault="00F05CEA">
      <w:pPr>
        <w:spacing w:before="2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 xml:space="preserve">1.4. </w:t>
      </w:r>
      <w:proofErr w:type="spellStart"/>
      <w:r>
        <w:rPr>
          <w:b/>
          <w:color w:val="1F2023"/>
          <w:sz w:val="24"/>
          <w:szCs w:val="24"/>
        </w:rPr>
        <w:t>Ru</w:t>
      </w:r>
      <w:r>
        <w:rPr>
          <w:b/>
          <w:color w:val="1F2023"/>
          <w:spacing w:val="2"/>
          <w:sz w:val="24"/>
          <w:szCs w:val="24"/>
        </w:rPr>
        <w:t>m</w:t>
      </w:r>
      <w:r>
        <w:rPr>
          <w:b/>
          <w:color w:val="1F2023"/>
          <w:spacing w:val="1"/>
          <w:sz w:val="24"/>
          <w:szCs w:val="24"/>
        </w:rPr>
        <w:t>u</w:t>
      </w:r>
      <w:r>
        <w:rPr>
          <w:b/>
          <w:color w:val="1F2023"/>
          <w:sz w:val="24"/>
          <w:szCs w:val="24"/>
        </w:rPr>
        <w:t>s</w:t>
      </w:r>
      <w:r>
        <w:rPr>
          <w:b/>
          <w:color w:val="1F2023"/>
          <w:spacing w:val="-2"/>
          <w:sz w:val="24"/>
          <w:szCs w:val="24"/>
        </w:rPr>
        <w:t>a</w:t>
      </w:r>
      <w:r>
        <w:rPr>
          <w:b/>
          <w:color w:val="1F2023"/>
          <w:sz w:val="24"/>
          <w:szCs w:val="24"/>
        </w:rPr>
        <w:t>n</w:t>
      </w:r>
      <w:proofErr w:type="spellEnd"/>
      <w:r>
        <w:rPr>
          <w:b/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b/>
          <w:color w:val="1F2023"/>
          <w:spacing w:val="-1"/>
          <w:sz w:val="24"/>
          <w:szCs w:val="24"/>
        </w:rPr>
        <w:t>M</w:t>
      </w:r>
      <w:r>
        <w:rPr>
          <w:b/>
          <w:color w:val="1F2023"/>
          <w:sz w:val="24"/>
          <w:szCs w:val="24"/>
        </w:rPr>
        <w:t>asalah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-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proofErr w:type="spellStart"/>
      <w:r>
        <w:rPr>
          <w:color w:val="1F2023"/>
          <w:sz w:val="24"/>
          <w:szCs w:val="24"/>
        </w:rPr>
        <w:t>tel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rusl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dirumu</w:t>
      </w:r>
      <w:r>
        <w:rPr>
          <w:color w:val="1F2023"/>
          <w:spacing w:val="3"/>
          <w:sz w:val="24"/>
          <w:szCs w:val="24"/>
        </w:rPr>
        <w:t>s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eca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singk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jel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r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lebih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6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rk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lata</w:t>
      </w:r>
      <w:proofErr w:type="spellEnd"/>
      <w:r>
        <w:rPr>
          <w:color w:val="1F2023"/>
          <w:spacing w:val="5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5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identifik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proofErr w:type="spellEnd"/>
      <w:r>
        <w:rPr>
          <w:color w:val="1F2023"/>
          <w:spacing w:val="5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5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 </w:t>
      </w:r>
      <w:proofErr w:type="spellStart"/>
      <w:r>
        <w:rPr>
          <w:color w:val="1F2023"/>
          <w:sz w:val="24"/>
          <w:szCs w:val="24"/>
        </w:rPr>
        <w:t>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proofErr w:type="gramEnd"/>
      <w:r>
        <w:rPr>
          <w:color w:val="1F2023"/>
          <w:spacing w:val="57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5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5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dibuat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57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maka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rumus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m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: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kter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z w:val="24"/>
          <w:szCs w:val="24"/>
        </w:rPr>
        <w:t xml:space="preserve"> 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mesis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“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-2"/>
          <w:sz w:val="24"/>
          <w:szCs w:val="24"/>
        </w:rPr>
        <w:t>u</w:t>
      </w:r>
      <w:r>
        <w:rPr>
          <w:color w:val="1F2023"/>
          <w:sz w:val="24"/>
          <w:szCs w:val="24"/>
        </w:rPr>
        <w:t>ta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>”</w:t>
      </w:r>
      <w:r>
        <w:rPr>
          <w:color w:val="1F2023"/>
          <w:sz w:val="24"/>
          <w:szCs w:val="24"/>
        </w:rPr>
        <w:t>?</w:t>
      </w:r>
    </w:p>
    <w:p w:rsidR="00F05CEA" w:rsidRDefault="00F05CEA">
      <w:pPr>
        <w:spacing w:before="2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/>
        <w:rPr>
          <w:sz w:val="24"/>
          <w:szCs w:val="24"/>
        </w:rPr>
        <w:sectPr w:rsidR="00F05CEA">
          <w:pgSz w:w="12240" w:h="15840"/>
          <w:pgMar w:top="980" w:right="1580" w:bottom="280" w:left="1720" w:header="763" w:footer="0" w:gutter="0"/>
          <w:cols w:space="720"/>
        </w:sectPr>
      </w:pPr>
      <w:r>
        <w:rPr>
          <w:b/>
          <w:color w:val="1F2023"/>
          <w:sz w:val="24"/>
          <w:szCs w:val="24"/>
        </w:rPr>
        <w:t xml:space="preserve">1.5. </w:t>
      </w:r>
      <w:proofErr w:type="spellStart"/>
      <w:r>
        <w:rPr>
          <w:b/>
          <w:color w:val="1F2023"/>
          <w:sz w:val="24"/>
          <w:szCs w:val="24"/>
        </w:rPr>
        <w:t>T</w:t>
      </w:r>
      <w:r>
        <w:rPr>
          <w:b/>
          <w:color w:val="1F2023"/>
          <w:spacing w:val="1"/>
          <w:sz w:val="24"/>
          <w:szCs w:val="24"/>
        </w:rPr>
        <w:t>u</w:t>
      </w:r>
      <w:r>
        <w:rPr>
          <w:b/>
          <w:color w:val="1F2023"/>
          <w:sz w:val="24"/>
          <w:szCs w:val="24"/>
        </w:rPr>
        <w:t>juan</w:t>
      </w:r>
      <w:proofErr w:type="spellEnd"/>
      <w:r>
        <w:rPr>
          <w:b/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b/>
          <w:color w:val="1F2023"/>
          <w:sz w:val="24"/>
          <w:szCs w:val="24"/>
        </w:rPr>
        <w:t>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l</w:t>
      </w:r>
      <w:r>
        <w:rPr>
          <w:b/>
          <w:color w:val="1F2023"/>
          <w:spacing w:val="1"/>
          <w:sz w:val="24"/>
          <w:szCs w:val="24"/>
        </w:rPr>
        <w:t>i</w:t>
      </w:r>
      <w:r>
        <w:rPr>
          <w:b/>
          <w:color w:val="1F2023"/>
          <w:sz w:val="24"/>
          <w:szCs w:val="24"/>
        </w:rPr>
        <w:t>tian</w:t>
      </w:r>
      <w:proofErr w:type="spellEnd"/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Tuju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rusl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je</w:t>
      </w:r>
      <w:r>
        <w:rPr>
          <w:color w:val="1F2023"/>
          <w:spacing w:val="2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menging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rus</w:t>
      </w:r>
      <w:r>
        <w:rPr>
          <w:color w:val="1F2023"/>
          <w:spacing w:val="2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tu</w:t>
      </w:r>
      <w:r>
        <w:rPr>
          <w:color w:val="1F2023"/>
          <w:spacing w:val="1"/>
          <w:sz w:val="24"/>
          <w:szCs w:val="24"/>
        </w:rPr>
        <w:t>j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tahui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mend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skripsik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b</w:t>
      </w:r>
      <w:r>
        <w:rPr>
          <w:color w:val="1F2023"/>
          <w:sz w:val="24"/>
          <w:szCs w:val="24"/>
        </w:rPr>
        <w:t>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 xml:space="preserve"> 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7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 xml:space="preserve">mesis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f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 “</w:t>
      </w:r>
      <w:proofErr w:type="spellStart"/>
      <w:r>
        <w:rPr>
          <w:color w:val="1F2023"/>
          <w:sz w:val="24"/>
          <w:szCs w:val="24"/>
        </w:rPr>
        <w:t>Sejuta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Say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pacing w:val="-1"/>
          <w:sz w:val="24"/>
          <w:szCs w:val="24"/>
        </w:rPr>
        <w:t>”</w:t>
      </w:r>
      <w:r>
        <w:rPr>
          <w:color w:val="1F2023"/>
          <w:sz w:val="24"/>
          <w:szCs w:val="24"/>
        </w:rPr>
        <w:t>.</w:t>
      </w:r>
    </w:p>
    <w:p w:rsidR="00F05CEA" w:rsidRDefault="00F05CEA">
      <w:pPr>
        <w:spacing w:before="3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/>
        <w:rPr>
          <w:sz w:val="24"/>
          <w:szCs w:val="24"/>
        </w:rPr>
      </w:pPr>
      <w:r>
        <w:rPr>
          <w:b/>
          <w:color w:val="1F2023"/>
          <w:sz w:val="24"/>
          <w:szCs w:val="24"/>
        </w:rPr>
        <w:t xml:space="preserve">1.6. </w:t>
      </w:r>
      <w:proofErr w:type="spellStart"/>
      <w:r>
        <w:rPr>
          <w:b/>
          <w:color w:val="1F2023"/>
          <w:spacing w:val="-1"/>
          <w:sz w:val="24"/>
          <w:szCs w:val="24"/>
        </w:rPr>
        <w:t>M</w:t>
      </w:r>
      <w:r>
        <w:rPr>
          <w:b/>
          <w:color w:val="1F2023"/>
          <w:sz w:val="24"/>
          <w:szCs w:val="24"/>
        </w:rPr>
        <w:t>a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z w:val="24"/>
          <w:szCs w:val="24"/>
        </w:rPr>
        <w:t>faat</w:t>
      </w:r>
      <w:proofErr w:type="spellEnd"/>
      <w:r>
        <w:rPr>
          <w:b/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b/>
          <w:color w:val="1F2023"/>
          <w:sz w:val="24"/>
          <w:szCs w:val="24"/>
        </w:rPr>
        <w:t>P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pacing w:val="1"/>
          <w:sz w:val="24"/>
          <w:szCs w:val="24"/>
        </w:rPr>
        <w:t>n</w:t>
      </w:r>
      <w:r>
        <w:rPr>
          <w:b/>
          <w:color w:val="1F2023"/>
          <w:spacing w:val="-1"/>
          <w:sz w:val="24"/>
          <w:szCs w:val="24"/>
        </w:rPr>
        <w:t>e</w:t>
      </w:r>
      <w:r>
        <w:rPr>
          <w:b/>
          <w:color w:val="1F2023"/>
          <w:sz w:val="24"/>
          <w:szCs w:val="24"/>
        </w:rPr>
        <w:t>l</w:t>
      </w:r>
      <w:r>
        <w:rPr>
          <w:b/>
          <w:color w:val="1F2023"/>
          <w:spacing w:val="1"/>
          <w:sz w:val="24"/>
          <w:szCs w:val="24"/>
        </w:rPr>
        <w:t>i</w:t>
      </w:r>
      <w:r>
        <w:rPr>
          <w:b/>
          <w:color w:val="1F2023"/>
          <w:sz w:val="24"/>
          <w:szCs w:val="24"/>
        </w:rPr>
        <w:t>tian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ind w:left="1268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Ad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pun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sil</w:t>
      </w:r>
      <w:proofErr w:type="spellEnd"/>
      <w:r>
        <w:rPr>
          <w:color w:val="1F2023"/>
          <w:spacing w:val="-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-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diha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pk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-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memb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man</w:t>
      </w:r>
      <w:r>
        <w:rPr>
          <w:color w:val="1F2023"/>
          <w:spacing w:val="-1"/>
          <w:sz w:val="24"/>
          <w:szCs w:val="24"/>
        </w:rPr>
        <w:t>faa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-4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nta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lai</w:t>
      </w:r>
      <w:r>
        <w:rPr>
          <w:color w:val="1F2023"/>
          <w:spacing w:val="3"/>
          <w:sz w:val="24"/>
          <w:szCs w:val="24"/>
        </w:rPr>
        <w:t>n</w:t>
      </w:r>
      <w:r>
        <w:rPr>
          <w:color w:val="1F2023"/>
          <w:sz w:val="24"/>
          <w:szCs w:val="24"/>
        </w:rPr>
        <w:t>:</w:t>
      </w:r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ind w:left="548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1.  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nf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oritik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908" w:right="81"/>
        <w:rPr>
          <w:sz w:val="24"/>
          <w:szCs w:val="24"/>
        </w:rPr>
      </w:pP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eca</w:t>
      </w:r>
      <w:r>
        <w:rPr>
          <w:color w:val="1F2023"/>
          <w:sz w:val="24"/>
          <w:szCs w:val="24"/>
        </w:rPr>
        <w:t>ra</w:t>
      </w:r>
      <w:proofErr w:type="spellEnd"/>
      <w:r>
        <w:rPr>
          <w:color w:val="1F2023"/>
          <w:spacing w:val="3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teo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ik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pacing w:val="-2"/>
          <w:sz w:val="24"/>
          <w:szCs w:val="24"/>
        </w:rPr>
        <w:t>d</w:t>
      </w:r>
      <w:r>
        <w:rPr>
          <w:color w:val="1F2023"/>
          <w:sz w:val="24"/>
          <w:szCs w:val="24"/>
        </w:rPr>
        <w:t>iha</w:t>
      </w:r>
      <w:r>
        <w:rPr>
          <w:color w:val="1F2023"/>
          <w:spacing w:val="-1"/>
          <w:sz w:val="24"/>
          <w:szCs w:val="24"/>
        </w:rPr>
        <w:t>ra</w:t>
      </w:r>
      <w:r>
        <w:rPr>
          <w:color w:val="1F2023"/>
          <w:sz w:val="24"/>
          <w:szCs w:val="24"/>
        </w:rPr>
        <w:t>pk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3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digunak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3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j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mu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stra</w:t>
      </w:r>
      <w:r>
        <w:rPr>
          <w:color w:val="1F2023"/>
          <w:spacing w:val="-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me</w:t>
      </w:r>
      <w:r>
        <w:rPr>
          <w:color w:val="1F2023"/>
          <w:sz w:val="24"/>
          <w:szCs w:val="24"/>
        </w:rPr>
        <w:t>mbe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ikan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konstribusi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posit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proofErr w:type="spellEnd"/>
      <w:r>
        <w:rPr>
          <w:color w:val="1F2023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n.</w:t>
      </w:r>
    </w:p>
    <w:p w:rsidR="00F05CEA" w:rsidRDefault="00A92125">
      <w:pPr>
        <w:spacing w:before="10"/>
        <w:ind w:left="548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2.  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nf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ind w:left="908"/>
        <w:rPr>
          <w:sz w:val="24"/>
          <w:szCs w:val="24"/>
        </w:rPr>
      </w:pP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eca</w:t>
      </w:r>
      <w:r>
        <w:rPr>
          <w:color w:val="1F2023"/>
          <w:sz w:val="24"/>
          <w:szCs w:val="24"/>
        </w:rPr>
        <w:t>ra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kt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fit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proofErr w:type="spellEnd"/>
      <w:r>
        <w:rPr>
          <w:color w:val="1F2023"/>
          <w:spacing w:val="-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mpai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mel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lui</w:t>
      </w:r>
      <w:proofErr w:type="spellEnd"/>
      <w:r>
        <w:rPr>
          <w:color w:val="1F2023"/>
          <w:spacing w:val="-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stra</w:t>
      </w:r>
      <w:r>
        <w:rPr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da</w:t>
      </w:r>
      <w:proofErr w:type="spellEnd"/>
      <w:r>
        <w:rPr>
          <w:color w:val="1F2023"/>
          <w:spacing w:val="-6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dua</w:t>
      </w:r>
      <w:proofErr w:type="spellEnd"/>
      <w:r>
        <w:rPr>
          <w:color w:val="1F2023"/>
          <w:sz w:val="24"/>
          <w:szCs w:val="24"/>
        </w:rPr>
        <w:t xml:space="preserve">    </w:t>
      </w:r>
      <w:r>
        <w:rPr>
          <w:color w:val="1F2023"/>
          <w:spacing w:val="28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u</w:t>
      </w:r>
      <w:proofErr w:type="spellEnd"/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ind w:left="908"/>
        <w:rPr>
          <w:sz w:val="24"/>
          <w:szCs w:val="24"/>
        </w:rPr>
      </w:pPr>
      <w:r>
        <w:rPr>
          <w:color w:val="1F2023"/>
          <w:sz w:val="24"/>
          <w:szCs w:val="24"/>
        </w:rPr>
        <w:t>:</w:t>
      </w:r>
    </w:p>
    <w:p w:rsidR="00F05CEA" w:rsidRDefault="00F05CEA">
      <w:pPr>
        <w:spacing w:before="16" w:line="260" w:lineRule="exact"/>
        <w:rPr>
          <w:sz w:val="26"/>
          <w:szCs w:val="26"/>
        </w:rPr>
      </w:pPr>
    </w:p>
    <w:p w:rsidR="00F05CEA" w:rsidRDefault="00A92125">
      <w:pPr>
        <w:spacing w:line="480" w:lineRule="auto"/>
        <w:ind w:left="1268" w:right="80" w:hanging="36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1.  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sil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digunak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untuk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mbah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ma</w:t>
      </w:r>
      <w:r>
        <w:rPr>
          <w:color w:val="1F2023"/>
          <w:spacing w:val="2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man</w:t>
      </w:r>
      <w:proofErr w:type="spellEnd"/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prib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2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ti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sis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z w:val="24"/>
          <w:szCs w:val="24"/>
        </w:rPr>
        <w:t xml:space="preserve"> 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stra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rd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rk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buda</w:t>
      </w:r>
      <w:r>
        <w:rPr>
          <w:color w:val="1F2023"/>
          <w:spacing w:val="2"/>
          <w:sz w:val="24"/>
          <w:szCs w:val="24"/>
        </w:rPr>
        <w:t>y</w:t>
      </w:r>
      <w:r>
        <w:rPr>
          <w:color w:val="1F2023"/>
          <w:sz w:val="24"/>
          <w:szCs w:val="24"/>
        </w:rPr>
        <w:t>a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tan</w:t>
      </w:r>
      <w:proofErr w:type="spellEnd"/>
      <w:r>
        <w:rPr>
          <w:color w:val="1F2023"/>
          <w:sz w:val="24"/>
          <w:szCs w:val="24"/>
        </w:rPr>
        <w:t xml:space="preserve"> mi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sis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ng </w:t>
      </w:r>
      <w:proofErr w:type="spellStart"/>
      <w:r>
        <w:rPr>
          <w:color w:val="1F2023"/>
          <w:sz w:val="24"/>
          <w:szCs w:val="24"/>
        </w:rPr>
        <w:t>mend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rya</w:t>
      </w:r>
      <w:proofErr w:type="spellEnd"/>
      <w:r>
        <w:rPr>
          <w:color w:val="1F2023"/>
          <w:sz w:val="24"/>
          <w:szCs w:val="24"/>
        </w:rPr>
        <w:t xml:space="preserve"> 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stra</w:t>
      </w:r>
      <w:r>
        <w:rPr>
          <w:color w:val="1F2023"/>
          <w:spacing w:val="-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rhub</w:t>
      </w:r>
      <w:r>
        <w:rPr>
          <w:color w:val="1F2023"/>
          <w:spacing w:val="-1"/>
          <w:sz w:val="24"/>
          <w:szCs w:val="24"/>
        </w:rPr>
        <w:t>u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>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3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.</w:t>
      </w:r>
    </w:p>
    <w:p w:rsidR="00F05CEA" w:rsidRDefault="00A92125">
      <w:pPr>
        <w:spacing w:before="11" w:line="480" w:lineRule="auto"/>
        <w:ind w:left="1268" w:right="77" w:hanging="360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 xml:space="preserve">2.  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proofErr w:type="spellEnd"/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mba</w:t>
      </w:r>
      <w:r>
        <w:rPr>
          <w:color w:val="1F2023"/>
          <w:spacing w:val="-1"/>
          <w:sz w:val="24"/>
          <w:szCs w:val="24"/>
        </w:rPr>
        <w:t>ca</w:t>
      </w:r>
      <w:proofErr w:type="spellEnd"/>
      <w:r>
        <w:rPr>
          <w:color w:val="1F2023"/>
          <w:sz w:val="24"/>
          <w:szCs w:val="24"/>
        </w:rPr>
        <w:t>,</w:t>
      </w:r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sil</w:t>
      </w:r>
      <w:proofErr w:type="spellEnd"/>
      <w:r>
        <w:rPr>
          <w:color w:val="1F2023"/>
          <w:spacing w:val="20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20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digunak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un</w:t>
      </w:r>
      <w:r>
        <w:rPr>
          <w:color w:val="1F2023"/>
          <w:spacing w:val="-2"/>
          <w:sz w:val="24"/>
          <w:szCs w:val="24"/>
        </w:rPr>
        <w:t>t</w:t>
      </w:r>
      <w:r>
        <w:rPr>
          <w:color w:val="1F2023"/>
          <w:sz w:val="24"/>
          <w:szCs w:val="24"/>
        </w:rPr>
        <w:t>uk</w:t>
      </w:r>
      <w:proofErr w:type="spellEnd"/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1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nsi</w:t>
      </w:r>
      <w:proofErr w:type="spellEnd"/>
      <w:r>
        <w:rPr>
          <w:color w:val="1F2023"/>
          <w:spacing w:val="20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gi</w:t>
      </w:r>
      <w:proofErr w:type="spellEnd"/>
      <w:r>
        <w:rPr>
          <w:color w:val="1F2023"/>
          <w:spacing w:val="19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6"/>
          <w:sz w:val="24"/>
          <w:szCs w:val="24"/>
        </w:rPr>
        <w:t>l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ian</w:t>
      </w:r>
      <w:proofErr w:type="spellEnd"/>
      <w:r>
        <w:rPr>
          <w:color w:val="1F2023"/>
          <w:sz w:val="24"/>
          <w:szCs w:val="24"/>
        </w:rPr>
        <w:t xml:space="preserve">-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3"/>
          <w:sz w:val="24"/>
          <w:szCs w:val="24"/>
        </w:rPr>
        <w:t>i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khususnya</w:t>
      </w:r>
      <w:proofErr w:type="spellEnd"/>
      <w:r>
        <w:rPr>
          <w:color w:val="1F2023"/>
          <w:spacing w:val="-1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si</w:t>
      </w:r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z w:val="24"/>
          <w:szCs w:val="24"/>
        </w:rPr>
        <w:t>wa</w:t>
      </w:r>
      <w:proofErr w:type="spellEnd"/>
      <w:r>
        <w:rPr>
          <w:color w:val="1F2023"/>
          <w:spacing w:val="-1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-14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konteks</w:t>
      </w:r>
      <w:proofErr w:type="spellEnd"/>
      <w:r>
        <w:rPr>
          <w:color w:val="1F2023"/>
          <w:spacing w:val="-15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di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proofErr w:type="spellEnd"/>
      <w:r>
        <w:rPr>
          <w:color w:val="1F2023"/>
          <w:sz w:val="24"/>
          <w:szCs w:val="24"/>
        </w:rPr>
        <w:t xml:space="preserve"> 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str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.</w:t>
      </w:r>
    </w:p>
    <w:p w:rsidR="00F05CEA" w:rsidRDefault="00F05CEA">
      <w:pPr>
        <w:spacing w:before="2" w:line="160" w:lineRule="exact"/>
        <w:rPr>
          <w:sz w:val="16"/>
          <w:szCs w:val="16"/>
        </w:rPr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A92125">
      <w:pPr>
        <w:ind w:left="548"/>
        <w:rPr>
          <w:sz w:val="24"/>
          <w:szCs w:val="24"/>
        </w:rPr>
        <w:sectPr w:rsidR="00F05CEA">
          <w:pgSz w:w="12240" w:h="15840"/>
          <w:pgMar w:top="980" w:right="1580" w:bottom="280" w:left="1720" w:header="763" w:footer="0" w:gutter="0"/>
          <w:cols w:space="720"/>
        </w:sectPr>
      </w:pPr>
      <w:r>
        <w:rPr>
          <w:b/>
          <w:color w:val="1F2023"/>
          <w:sz w:val="24"/>
          <w:szCs w:val="24"/>
        </w:rPr>
        <w:t xml:space="preserve">1.7. </w:t>
      </w:r>
      <w:proofErr w:type="spellStart"/>
      <w:r>
        <w:rPr>
          <w:b/>
          <w:color w:val="1F2023"/>
          <w:sz w:val="24"/>
          <w:szCs w:val="24"/>
        </w:rPr>
        <w:t>Angga</w:t>
      </w:r>
      <w:r>
        <w:rPr>
          <w:b/>
          <w:color w:val="1F2023"/>
          <w:spacing w:val="1"/>
          <w:sz w:val="24"/>
          <w:szCs w:val="24"/>
        </w:rPr>
        <w:t>p</w:t>
      </w:r>
      <w:r>
        <w:rPr>
          <w:b/>
          <w:color w:val="1F2023"/>
          <w:sz w:val="24"/>
          <w:szCs w:val="24"/>
        </w:rPr>
        <w:t>an</w:t>
      </w:r>
      <w:proofErr w:type="spellEnd"/>
      <w:r>
        <w:rPr>
          <w:b/>
          <w:color w:val="1F2023"/>
          <w:spacing w:val="1"/>
          <w:sz w:val="24"/>
          <w:szCs w:val="24"/>
        </w:rPr>
        <w:t xml:space="preserve"> </w:t>
      </w:r>
      <w:r>
        <w:rPr>
          <w:b/>
          <w:color w:val="1F2023"/>
          <w:sz w:val="24"/>
          <w:szCs w:val="24"/>
        </w:rPr>
        <w:t>Dasar</w:t>
      </w: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line="200" w:lineRule="exact"/>
      </w:pPr>
    </w:p>
    <w:p w:rsidR="00F05CEA" w:rsidRDefault="00F05CEA">
      <w:pPr>
        <w:spacing w:before="14" w:line="240" w:lineRule="exact"/>
        <w:rPr>
          <w:sz w:val="24"/>
          <w:szCs w:val="24"/>
        </w:rPr>
      </w:pPr>
    </w:p>
    <w:p w:rsidR="00F05CEA" w:rsidRDefault="00A92125">
      <w:pPr>
        <w:spacing w:before="29" w:line="480" w:lineRule="auto"/>
        <w:ind w:left="548" w:right="79" w:firstLine="720"/>
        <w:jc w:val="both"/>
        <w:rPr>
          <w:sz w:val="24"/>
          <w:szCs w:val="24"/>
        </w:rPr>
      </w:pP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nurut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W</w:t>
      </w:r>
      <w:r>
        <w:rPr>
          <w:color w:val="1F2023"/>
          <w:sz w:val="24"/>
          <w:szCs w:val="24"/>
        </w:rPr>
        <w:t>ina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no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1"/>
          <w:sz w:val="24"/>
          <w:szCs w:val="24"/>
        </w:rPr>
        <w:t>S</w:t>
      </w:r>
      <w:r>
        <w:rPr>
          <w:color w:val="1F2023"/>
          <w:sz w:val="24"/>
          <w:szCs w:val="24"/>
        </w:rPr>
        <w:t>urakhmad</w:t>
      </w:r>
      <w:proofErr w:type="spellEnd"/>
      <w:r>
        <w:rPr>
          <w:color w:val="1F2023"/>
          <w:sz w:val="24"/>
          <w:szCs w:val="24"/>
        </w:rPr>
        <w:t xml:space="preserve">,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-2"/>
          <w:sz w:val="24"/>
          <w:szCs w:val="24"/>
        </w:rPr>
        <w:t>o</w:t>
      </w:r>
      <w:r>
        <w:rPr>
          <w:color w:val="1F2023"/>
          <w:sz w:val="24"/>
          <w:szCs w:val="24"/>
        </w:rPr>
        <w:t>lak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kir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ng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rannya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rima</w:t>
      </w:r>
      <w:proofErr w:type="spellEnd"/>
      <w:r>
        <w:rPr>
          <w:color w:val="1F2023"/>
          <w:sz w:val="24"/>
          <w:szCs w:val="24"/>
        </w:rPr>
        <w:t xml:space="preserve"> oleh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ny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dik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tau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>.</w:t>
      </w:r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Angg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ini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pacing w:val="2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lah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menumbuhk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mbangk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masy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t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menjunjung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t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nggi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ni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bud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ya</w:t>
      </w:r>
      <w:proofErr w:type="spellEnd"/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ndid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z w:val="24"/>
          <w:szCs w:val="24"/>
        </w:rPr>
        <w:t>kter</w:t>
      </w:r>
      <w:proofErr w:type="spellEnd"/>
      <w:r>
        <w:rPr>
          <w:color w:val="1F2023"/>
          <w:spacing w:val="1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d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lam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s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bu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h</w:t>
      </w:r>
      <w:proofErr w:type="spellEnd"/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film</w:t>
      </w:r>
      <w:r>
        <w:rPr>
          <w:color w:val="1F2023"/>
          <w:spacing w:val="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b</w:t>
      </w:r>
      <w:r>
        <w:rPr>
          <w:color w:val="1F2023"/>
          <w:spacing w:val="-1"/>
          <w:sz w:val="24"/>
          <w:szCs w:val="24"/>
        </w:rPr>
        <w:t>a</w:t>
      </w:r>
      <w:r>
        <w:rPr>
          <w:color w:val="1F2023"/>
          <w:sz w:val="24"/>
          <w:szCs w:val="24"/>
        </w:rPr>
        <w:t>ik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hidupan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p</w:t>
      </w:r>
      <w:r>
        <w:rPr>
          <w:color w:val="1F2023"/>
          <w:spacing w:val="-1"/>
          <w:sz w:val="24"/>
          <w:szCs w:val="24"/>
        </w:rPr>
        <w:t>r</w:t>
      </w:r>
      <w:r>
        <w:rPr>
          <w:color w:val="1F2023"/>
          <w:sz w:val="24"/>
          <w:szCs w:val="24"/>
        </w:rPr>
        <w:t>ibadi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maup</w:t>
      </w:r>
      <w:r>
        <w:rPr>
          <w:color w:val="1F2023"/>
          <w:spacing w:val="2"/>
          <w:sz w:val="24"/>
          <w:szCs w:val="24"/>
        </w:rPr>
        <w:t>u</w:t>
      </w:r>
      <w:r>
        <w:rPr>
          <w:color w:val="1F2023"/>
          <w:sz w:val="24"/>
          <w:szCs w:val="24"/>
        </w:rPr>
        <w:t>n</w:t>
      </w:r>
      <w:proofErr w:type="spellEnd"/>
      <w:r>
        <w:rPr>
          <w:color w:val="1F2023"/>
          <w:sz w:val="24"/>
          <w:szCs w:val="24"/>
        </w:rPr>
        <w:t xml:space="preserve"> </w:t>
      </w:r>
      <w:proofErr w:type="spellStart"/>
      <w:r>
        <w:rPr>
          <w:color w:val="1F2023"/>
          <w:sz w:val="24"/>
          <w:szCs w:val="24"/>
        </w:rPr>
        <w:t>k</w:t>
      </w:r>
      <w:r>
        <w:rPr>
          <w:color w:val="1F2023"/>
          <w:spacing w:val="-1"/>
          <w:sz w:val="24"/>
          <w:szCs w:val="24"/>
        </w:rPr>
        <w:t>e</w:t>
      </w:r>
      <w:r>
        <w:rPr>
          <w:color w:val="1F2023"/>
          <w:sz w:val="24"/>
          <w:szCs w:val="24"/>
        </w:rPr>
        <w:t>lo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z w:val="24"/>
          <w:szCs w:val="24"/>
        </w:rPr>
        <w:t>pokny</w:t>
      </w:r>
      <w:r>
        <w:rPr>
          <w:color w:val="1F2023"/>
          <w:spacing w:val="-1"/>
          <w:sz w:val="24"/>
          <w:szCs w:val="24"/>
        </w:rPr>
        <w:t>a</w:t>
      </w:r>
      <w:proofErr w:type="spellEnd"/>
      <w:r>
        <w:rPr>
          <w:color w:val="1F2023"/>
          <w:sz w:val="24"/>
          <w:szCs w:val="24"/>
        </w:rPr>
        <w:t>.</w:t>
      </w:r>
    </w:p>
    <w:sectPr w:rsidR="00F05CEA">
      <w:pgSz w:w="12240" w:h="15840"/>
      <w:pgMar w:top="980" w:right="1580" w:bottom="280" w:left="17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2125" w:rsidRDefault="00A92125">
      <w:r>
        <w:separator/>
      </w:r>
    </w:p>
  </w:endnote>
  <w:endnote w:type="continuationSeparator" w:id="0">
    <w:p w:rsidR="00A92125" w:rsidRDefault="00A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2125" w:rsidRDefault="00A92125">
      <w:r>
        <w:separator/>
      </w:r>
    </w:p>
  </w:footnote>
  <w:footnote w:type="continuationSeparator" w:id="0">
    <w:p w:rsidR="00A92125" w:rsidRDefault="00A9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CEA" w:rsidRDefault="00A9212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5pt;margin-top:37.15pt;width:9.6pt;height:13.05pt;z-index:-251658752;mso-position-horizontal-relative:page;mso-position-vertical-relative:page" filled="f" stroked="f">
          <v:textbox inset="0,0,0,0">
            <w:txbxContent>
              <w:p w:rsidR="00F05CEA" w:rsidRDefault="00A9212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2519C"/>
    <w:multiLevelType w:val="multilevel"/>
    <w:tmpl w:val="23283A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IPZ+uYmz+Ef6dFX/qN6zG9ZagxLaVGtg3uF3sVN5RbZ2O0qGKzIgFp7OY4CKyiLlogd6CMHdezCsbqmvqXIQ==" w:salt="jBrydk7EIzpC8fjDLBVNg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EA"/>
    <w:rsid w:val="00911206"/>
    <w:rsid w:val="00A92125"/>
    <w:rsid w:val="00F0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manroe.com/vid/bisnis/pengertian-globalisasi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 a</cp:lastModifiedBy>
  <cp:revision>2</cp:revision>
  <dcterms:created xsi:type="dcterms:W3CDTF">2025-07-09T07:19:00Z</dcterms:created>
  <dcterms:modified xsi:type="dcterms:W3CDTF">2025-07-09T07:20:00Z</dcterms:modified>
</cp:coreProperties>
</file>