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3FC" w:rsidRDefault="00E703FC">
      <w:pPr>
        <w:spacing w:before="3" w:line="180" w:lineRule="exact"/>
        <w:rPr>
          <w:sz w:val="19"/>
          <w:szCs w:val="19"/>
        </w:rPr>
      </w:pPr>
      <w:bookmarkStart w:id="0" w:name="_GoBack"/>
      <w:bookmarkEnd w:id="0"/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B42740">
      <w:pPr>
        <w:spacing w:before="29"/>
        <w:ind w:left="4277" w:right="3847"/>
        <w:jc w:val="center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>BAB II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260" w:lineRule="exact"/>
        <w:ind w:left="3422" w:right="2996"/>
        <w:jc w:val="center"/>
        <w:rPr>
          <w:sz w:val="24"/>
          <w:szCs w:val="24"/>
        </w:rPr>
      </w:pPr>
      <w:r>
        <w:rPr>
          <w:b/>
          <w:color w:val="1F2023"/>
          <w:position w:val="-1"/>
          <w:sz w:val="24"/>
          <w:szCs w:val="24"/>
        </w:rPr>
        <w:t>TINJ</w:t>
      </w:r>
      <w:r>
        <w:rPr>
          <w:b/>
          <w:color w:val="1F2023"/>
          <w:spacing w:val="-1"/>
          <w:position w:val="-1"/>
          <w:sz w:val="24"/>
          <w:szCs w:val="24"/>
        </w:rPr>
        <w:t>A</w:t>
      </w:r>
      <w:r>
        <w:rPr>
          <w:b/>
          <w:color w:val="1F2023"/>
          <w:position w:val="-1"/>
          <w:sz w:val="24"/>
          <w:szCs w:val="24"/>
        </w:rPr>
        <w:t>U</w:t>
      </w:r>
      <w:r>
        <w:rPr>
          <w:b/>
          <w:color w:val="1F2023"/>
          <w:spacing w:val="-1"/>
          <w:position w:val="-1"/>
          <w:sz w:val="24"/>
          <w:szCs w:val="24"/>
        </w:rPr>
        <w:t>A</w:t>
      </w:r>
      <w:r>
        <w:rPr>
          <w:b/>
          <w:color w:val="1F2023"/>
          <w:position w:val="-1"/>
          <w:sz w:val="24"/>
          <w:szCs w:val="24"/>
        </w:rPr>
        <w:t xml:space="preserve">N </w:t>
      </w:r>
      <w:r>
        <w:rPr>
          <w:b/>
          <w:color w:val="1F2023"/>
          <w:spacing w:val="-1"/>
          <w:position w:val="-1"/>
          <w:sz w:val="24"/>
          <w:szCs w:val="24"/>
        </w:rPr>
        <w:t>P</w:t>
      </w:r>
      <w:r>
        <w:rPr>
          <w:b/>
          <w:color w:val="1F2023"/>
          <w:position w:val="-1"/>
          <w:sz w:val="24"/>
          <w:szCs w:val="24"/>
        </w:rPr>
        <w:t>US</w:t>
      </w:r>
      <w:r>
        <w:rPr>
          <w:b/>
          <w:color w:val="1F2023"/>
          <w:spacing w:val="1"/>
          <w:position w:val="-1"/>
          <w:sz w:val="24"/>
          <w:szCs w:val="24"/>
        </w:rPr>
        <w:t>T</w:t>
      </w:r>
      <w:r>
        <w:rPr>
          <w:b/>
          <w:color w:val="1F2023"/>
          <w:position w:val="-1"/>
          <w:sz w:val="24"/>
          <w:szCs w:val="24"/>
        </w:rPr>
        <w:t>AKA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5" w:line="200" w:lineRule="exact"/>
      </w:pPr>
    </w:p>
    <w:p w:rsidR="00E703FC" w:rsidRDefault="00B42740">
      <w:pPr>
        <w:spacing w:before="29"/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 xml:space="preserve">2.1. </w:t>
      </w:r>
      <w:proofErr w:type="spellStart"/>
      <w:r>
        <w:rPr>
          <w:b/>
          <w:color w:val="1F2023"/>
          <w:sz w:val="24"/>
          <w:szCs w:val="24"/>
        </w:rPr>
        <w:t>Ke</w:t>
      </w:r>
      <w:r>
        <w:rPr>
          <w:b/>
          <w:color w:val="1F2023"/>
          <w:spacing w:val="-1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a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g</w:t>
      </w:r>
      <w:r>
        <w:rPr>
          <w:b/>
          <w:color w:val="1F2023"/>
          <w:spacing w:val="1"/>
          <w:sz w:val="24"/>
          <w:szCs w:val="24"/>
        </w:rPr>
        <w:t>k</w:t>
      </w:r>
      <w:r>
        <w:rPr>
          <w:b/>
          <w:color w:val="1F2023"/>
          <w:sz w:val="24"/>
          <w:szCs w:val="24"/>
        </w:rPr>
        <w:t>a</w:t>
      </w:r>
      <w:proofErr w:type="spellEnd"/>
      <w:r>
        <w:rPr>
          <w:b/>
          <w:color w:val="1F2023"/>
          <w:sz w:val="24"/>
          <w:szCs w:val="24"/>
        </w:rPr>
        <w:t xml:space="preserve"> </w:t>
      </w:r>
      <w:proofErr w:type="spellStart"/>
      <w:r>
        <w:rPr>
          <w:b/>
          <w:color w:val="1F2023"/>
          <w:sz w:val="24"/>
          <w:szCs w:val="24"/>
        </w:rPr>
        <w:t>T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o</w:t>
      </w:r>
      <w:r>
        <w:rPr>
          <w:b/>
          <w:color w:val="1F2023"/>
          <w:spacing w:val="-1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itis</w:t>
      </w:r>
      <w:proofErr w:type="spellEnd"/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>2.1.1    Kajian</w:t>
      </w:r>
      <w:r>
        <w:rPr>
          <w:b/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b/>
          <w:color w:val="1F2023"/>
          <w:sz w:val="24"/>
          <w:szCs w:val="24"/>
        </w:rPr>
        <w:t>t</w:t>
      </w:r>
      <w:r>
        <w:rPr>
          <w:b/>
          <w:color w:val="1F2023"/>
          <w:spacing w:val="-2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o</w:t>
      </w:r>
      <w:r>
        <w:rPr>
          <w:b/>
          <w:color w:val="1F2023"/>
          <w:spacing w:val="-1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i</w:t>
      </w:r>
      <w:proofErr w:type="spellEnd"/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 (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nggris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lue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menilai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hyperlink r:id="rId7">
        <w:proofErr w:type="spellStart"/>
        <w:r>
          <w:rPr>
            <w:sz w:val="24"/>
            <w:szCs w:val="24"/>
          </w:rPr>
          <w:t>d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finisi</w:t>
        </w:r>
        <w:proofErr w:type="spellEnd"/>
        <w:r>
          <w:rPr>
            <w:spacing w:val="1"/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no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ma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norma</w:t>
        </w:r>
        <w:proofErr w:type="spellEnd"/>
        <w:r>
          <w:rPr>
            <w:spacing w:val="-1"/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sos</w:t>
        </w:r>
        <w:r>
          <w:rPr>
            <w:spacing w:val="1"/>
            <w:sz w:val="24"/>
            <w:szCs w:val="24"/>
          </w:rPr>
          <w:t>i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l</w:t>
        </w:r>
        <w:proofErr w:type="spellEnd"/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>y</w:t>
        </w:r>
      </w:hyperlink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54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Nilai memi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ktual.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len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 bu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sein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E703FC" w:rsidRDefault="00B42740">
      <w:pPr>
        <w:spacing w:before="10"/>
        <w:ind w:left="1268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nunjukkan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260" w:lineRule="exact"/>
        <w:ind w:left="548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khir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tentu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lebih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disuk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eca</w:t>
      </w:r>
      <w:r>
        <w:rPr>
          <w:position w:val="-1"/>
          <w:sz w:val="24"/>
          <w:szCs w:val="24"/>
        </w:rPr>
        <w:t>ra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sos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dibandingk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ra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</w:t>
      </w:r>
    </w:p>
    <w:p w:rsidR="00E703FC" w:rsidRDefault="00E703FC">
      <w:pPr>
        <w:spacing w:before="5" w:line="100" w:lineRule="exact"/>
        <w:rPr>
          <w:sz w:val="10"/>
          <w:szCs w:val="10"/>
        </w:rPr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B42740">
      <w:pPr>
        <w:spacing w:before="12"/>
        <w:ind w:left="4592" w:right="4163"/>
        <w:jc w:val="center"/>
        <w:rPr>
          <w:rFonts w:ascii="Calibri" w:eastAsia="Calibri" w:hAnsi="Calibri" w:cs="Calibri"/>
          <w:sz w:val="22"/>
          <w:szCs w:val="22"/>
        </w:rPr>
        <w:sectPr w:rsidR="00E703FC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Nilai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rharga,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rmutu,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126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Rusm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703FC" w:rsidRDefault="00E703FC">
      <w:pPr>
        <w:spacing w:before="17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wujudny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disentuh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ind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 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diwujud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idah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norma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tu 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inya.”</w:t>
      </w:r>
    </w:p>
    <w:p w:rsidR="00E703FC" w:rsidRDefault="00B42740">
      <w:pPr>
        <w:spacing w:before="10" w:line="480" w:lineRule="auto"/>
        <w:ind w:left="54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z w:val="24"/>
          <w:szCs w:val="24"/>
        </w:rPr>
        <w:t>objek.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nya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703FC" w:rsidRDefault="00B42740">
      <w:pPr>
        <w:spacing w:before="10" w:line="480" w:lineRule="auto"/>
        <w:ind w:left="548" w:right="83" w:firstLine="720"/>
        <w:jc w:val="both"/>
        <w:rPr>
          <w:sz w:val="24"/>
          <w:szCs w:val="24"/>
        </w:rPr>
        <w:sectPr w:rsidR="00E703FC">
          <w:headerReference w:type="default" r:id="rId8"/>
          <w:pgSz w:w="12240" w:h="15840"/>
          <w:pgMar w:top="980" w:right="1580" w:bottom="280" w:left="1720" w:header="763" w:footer="0" w:gutter="0"/>
          <w:pgNumType w:start="10"/>
          <w:cols w:space="720"/>
        </w:sectPr>
      </w:pP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6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muncullah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buru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lain.</w:t>
      </w:r>
    </w:p>
    <w:p w:rsidR="00E703FC" w:rsidRDefault="00B42740">
      <w:pPr>
        <w:spacing w:before="10" w:line="480" w:lineRule="auto"/>
        <w:ind w:left="548" w:right="78" w:firstLine="72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Noton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011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36)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ial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ci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703FC" w:rsidRDefault="00B42740">
      <w:pPr>
        <w:spacing w:before="10" w:line="480" w:lineRule="auto"/>
        <w:ind w:left="9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Nilai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ta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osial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buk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awaan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sukses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lahir,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mu.</w:t>
      </w:r>
    </w:p>
    <w:p w:rsidR="00E703FC" w:rsidRDefault="00B42740">
      <w:pPr>
        <w:spacing w:before="10" w:line="480" w:lineRule="auto"/>
        <w:ind w:left="9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Nilai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iv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u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pi,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lain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Bisa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E703FC" w:rsidRDefault="00B42740">
      <w:pPr>
        <w:spacing w:before="10" w:line="480" w:lineRule="auto"/>
        <w:ind w:left="908" w:right="8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Nilai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si,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tak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sos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al,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 a</w:t>
      </w:r>
      <w:r>
        <w:rPr>
          <w:b/>
          <w:spacing w:val="1"/>
          <w:sz w:val="24"/>
          <w:szCs w:val="24"/>
        </w:rPr>
        <w:t>kul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i</w:t>
      </w:r>
      <w:r>
        <w:rPr>
          <w:sz w:val="24"/>
          <w:szCs w:val="24"/>
        </w:rPr>
        <w:t>. Conto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703FC" w:rsidRDefault="00B42740">
      <w:pPr>
        <w:spacing w:before="11" w:line="480" w:lineRule="auto"/>
        <w:ind w:left="908" w:right="7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  Nilai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atkan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osi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asa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oleh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tuamu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menjunjung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548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otonego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11  : 40) 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njadi 3 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nis: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 Nilai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rguna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Contohnya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punya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okok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9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  Nilai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Vital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Conto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: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ojek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rmotor,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kuota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9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Nilai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4,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703FC" w:rsidRDefault="00B42740">
      <w:pPr>
        <w:tabs>
          <w:tab w:val="left" w:pos="1260"/>
        </w:tabs>
        <w:spacing w:before="10" w:line="480" w:lineRule="auto"/>
        <w:ind w:left="1268" w:right="8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Nilai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Kei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stetika.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boyb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Gak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908"/>
        <w:rPr>
          <w:sz w:val="24"/>
          <w:szCs w:val="24"/>
        </w:rPr>
      </w:pPr>
      <w:r>
        <w:rPr>
          <w:b/>
          <w:sz w:val="24"/>
          <w:szCs w:val="24"/>
        </w:rPr>
        <w:t xml:space="preserve">-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Kebenara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kta.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ind w:left="1268"/>
        <w:rPr>
          <w:sz w:val="24"/>
          <w:szCs w:val="24"/>
        </w:rPr>
      </w:pPr>
      <w:r>
        <w:rPr>
          <w:sz w:val="24"/>
          <w:szCs w:val="24"/>
        </w:rPr>
        <w:t>Contoh: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bulat,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sin.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tabs>
          <w:tab w:val="left" w:pos="1260"/>
        </w:tabs>
        <w:spacing w:line="480" w:lineRule="auto"/>
        <w:ind w:left="1268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Nilai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Keba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/Mo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diri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mah.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ktunya 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BK.  </w:t>
      </w:r>
      <w:r>
        <w:rPr>
          <w:i/>
          <w:spacing w:val="-1"/>
          <w:sz w:val="24"/>
          <w:szCs w:val="24"/>
        </w:rPr>
        <w:t>We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lagi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 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tabs>
          <w:tab w:val="left" w:pos="1260"/>
        </w:tabs>
        <w:spacing w:before="10" w:line="480" w:lineRule="auto"/>
        <w:ind w:left="1268" w:right="79" w:hanging="36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Ni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ten, maka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iba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hmu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ja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rdoa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puj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1268" w:right="8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slam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masjid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548" w:right="79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rmindo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(2013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67)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jenis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 nilai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b/>
          <w:sz w:val="24"/>
          <w:szCs w:val="24"/>
        </w:rPr>
        <w:t>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Aga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E703FC" w:rsidRDefault="00E703FC">
      <w:pPr>
        <w:spacing w:before="17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jenis nilai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Nilai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bsolut,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diganggu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2.   Nilai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osial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makhluk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manusia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membutuhkan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diwujudkan oleh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maupun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3.   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stetika.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yang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4.   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3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buruk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84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rng disebut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ikan.</w:t>
      </w:r>
    </w:p>
    <w:p w:rsidR="00E703FC" w:rsidRDefault="00E703FC">
      <w:pPr>
        <w:spacing w:before="2" w:line="160" w:lineRule="exact"/>
        <w:rPr>
          <w:sz w:val="16"/>
          <w:szCs w:val="16"/>
        </w:rPr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B42740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5.   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Kebenaran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unsur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lahir.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6.   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jenis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rkai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diciptak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7.   Nilai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Nilai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prinsip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7" w:line="260" w:lineRule="exact"/>
        <w:rPr>
          <w:sz w:val="26"/>
          <w:szCs w:val="26"/>
        </w:rPr>
      </w:pPr>
    </w:p>
    <w:p w:rsidR="00E703FC" w:rsidRDefault="00B42740">
      <w:pPr>
        <w:ind w:left="548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b/>
          <w:color w:val="1F2023"/>
          <w:sz w:val="24"/>
          <w:szCs w:val="24"/>
        </w:rPr>
        <w:t>2.1.2    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g</w:t>
      </w:r>
      <w:r>
        <w:rPr>
          <w:b/>
          <w:color w:val="1F2023"/>
          <w:spacing w:val="-1"/>
          <w:sz w:val="24"/>
          <w:szCs w:val="24"/>
        </w:rPr>
        <w:t>er</w:t>
      </w:r>
      <w:r>
        <w:rPr>
          <w:b/>
          <w:color w:val="1F2023"/>
          <w:sz w:val="24"/>
          <w:szCs w:val="24"/>
        </w:rPr>
        <w:t>tian B</w:t>
      </w:r>
      <w:r>
        <w:rPr>
          <w:b/>
          <w:color w:val="1F2023"/>
          <w:spacing w:val="1"/>
          <w:sz w:val="24"/>
          <w:szCs w:val="24"/>
        </w:rPr>
        <w:t>ud</w:t>
      </w:r>
      <w:r>
        <w:rPr>
          <w:b/>
          <w:color w:val="1F2023"/>
          <w:sz w:val="24"/>
          <w:szCs w:val="24"/>
        </w:rPr>
        <w:t>aya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0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z w:val="24"/>
          <w:szCs w:val="24"/>
        </w:rPr>
        <w:t>uruh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 komp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ks,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lamn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z w:val="24"/>
          <w:szCs w:val="24"/>
        </w:rPr>
        <w:t>ung 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mu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tahu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n, 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c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aa</w:t>
      </w:r>
      <w:r>
        <w:rPr>
          <w:color w:val="1F2023"/>
          <w:sz w:val="24"/>
          <w:szCs w:val="24"/>
        </w:rPr>
        <w:t xml:space="preserve">n,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 xml:space="preserve">nian, 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z w:val="24"/>
          <w:szCs w:val="24"/>
        </w:rPr>
        <w:t>or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l,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hukum,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is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iad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mampu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in,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rta 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nusia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nggota 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unsu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unsur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mbentuk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 laku didukung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di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rusk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oleh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nggota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 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 (Joko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 xml:space="preserve">i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tya, 2013: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29).</w:t>
      </w:r>
    </w:p>
    <w:p w:rsidR="00E703FC" w:rsidRDefault="00B42740">
      <w:pPr>
        <w:spacing w:before="11" w:line="480" w:lineRule="auto"/>
        <w:ind w:left="548" w:right="81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 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to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tas 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tata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so</w:t>
      </w:r>
      <w:r>
        <w:rPr>
          <w:color w:val="1F2023"/>
          <w:spacing w:val="3"/>
          <w:sz w:val="24"/>
          <w:szCs w:val="24"/>
        </w:rPr>
        <w:t>s</w:t>
      </w:r>
      <w:r>
        <w:rPr>
          <w:color w:val="1F2023"/>
          <w:sz w:val="24"/>
          <w:szCs w:val="24"/>
        </w:rPr>
        <w:t>ial,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tata laku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manusia</w:t>
      </w:r>
      <w:r>
        <w:rPr>
          <w:color w:val="1F2023"/>
          <w:spacing w:val="2"/>
          <w:sz w:val="24"/>
          <w:szCs w:val="24"/>
        </w:rPr>
        <w:t xml:space="preserve">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 diwujudkan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hidup,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lsa</w:t>
      </w:r>
      <w:r>
        <w:rPr>
          <w:color w:val="1F2023"/>
          <w:spacing w:val="1"/>
          <w:sz w:val="24"/>
          <w:szCs w:val="24"/>
        </w:rPr>
        <w:t>f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ra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rb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si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 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rb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rn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ra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pola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ril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5"/>
          <w:sz w:val="24"/>
          <w:szCs w:val="24"/>
        </w:rPr>
        <w:t>k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z w:val="24"/>
          <w:szCs w:val="24"/>
        </w:rPr>
        <w:t>tata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struktur 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548" w:right="78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nurut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tya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2013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: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19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)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z w:val="24"/>
          <w:szCs w:val="24"/>
        </w:rPr>
        <w:t xml:space="preserve">a 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c</w:t>
      </w:r>
      <w:r>
        <w:rPr>
          <w:color w:val="1F2023"/>
          <w:sz w:val="24"/>
          <w:szCs w:val="24"/>
        </w:rPr>
        <w:t>ir</w:t>
      </w:r>
      <w:r>
        <w:rPr>
          <w:color w:val="1F2023"/>
          <w:spacing w:val="6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-c</w:t>
      </w:r>
      <w:r>
        <w:rPr>
          <w:color w:val="1F2023"/>
          <w:sz w:val="24"/>
          <w:szCs w:val="24"/>
        </w:rPr>
        <w:t>iri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 xml:space="preserve"> 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i</w:t>
      </w:r>
      <w:r>
        <w:rPr>
          <w:color w:val="1F2023"/>
          <w:sz w:val="24"/>
          <w:szCs w:val="24"/>
        </w:rPr>
        <w:t>kut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 :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1.   Bisa Di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7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dibentuk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golongan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lokal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76"/>
        <w:rPr>
          <w:sz w:val="24"/>
          <w:szCs w:val="24"/>
        </w:rPr>
      </w:pPr>
      <w:r>
        <w:rPr>
          <w:sz w:val="24"/>
          <w:szCs w:val="24"/>
        </w:rPr>
        <w:t>dieksp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ukum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lain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2.   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asis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Ciri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tahu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krusi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ngkinan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703FC" w:rsidRDefault="00B42740">
      <w:pPr>
        <w:spacing w:before="10" w:line="480" w:lineRule="auto"/>
        <w:ind w:left="90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maup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 meni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diw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iskan,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tapi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ulang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3.   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 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sifat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Ada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8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rlunya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ggi,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84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ptasi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703FC" w:rsidRDefault="00B42740">
      <w:pPr>
        <w:spacing w:before="10" w:line="480" w:lineRule="auto"/>
        <w:ind w:left="90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 di 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diri pun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 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tak memp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maupun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 yang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le.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4.   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 Di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Diwa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8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Contohnya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tua.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inggalk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ikan. Se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tu,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kelompok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bisa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 bisa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 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tya (2013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 70)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E703FC" w:rsidRDefault="00B42740">
      <w:pPr>
        <w:spacing w:before="10"/>
        <w:ind w:left="90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itas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1268" w:right="8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fungsi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 Budaya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maupun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satu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90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agai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atas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1268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maksudnya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 lain.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 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703FC" w:rsidRDefault="00B42740">
      <w:pPr>
        <w:spacing w:before="10"/>
        <w:ind w:left="908"/>
        <w:rPr>
          <w:sz w:val="24"/>
          <w:szCs w:val="24"/>
        </w:rPr>
      </w:pPr>
      <w:r>
        <w:rPr>
          <w:b/>
          <w:sz w:val="24"/>
          <w:szCs w:val="24"/>
        </w:rPr>
        <w:t>3.  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p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1268" w:right="8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wujud</w:t>
      </w:r>
    </w:p>
    <w:p w:rsidR="00E703FC" w:rsidRDefault="00B42740">
      <w:pPr>
        <w:spacing w:before="11" w:line="260" w:lineRule="exact"/>
        <w:ind w:left="126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ri </w:t>
      </w:r>
      <w:hyperlink r:id="rId9">
        <w:r>
          <w:rPr>
            <w:position w:val="-1"/>
            <w:sz w:val="24"/>
            <w:szCs w:val="24"/>
            <w:u w:val="single" w:color="000000"/>
          </w:rPr>
          <w:t xml:space="preserve">struktur  </w:t>
        </w:r>
        <w:r>
          <w:rPr>
            <w:spacing w:val="5"/>
            <w:position w:val="-1"/>
            <w:sz w:val="24"/>
            <w:szCs w:val="24"/>
            <w:u w:val="single" w:color="000000"/>
          </w:rPr>
          <w:t xml:space="preserve"> </w:t>
        </w:r>
        <w:r>
          <w:rPr>
            <w:position w:val="-1"/>
            <w:sz w:val="24"/>
            <w:szCs w:val="24"/>
            <w:u w:val="single" w:color="000000"/>
          </w:rPr>
          <w:t>sos</w:t>
        </w:r>
        <w:r>
          <w:rPr>
            <w:spacing w:val="1"/>
            <w:position w:val="-1"/>
            <w:sz w:val="24"/>
            <w:szCs w:val="24"/>
            <w:u w:val="single" w:color="000000"/>
          </w:rPr>
          <w:t>i</w:t>
        </w:r>
        <w:r>
          <w:rPr>
            <w:spacing w:val="-1"/>
            <w:position w:val="-1"/>
            <w:sz w:val="24"/>
            <w:szCs w:val="24"/>
            <w:u w:val="single" w:color="000000"/>
          </w:rPr>
          <w:t>a</w:t>
        </w:r>
        <w:r>
          <w:rPr>
            <w:position w:val="-1"/>
            <w:sz w:val="24"/>
            <w:szCs w:val="24"/>
            <w:u w:val="single" w:color="000000"/>
          </w:rPr>
          <w:t>l</w:t>
        </w:r>
        <w:r>
          <w:rPr>
            <w:spacing w:val="1"/>
            <w:position w:val="-1"/>
            <w:sz w:val="24"/>
            <w:szCs w:val="24"/>
          </w:rPr>
          <w:t xml:space="preserve"> </w:t>
        </w:r>
        <w:r>
          <w:rPr>
            <w:position w:val="-1"/>
            <w:sz w:val="24"/>
            <w:szCs w:val="24"/>
          </w:rPr>
          <w:t>y</w:t>
        </w:r>
      </w:hyperlink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ri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manusia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E703FC" w:rsidRDefault="00E703FC">
      <w:pPr>
        <w:spacing w:before="12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1268" w:right="79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menuntun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/>
        <w:ind w:left="908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agai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126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rtinya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masi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703FC" w:rsidRDefault="00B42740">
      <w:pPr>
        <w:spacing w:before="10"/>
        <w:ind w:left="908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ia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1268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unsur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usik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inya.</w:t>
      </w:r>
    </w:p>
    <w:p w:rsidR="00E703FC" w:rsidRDefault="00B42740">
      <w:pPr>
        <w:spacing w:before="10" w:line="480" w:lineRule="auto"/>
        <w:ind w:left="1268" w:right="79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ian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rik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z w:val="24"/>
          <w:szCs w:val="24"/>
        </w:rPr>
        <w:t>mpu</w:t>
      </w:r>
      <w:r>
        <w:rPr>
          <w:color w:val="1F2023"/>
          <w:spacing w:val="6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hwa </w:t>
      </w:r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gi 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mu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sos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l,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rti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luas,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melipu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laku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sil 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laku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tur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oleh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lak</w:t>
      </w:r>
      <w:r>
        <w:rPr>
          <w:color w:val="1F2023"/>
          <w:spacing w:val="2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 xml:space="preserve">muanya 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rsusun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</w:t>
      </w:r>
      <w:r>
        <w:rPr>
          <w:color w:val="1F2023"/>
          <w:spacing w:val="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nya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mu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z w:val="24"/>
          <w:szCs w:val="24"/>
        </w:rPr>
        <w:t>ul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tata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ca</w:t>
      </w:r>
      <w:r>
        <w:rPr>
          <w:color w:val="1F2023"/>
          <w:sz w:val="24"/>
          <w:szCs w:val="24"/>
        </w:rPr>
        <w:t>ra hidup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 manusia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tas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 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rsif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bstr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(id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)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 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nya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bisa diket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hui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j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w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ment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ra ta</w:t>
      </w:r>
      <w:r>
        <w:rPr>
          <w:color w:val="1F2023"/>
          <w:spacing w:val="2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ca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hidup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 diket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hui o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 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inde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/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>2.1.3    Kajian</w:t>
      </w:r>
      <w:r>
        <w:rPr>
          <w:b/>
          <w:color w:val="1F2023"/>
          <w:spacing w:val="1"/>
          <w:sz w:val="24"/>
          <w:szCs w:val="24"/>
        </w:rPr>
        <w:t xml:space="preserve"> </w:t>
      </w:r>
      <w:r>
        <w:rPr>
          <w:b/>
          <w:color w:val="1F2023"/>
          <w:sz w:val="24"/>
          <w:szCs w:val="24"/>
        </w:rPr>
        <w:t>Nilai</w:t>
      </w:r>
      <w:r>
        <w:rPr>
          <w:b/>
          <w:color w:val="1F2023"/>
          <w:spacing w:val="1"/>
          <w:sz w:val="24"/>
          <w:szCs w:val="24"/>
        </w:rPr>
        <w:t xml:space="preserve"> </w:t>
      </w:r>
      <w:r>
        <w:rPr>
          <w:b/>
          <w:color w:val="1F2023"/>
          <w:spacing w:val="-2"/>
          <w:sz w:val="24"/>
          <w:szCs w:val="24"/>
        </w:rPr>
        <w:t>B</w:t>
      </w:r>
      <w:r>
        <w:rPr>
          <w:b/>
          <w:color w:val="1F2023"/>
          <w:spacing w:val="1"/>
          <w:sz w:val="24"/>
          <w:szCs w:val="24"/>
        </w:rPr>
        <w:t>ud</w:t>
      </w:r>
      <w:r>
        <w:rPr>
          <w:b/>
          <w:color w:val="1F2023"/>
          <w:sz w:val="24"/>
          <w:szCs w:val="24"/>
        </w:rPr>
        <w:t>aya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80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Nilai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 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kons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bstr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 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rsif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t umum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-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rta</w:t>
      </w:r>
      <w:r>
        <w:rPr>
          <w:color w:val="1F2023"/>
          <w:spacing w:val="-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rnil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gi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t.</w:t>
      </w:r>
      <w:r>
        <w:rPr>
          <w:color w:val="1F2023"/>
          <w:spacing w:val="56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Nilai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 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ac</w:t>
      </w:r>
      <w:r>
        <w:rPr>
          <w:color w:val="1F2023"/>
          <w:spacing w:val="2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ku</w:t>
      </w:r>
      <w:r>
        <w:rPr>
          <w:color w:val="1F2023"/>
          <w:spacing w:val="1"/>
          <w:sz w:val="24"/>
          <w:szCs w:val="24"/>
        </w:rPr>
        <w:t xml:space="preserve">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gian </w:t>
      </w:r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z w:val="24"/>
          <w:szCs w:val="24"/>
        </w:rPr>
        <w:t>ota 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ngkutan, 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lam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pik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ran me</w:t>
      </w:r>
      <w:r>
        <w:rPr>
          <w:color w:val="1F2023"/>
          <w:spacing w:val="-1"/>
          <w:sz w:val="24"/>
          <w:szCs w:val="24"/>
        </w:rPr>
        <w:t>re</w:t>
      </w:r>
      <w:r>
        <w:rPr>
          <w:color w:val="1F2023"/>
          <w:sz w:val="24"/>
          <w:szCs w:val="24"/>
        </w:rPr>
        <w:t>ka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sulit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untuk 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s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pacing w:val="-1"/>
          <w:sz w:val="24"/>
          <w:szCs w:val="24"/>
        </w:rPr>
        <w:t>ca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sional.</w:t>
      </w:r>
    </w:p>
    <w:p w:rsidR="00E703FC" w:rsidRDefault="00B42740">
      <w:pPr>
        <w:spacing w:before="11" w:line="480" w:lineRule="auto"/>
        <w:ind w:left="548" w:right="81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lo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z w:val="24"/>
          <w:szCs w:val="24"/>
        </w:rPr>
        <w:t>pok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-2"/>
          <w:sz w:val="24"/>
          <w:szCs w:val="24"/>
        </w:rPr>
        <w:t>n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diant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ra 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ra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nggota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ya 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jadi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komun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si,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rt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khirnya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memp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ruhi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ra 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lain. 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 di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z w:val="24"/>
          <w:szCs w:val="24"/>
        </w:rPr>
        <w:t>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oleh 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 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u golongan 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na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nusia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 h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dup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ndiri.</w:t>
      </w:r>
    </w:p>
    <w:p w:rsidR="00E703FC" w:rsidRDefault="00B42740">
      <w:pPr>
        <w:spacing w:before="10" w:line="480" w:lineRule="auto"/>
        <w:ind w:left="548" w:right="77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 masy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jadi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golon</w:t>
      </w:r>
      <w:r>
        <w:rPr>
          <w:color w:val="1F2023"/>
          <w:spacing w:val="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ma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 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ra mengik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in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f.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t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ini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manusia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tunduk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r>
        <w:rPr>
          <w:color w:val="1F2023"/>
          <w:spacing w:val="-1"/>
          <w:sz w:val="24"/>
          <w:szCs w:val="24"/>
        </w:rPr>
        <w:t xml:space="preserve"> a</w:t>
      </w:r>
      <w:r>
        <w:rPr>
          <w:color w:val="1F2023"/>
          <w:sz w:val="24"/>
          <w:szCs w:val="24"/>
        </w:rPr>
        <w:t>tur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4"/>
          <w:sz w:val="24"/>
          <w:szCs w:val="24"/>
        </w:rPr>
        <w:t>n</w:t>
      </w:r>
      <w:r>
        <w:rPr>
          <w:color w:val="1F2023"/>
          <w:sz w:val="24"/>
          <w:szCs w:val="24"/>
        </w:rPr>
        <w:t xml:space="preserve">-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6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t  </w:t>
      </w:r>
      <w:r>
        <w:rPr>
          <w:color w:val="1F2023"/>
          <w:spacing w:val="2"/>
          <w:sz w:val="24"/>
          <w:szCs w:val="24"/>
        </w:rPr>
        <w:t>i</w:t>
      </w:r>
      <w:r>
        <w:rPr>
          <w:color w:val="1F2023"/>
          <w:sz w:val="24"/>
          <w:szCs w:val="24"/>
        </w:rPr>
        <w:t>st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 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rta</w:t>
      </w:r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bias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 golongan,</w:t>
      </w:r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temp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  me</w:t>
      </w:r>
      <w:r>
        <w:rPr>
          <w:color w:val="1F2023"/>
          <w:spacing w:val="-1"/>
          <w:sz w:val="24"/>
          <w:szCs w:val="24"/>
        </w:rPr>
        <w:t>re</w:t>
      </w:r>
      <w:r>
        <w:rPr>
          <w:color w:val="1F2023"/>
          <w:sz w:val="24"/>
          <w:szCs w:val="24"/>
        </w:rPr>
        <w:t>ka</w:t>
      </w:r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hid</w:t>
      </w:r>
      <w:r>
        <w:rPr>
          <w:color w:val="1F2023"/>
          <w:spacing w:val="3"/>
          <w:sz w:val="24"/>
          <w:szCs w:val="24"/>
        </w:rPr>
        <w:t>u</w:t>
      </w:r>
      <w:r>
        <w:rPr>
          <w:color w:val="1F2023"/>
          <w:sz w:val="24"/>
          <w:szCs w:val="24"/>
        </w:rPr>
        <w:t>p.  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  ini di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a me</w:t>
      </w:r>
      <w:r>
        <w:rPr>
          <w:color w:val="1F2023"/>
          <w:spacing w:val="-1"/>
          <w:sz w:val="24"/>
          <w:szCs w:val="24"/>
        </w:rPr>
        <w:t>re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menginginkan 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stabil,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kokoh,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rmonis. Jika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rca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manusia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2"/>
          <w:sz w:val="24"/>
          <w:szCs w:val="24"/>
        </w:rPr>
        <w:t>t</w:t>
      </w:r>
      <w:r>
        <w:rPr>
          <w:color w:val="1F2023"/>
          <w:sz w:val="24"/>
          <w:szCs w:val="24"/>
        </w:rPr>
        <w:t>idak 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 lebih jel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tam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 ke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3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 </w:t>
      </w:r>
      <w:r>
        <w:rPr>
          <w:color w:val="1F2023"/>
          <w:spacing w:val="3"/>
          <w:sz w:val="24"/>
          <w:szCs w:val="24"/>
        </w:rPr>
        <w:t>j</w:t>
      </w:r>
      <w:r>
        <w:rPr>
          <w:color w:val="1F2023"/>
          <w:sz w:val="24"/>
          <w:szCs w:val="24"/>
        </w:rPr>
        <w:t xml:space="preserve">ustru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nn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. 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h 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 mas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 Be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h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rus dis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les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ikan 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ma.</w:t>
      </w:r>
    </w:p>
    <w:p w:rsidR="00E703FC" w:rsidRDefault="00B42740">
      <w:pPr>
        <w:spacing w:before="10" w:line="480" w:lineRule="auto"/>
        <w:ind w:left="548" w:right="77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color w:val="1F2023"/>
          <w:sz w:val="24"/>
          <w:szCs w:val="24"/>
        </w:rPr>
        <w:t>Nilai 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hu</w:t>
      </w:r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z w:val="24"/>
          <w:szCs w:val="24"/>
        </w:rPr>
        <w:t>ung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manusia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 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6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>-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rhub</w:t>
      </w:r>
      <w:r>
        <w:rPr>
          <w:color w:val="1F2023"/>
          <w:spacing w:val="-1"/>
          <w:sz w:val="24"/>
          <w:szCs w:val="24"/>
        </w:rPr>
        <w:t>u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15"/>
          <w:sz w:val="24"/>
          <w:szCs w:val="24"/>
        </w:rPr>
        <w:t xml:space="preserve"> 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t,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diangg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 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nggota 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ind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vidu,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prib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di.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3"/>
          <w:sz w:val="24"/>
          <w:szCs w:val="24"/>
        </w:rPr>
        <w:t>I</w:t>
      </w:r>
      <w:r>
        <w:rPr>
          <w:color w:val="1F2023"/>
          <w:sz w:val="24"/>
          <w:szCs w:val="24"/>
        </w:rPr>
        <w:t>ndiv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 xml:space="preserve">du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o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ru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ha mem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tuhi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4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a dia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rus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untuk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lo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z w:val="24"/>
          <w:szCs w:val="24"/>
        </w:rPr>
        <w:t>pokk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diri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7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nggota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masy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7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2"/>
        <w:rPr>
          <w:sz w:val="24"/>
          <w:szCs w:val="24"/>
        </w:rPr>
      </w:pP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t 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z w:val="24"/>
          <w:szCs w:val="24"/>
        </w:rPr>
        <w:t xml:space="preserve">a 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diri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 xml:space="preserve">ndiri.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Nilai 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mba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g di dal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m 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t.</w:t>
      </w:r>
    </w:p>
    <w:p w:rsidR="00E703FC" w:rsidRDefault="00B42740">
      <w:pPr>
        <w:spacing w:before="10" w:line="480" w:lineRule="auto"/>
        <w:ind w:left="548" w:right="79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ian</w:t>
      </w:r>
      <w:r>
        <w:rPr>
          <w:color w:val="1F2023"/>
          <w:spacing w:val="-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-4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s,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maka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dis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mpu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hwa</w:t>
      </w:r>
      <w:r>
        <w:rPr>
          <w:color w:val="1F2023"/>
          <w:spacing w:val="-6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-6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lah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kons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psi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umum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org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nisasi,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memp</w:t>
      </w:r>
      <w:r>
        <w:rPr>
          <w:color w:val="1F2023"/>
          <w:spacing w:val="3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ruhi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ril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ku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er</w:t>
      </w:r>
      <w:r>
        <w:rPr>
          <w:color w:val="1F2023"/>
          <w:sz w:val="24"/>
          <w:szCs w:val="24"/>
        </w:rPr>
        <w:t>hubung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dudu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manusia 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z w:val="24"/>
          <w:szCs w:val="24"/>
        </w:rPr>
        <w:t>ubung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manusia tent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 di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nginkan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nginkan</w:t>
      </w:r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rkai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ngkung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me manusi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.</w:t>
      </w:r>
    </w:p>
    <w:p w:rsidR="00E703FC" w:rsidRDefault="00E703FC">
      <w:pPr>
        <w:spacing w:before="2" w:line="160" w:lineRule="exact"/>
        <w:rPr>
          <w:sz w:val="16"/>
          <w:szCs w:val="16"/>
        </w:rPr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B42740">
      <w:pPr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>2.1.4    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g</w:t>
      </w:r>
      <w:r>
        <w:rPr>
          <w:b/>
          <w:color w:val="1F2023"/>
          <w:spacing w:val="-1"/>
          <w:sz w:val="24"/>
          <w:szCs w:val="24"/>
        </w:rPr>
        <w:t>er</w:t>
      </w:r>
      <w:r>
        <w:rPr>
          <w:b/>
          <w:color w:val="1F2023"/>
          <w:sz w:val="24"/>
          <w:szCs w:val="24"/>
        </w:rPr>
        <w:t>tian 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nd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k</w:t>
      </w:r>
      <w:r>
        <w:rPr>
          <w:b/>
          <w:color w:val="1F2023"/>
          <w:sz w:val="24"/>
          <w:szCs w:val="24"/>
        </w:rPr>
        <w:t>atan Mi</w:t>
      </w:r>
      <w:r>
        <w:rPr>
          <w:b/>
          <w:color w:val="1F2023"/>
          <w:spacing w:val="1"/>
          <w:sz w:val="24"/>
          <w:szCs w:val="24"/>
        </w:rPr>
        <w:t>m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sis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79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nurut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</w:t>
      </w:r>
      <w:r>
        <w:rPr>
          <w:color w:val="1F2023"/>
          <w:spacing w:val="-1"/>
          <w:sz w:val="24"/>
          <w:szCs w:val="24"/>
        </w:rPr>
        <w:t>G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ni,Y,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201</w:t>
      </w:r>
      <w:r>
        <w:rPr>
          <w:color w:val="1F2023"/>
          <w:spacing w:val="2"/>
          <w:sz w:val="24"/>
          <w:szCs w:val="24"/>
        </w:rPr>
        <w:t>6</w:t>
      </w:r>
      <w:r>
        <w:rPr>
          <w:color w:val="1F2023"/>
          <w:sz w:val="24"/>
          <w:szCs w:val="24"/>
        </w:rPr>
        <w:t>)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mesis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 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 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j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ar</w:t>
      </w:r>
      <w:r>
        <w:rPr>
          <w:color w:val="1F2023"/>
          <w:sz w:val="24"/>
          <w:szCs w:val="24"/>
        </w:rPr>
        <w:t>ya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stra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rk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f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o</w:t>
      </w:r>
      <w:r>
        <w:rPr>
          <w:color w:val="1F2023"/>
          <w:sz w:val="24"/>
          <w:szCs w:val="24"/>
        </w:rPr>
        <w:t>mena hubung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rya 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stra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n. 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metik  m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rup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  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tu 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  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 makna</w:t>
      </w:r>
      <w:r>
        <w:rPr>
          <w:color w:val="1F2023"/>
          <w:spacing w:val="-1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mb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ran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yang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r>
        <w:rPr>
          <w:color w:val="1F2023"/>
          <w:spacing w:val="-1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-9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-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ki</w:t>
      </w:r>
      <w:r>
        <w:rPr>
          <w:color w:val="1F2023"/>
          <w:spacing w:val="1"/>
          <w:sz w:val="24"/>
          <w:szCs w:val="24"/>
        </w:rPr>
        <w:t>ta</w:t>
      </w:r>
      <w:r>
        <w:rPr>
          <w:color w:val="1F2023"/>
          <w:sz w:val="24"/>
          <w:szCs w:val="24"/>
        </w:rPr>
        <w:t>r.</w:t>
      </w:r>
      <w:r>
        <w:rPr>
          <w:color w:val="1F2023"/>
          <w:spacing w:val="4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lah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metik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a Yun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‘mim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rarti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‘m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niru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>,‘tir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n'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‘per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ujuda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’.</w:t>
      </w:r>
      <w:r>
        <w:rPr>
          <w:color w:val="000000"/>
          <w:spacing w:val="1"/>
          <w:sz w:val="24"/>
          <w:szCs w:val="24"/>
        </w:rPr>
        <w:t xml:space="preserve">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ra umum 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metik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rya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stra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iru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 d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nia 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hi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ny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ta.</w:t>
      </w:r>
    </w:p>
    <w:p w:rsidR="00E703FC" w:rsidRDefault="00B42740">
      <w:pPr>
        <w:spacing w:before="10" w:line="480" w:lineRule="auto"/>
        <w:ind w:left="548" w:right="84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metod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dunia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riyono,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2012:29)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(b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 di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(s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mau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dokumen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idupan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 dunia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dunia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toko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tokoh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dunia ideologi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ukisk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703FC" w:rsidRDefault="00B42740">
      <w:pPr>
        <w:spacing w:before="10" w:line="480" w:lineRule="auto"/>
        <w:ind w:left="548" w:right="76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) 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ntuk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1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19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win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, maka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54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menghubungk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</w:p>
    <w:p w:rsidR="00E703FC" w:rsidRDefault="00B42740">
      <w:pPr>
        <w:spacing w:before="10"/>
        <w:ind w:left="548" w:right="5288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2.1.5. Ko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Mi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sis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metode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ritik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metik,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703FC" w:rsidRDefault="00B42740">
      <w:pPr>
        <w:spacing w:before="10" w:line="480" w:lineRule="auto"/>
        <w:ind w:left="908" w:right="7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masa lalu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E703FC" w:rsidRDefault="00B42740">
      <w:pPr>
        <w:spacing w:before="10" w:line="480" w:lineRule="auto"/>
        <w:ind w:left="908" w:right="77" w:hanging="36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b.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unsur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unsur- unsur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fungsi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7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nggota mas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stra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>2.2. Ke</w:t>
      </w:r>
      <w:r>
        <w:rPr>
          <w:b/>
          <w:color w:val="1F2023"/>
          <w:spacing w:val="-1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a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g</w:t>
      </w:r>
      <w:r>
        <w:rPr>
          <w:b/>
          <w:color w:val="1F2023"/>
          <w:spacing w:val="1"/>
          <w:sz w:val="24"/>
          <w:szCs w:val="24"/>
        </w:rPr>
        <w:t>k</w:t>
      </w:r>
      <w:r>
        <w:rPr>
          <w:b/>
          <w:color w:val="1F2023"/>
          <w:sz w:val="24"/>
          <w:szCs w:val="24"/>
        </w:rPr>
        <w:t>a Ko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s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p</w:t>
      </w:r>
      <w:r>
        <w:rPr>
          <w:b/>
          <w:color w:val="1F2023"/>
          <w:sz w:val="24"/>
          <w:szCs w:val="24"/>
        </w:rPr>
        <w:t>tual</w:t>
      </w:r>
      <w:r>
        <w:rPr>
          <w:b/>
          <w:color w:val="1F2023"/>
          <w:spacing w:val="-2"/>
          <w:sz w:val="24"/>
          <w:szCs w:val="24"/>
        </w:rPr>
        <w:t xml:space="preserve"> </w:t>
      </w:r>
      <w:r>
        <w:rPr>
          <w:b/>
          <w:color w:val="1F2023"/>
          <w:spacing w:val="1"/>
          <w:sz w:val="24"/>
          <w:szCs w:val="24"/>
        </w:rPr>
        <w:t>d</w:t>
      </w:r>
      <w:r>
        <w:rPr>
          <w:b/>
          <w:color w:val="1F2023"/>
          <w:sz w:val="24"/>
          <w:szCs w:val="24"/>
        </w:rPr>
        <w:t>an</w:t>
      </w:r>
      <w:r>
        <w:rPr>
          <w:b/>
          <w:color w:val="1F2023"/>
          <w:spacing w:val="1"/>
          <w:sz w:val="24"/>
          <w:szCs w:val="24"/>
        </w:rPr>
        <w:t xml:space="preserve"> </w:t>
      </w:r>
      <w:r>
        <w:rPr>
          <w:b/>
          <w:color w:val="1F2023"/>
          <w:sz w:val="24"/>
          <w:szCs w:val="24"/>
        </w:rPr>
        <w:t>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l</w:t>
      </w:r>
      <w:r>
        <w:rPr>
          <w:b/>
          <w:color w:val="1F2023"/>
          <w:spacing w:val="1"/>
          <w:sz w:val="24"/>
          <w:szCs w:val="24"/>
        </w:rPr>
        <w:t>i</w:t>
      </w:r>
      <w:r>
        <w:rPr>
          <w:b/>
          <w:color w:val="1F2023"/>
          <w:sz w:val="24"/>
          <w:szCs w:val="24"/>
        </w:rPr>
        <w:t>tian R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levan</w:t>
      </w:r>
    </w:p>
    <w:p w:rsidR="00E703FC" w:rsidRDefault="00E703FC">
      <w:pPr>
        <w:spacing w:before="17" w:line="260" w:lineRule="exact"/>
        <w:rPr>
          <w:sz w:val="26"/>
          <w:szCs w:val="26"/>
        </w:rPr>
      </w:pPr>
    </w:p>
    <w:p w:rsidR="00E703FC" w:rsidRDefault="00B42740">
      <w:pPr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>2.2.1 Ke</w:t>
      </w:r>
      <w:r>
        <w:rPr>
          <w:b/>
          <w:color w:val="1F2023"/>
          <w:spacing w:val="-1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a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g</w:t>
      </w:r>
      <w:r>
        <w:rPr>
          <w:b/>
          <w:color w:val="1F2023"/>
          <w:spacing w:val="1"/>
          <w:sz w:val="24"/>
          <w:szCs w:val="24"/>
        </w:rPr>
        <w:t>k</w:t>
      </w:r>
      <w:r>
        <w:rPr>
          <w:b/>
          <w:color w:val="1F2023"/>
          <w:sz w:val="24"/>
          <w:szCs w:val="24"/>
        </w:rPr>
        <w:t>a Ko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s</w:t>
      </w:r>
      <w:r>
        <w:rPr>
          <w:b/>
          <w:color w:val="1F2023"/>
          <w:spacing w:val="-1"/>
          <w:sz w:val="24"/>
          <w:szCs w:val="24"/>
        </w:rPr>
        <w:t>ep</w:t>
      </w:r>
      <w:r>
        <w:rPr>
          <w:b/>
          <w:color w:val="1F2023"/>
          <w:sz w:val="24"/>
          <w:szCs w:val="24"/>
        </w:rPr>
        <w:t>tual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film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Ada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film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juga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fu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gsi,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fungsi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548" w:right="79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tkan,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butuhan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teknis,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teknisnya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10:21)</w:t>
      </w:r>
      <w:r>
        <w:rPr>
          <w:spacing w:val="-5"/>
          <w:sz w:val="24"/>
          <w:szCs w:val="24"/>
        </w:rPr>
        <w:t xml:space="preserve"> </w:t>
      </w:r>
      <w:r>
        <w:rPr>
          <w:color w:val="333333"/>
          <w:spacing w:val="1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rti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film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lah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media massa 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memi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>iki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sif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udio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visual,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bi</w:t>
      </w:r>
      <w:r>
        <w:rPr>
          <w:color w:val="333333"/>
          <w:spacing w:val="3"/>
          <w:sz w:val="24"/>
          <w:szCs w:val="24"/>
        </w:rPr>
        <w:t>s</w:t>
      </w:r>
      <w:r>
        <w:rPr>
          <w:color w:val="333333"/>
          <w:sz w:val="24"/>
          <w:szCs w:val="24"/>
        </w:rPr>
        <w:t>a men</w:t>
      </w:r>
      <w:r>
        <w:rPr>
          <w:color w:val="333333"/>
          <w:spacing w:val="-1"/>
          <w:sz w:val="24"/>
          <w:szCs w:val="24"/>
        </w:rPr>
        <w:t>ca</w:t>
      </w:r>
      <w:r>
        <w:rPr>
          <w:color w:val="333333"/>
          <w:spacing w:val="2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la</w:t>
      </w:r>
      <w:r>
        <w:rPr>
          <w:color w:val="333333"/>
          <w:spacing w:val="2"/>
          <w:sz w:val="24"/>
          <w:szCs w:val="24"/>
        </w:rPr>
        <w:t>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2"/>
          <w:sz w:val="24"/>
          <w:szCs w:val="24"/>
        </w:rPr>
        <w:t>n</w:t>
      </w:r>
      <w:r>
        <w:rPr>
          <w:color w:val="333333"/>
          <w:sz w:val="24"/>
          <w:szCs w:val="24"/>
        </w:rPr>
        <w:t>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dia 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sif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udio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visual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te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s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but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dipe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l</w:t>
      </w:r>
      <w:r>
        <w:rPr>
          <w:color w:val="333333"/>
          <w:spacing w:val="3"/>
          <w:sz w:val="24"/>
          <w:szCs w:val="24"/>
        </w:rPr>
        <w:t>i</w:t>
      </w:r>
      <w:r>
        <w:rPr>
          <w:color w:val="333333"/>
          <w:sz w:val="24"/>
          <w:szCs w:val="24"/>
        </w:rPr>
        <w:t>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tkan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z w:val="24"/>
          <w:szCs w:val="24"/>
        </w:rPr>
        <w:t>a or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1"/>
          <w:sz w:val="24"/>
          <w:szCs w:val="24"/>
        </w:rPr>
        <w:t>a</w:t>
      </w:r>
      <w:r>
        <w:rPr>
          <w:color w:val="333333"/>
          <w:sz w:val="24"/>
          <w:szCs w:val="24"/>
        </w:rPr>
        <w:t>ny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untuk di</w:t>
      </w:r>
      <w:r>
        <w:rPr>
          <w:color w:val="333333"/>
          <w:spacing w:val="1"/>
          <w:sz w:val="24"/>
          <w:szCs w:val="24"/>
        </w:rPr>
        <w:t>j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dikan</w:t>
      </w:r>
      <w:r>
        <w:rPr>
          <w:color w:val="333333"/>
          <w:spacing w:val="1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ton</w:t>
      </w:r>
      <w:r>
        <w:rPr>
          <w:color w:val="333333"/>
          <w:spacing w:val="1"/>
          <w:sz w:val="24"/>
          <w:szCs w:val="24"/>
        </w:rPr>
        <w:t>t</w:t>
      </w:r>
      <w:r>
        <w:rPr>
          <w:color w:val="333333"/>
          <w:sz w:val="24"/>
          <w:szCs w:val="24"/>
        </w:rPr>
        <w:t>on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gi</w:t>
      </w:r>
      <w:r>
        <w:rPr>
          <w:color w:val="333333"/>
          <w:spacing w:val="1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</w:t>
      </w:r>
      <w:r>
        <w:rPr>
          <w:color w:val="333333"/>
          <w:spacing w:val="-1"/>
          <w:sz w:val="24"/>
          <w:szCs w:val="24"/>
        </w:rPr>
        <w:t>re</w:t>
      </w:r>
      <w:r>
        <w:rPr>
          <w:color w:val="333333"/>
          <w:sz w:val="24"/>
          <w:szCs w:val="24"/>
        </w:rPr>
        <w:t>ka</w:t>
      </w:r>
      <w:r>
        <w:rPr>
          <w:color w:val="333333"/>
          <w:spacing w:val="1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pacing w:val="2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g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1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nghi</w:t>
      </w:r>
      <w:r>
        <w:rPr>
          <w:color w:val="333333"/>
          <w:spacing w:val="3"/>
          <w:sz w:val="24"/>
          <w:szCs w:val="24"/>
        </w:rPr>
        <w:t>b</w:t>
      </w:r>
      <w:r>
        <w:rPr>
          <w:color w:val="333333"/>
          <w:sz w:val="24"/>
          <w:szCs w:val="24"/>
        </w:rPr>
        <w:t>ur.</w:t>
      </w:r>
      <w:r>
        <w:rPr>
          <w:color w:val="333333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54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msudin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:34)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 juga ikut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E703FC" w:rsidRDefault="00B42740">
      <w:pPr>
        <w:spacing w:before="10" w:line="480" w:lineRule="auto"/>
        <w:ind w:left="54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nre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horor 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gen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film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tay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diproduksi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oskop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kta.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t-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dibuat  lebih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struktur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film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suatu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703FC" w:rsidRDefault="00B42740">
      <w:pPr>
        <w:spacing w:before="10" w:line="480" w:lineRule="auto"/>
        <w:ind w:left="54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:21)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mendukung unsur 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 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makna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bisa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komedi bisa juga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h.</w:t>
      </w:r>
    </w:p>
    <w:p w:rsidR="00E703FC" w:rsidRDefault="00B42740">
      <w:pPr>
        <w:spacing w:before="10" w:line="480" w:lineRule="auto"/>
        <w:ind w:left="548" w:right="78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visualis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nsu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menghibur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nontonnya.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2.2.2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lm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ind w:left="54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45)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 film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 :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a.   Film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ita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story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bioskop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 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stribusikan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(bero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jek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untungan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kisah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gi penonton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Film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lur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ktu yang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Film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Kar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1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ruto,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hinch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ginya.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rtun 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media teknologi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kompute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fis.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2.2.3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Film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548" w:right="81" w:firstLine="72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iyanti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(2013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film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a.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, E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>ati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asif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matif,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diga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pihak.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hal.</w:t>
      </w:r>
    </w:p>
    <w:p w:rsidR="00E703FC" w:rsidRDefault="00B42740">
      <w:pPr>
        <w:spacing w:before="10" w:line="480" w:lineRule="auto"/>
        <w:ind w:left="908" w:right="7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kondisi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maupun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 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ding) hing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703FC" w:rsidRDefault="00B42740">
      <w:pPr>
        <w:spacing w:before="10" w:line="480" w:lineRule="auto"/>
        <w:ind w:left="90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menonton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onton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78" w:firstLine="720"/>
        <w:jc w:val="both"/>
        <w:rPr>
          <w:sz w:val="24"/>
          <w:szCs w:val="24"/>
        </w:rPr>
        <w:sectPr w:rsidR="00E703FC">
          <w:pgSz w:w="12240" w:h="15840"/>
          <w:pgMar w:top="980" w:right="1580" w:bottom="280" w:left="1720" w:header="763" w:footer="0" w:gutter="0"/>
          <w:cols w:space="720"/>
        </w:sectPr>
      </w:pPr>
      <w:r>
        <w:rPr>
          <w:sz w:val="24"/>
          <w:szCs w:val="24"/>
        </w:rPr>
        <w:t>Disini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manus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dieksplor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rupa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before="14" w:line="240" w:lineRule="exact"/>
        <w:rPr>
          <w:sz w:val="24"/>
          <w:szCs w:val="24"/>
        </w:rPr>
      </w:pPr>
    </w:p>
    <w:p w:rsidR="00E703FC" w:rsidRDefault="00B42740">
      <w:pPr>
        <w:spacing w:before="29" w:line="480" w:lineRule="auto"/>
        <w:ind w:left="908" w:right="8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film,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film.</w:t>
      </w:r>
    </w:p>
    <w:p w:rsidR="00E703FC" w:rsidRDefault="00E703FC">
      <w:pPr>
        <w:spacing w:before="4" w:line="100" w:lineRule="exact"/>
        <w:rPr>
          <w:sz w:val="11"/>
          <w:szCs w:val="11"/>
        </w:rPr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E703FC">
      <w:pPr>
        <w:spacing w:line="200" w:lineRule="exact"/>
      </w:pPr>
    </w:p>
    <w:p w:rsidR="00E703FC" w:rsidRDefault="00B42740">
      <w:pPr>
        <w:ind w:left="54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Daya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sia</w:t>
      </w:r>
    </w:p>
    <w:p w:rsidR="00E703FC" w:rsidRDefault="00E703FC">
      <w:pPr>
        <w:spacing w:before="17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Animo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nggiat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maupun sine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manusia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</w:p>
    <w:p w:rsidR="00E703FC" w:rsidRDefault="00B42740">
      <w:pPr>
        <w:spacing w:before="10"/>
        <w:ind w:left="5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tas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fil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an</w:t>
      </w:r>
    </w:p>
    <w:p w:rsidR="00E703FC" w:rsidRDefault="00E703FC">
      <w:pPr>
        <w:spacing w:before="16" w:line="260" w:lineRule="exact"/>
        <w:rPr>
          <w:sz w:val="26"/>
          <w:szCs w:val="26"/>
        </w:rPr>
      </w:pPr>
    </w:p>
    <w:p w:rsidR="00E703FC" w:rsidRDefault="00B42740">
      <w:pPr>
        <w:spacing w:line="480" w:lineRule="auto"/>
        <w:ind w:left="908" w:right="8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ndustri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industri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jual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untuk meni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jaht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sectPr w:rsidR="00E703FC">
      <w:pgSz w:w="12240" w:h="15840"/>
      <w:pgMar w:top="980" w:right="158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2740" w:rsidRDefault="00B42740">
      <w:r>
        <w:separator/>
      </w:r>
    </w:p>
  </w:endnote>
  <w:endnote w:type="continuationSeparator" w:id="0">
    <w:p w:rsidR="00B42740" w:rsidRDefault="00B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2740" w:rsidRDefault="00B42740">
      <w:r>
        <w:separator/>
      </w:r>
    </w:p>
  </w:footnote>
  <w:footnote w:type="continuationSeparator" w:id="0">
    <w:p w:rsidR="00B42740" w:rsidRDefault="00B4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03FC" w:rsidRDefault="00B4274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37.15pt;width:15.3pt;height:13.05pt;z-index:-251658752;mso-position-horizontal-relative:page;mso-position-vertical-relative:page" filled="f" stroked="f">
          <v:textbox inset="0,0,0,0">
            <w:txbxContent>
              <w:p w:rsidR="00E703FC" w:rsidRDefault="00B4274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CB6"/>
    <w:multiLevelType w:val="multilevel"/>
    <w:tmpl w:val="FC0286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jIGdS3+5Xnx3rfdb7V+gnNuYPYmL6lupttPocwLLhOQa11BH0vp57ElRA0yts/1tC+E0ka1RE5mkXYRN7ndX0A==" w:salt="goK6iU32DpRFVZVThJwqa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FC"/>
    <w:rsid w:val="00B42740"/>
    <w:rsid w:val="00C62900"/>
    <w:rsid w:val="00E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inhome.id/blog/norma-sos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media.com/literasi/struktur-sos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4181</Words>
  <Characters>23835</Characters>
  <Application>Microsoft Office Word</Application>
  <DocSecurity>0</DocSecurity>
  <Lines>198</Lines>
  <Paragraphs>55</Paragraphs>
  <ScaleCrop>false</ScaleCrop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2025-07-09T07:21:00Z</dcterms:created>
  <dcterms:modified xsi:type="dcterms:W3CDTF">2025-07-09T07:21:00Z</dcterms:modified>
</cp:coreProperties>
</file>