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63C1" w14:textId="77777777" w:rsidR="00AE4406" w:rsidRDefault="00AE4406">
      <w:pPr>
        <w:spacing w:before="8" w:line="140" w:lineRule="exact"/>
        <w:rPr>
          <w:sz w:val="15"/>
          <w:szCs w:val="15"/>
        </w:rPr>
      </w:pPr>
      <w:bookmarkStart w:id="0" w:name="_GoBack"/>
      <w:bookmarkEnd w:id="0"/>
    </w:p>
    <w:p w14:paraId="5A6CC78E" w14:textId="77777777" w:rsidR="00AE4406" w:rsidRDefault="00AE4406">
      <w:pPr>
        <w:spacing w:line="200" w:lineRule="exact"/>
      </w:pPr>
    </w:p>
    <w:p w14:paraId="1A306C21" w14:textId="77777777" w:rsidR="00AE4406" w:rsidRDefault="00AE4406">
      <w:pPr>
        <w:spacing w:line="200" w:lineRule="exact"/>
      </w:pPr>
    </w:p>
    <w:p w14:paraId="4EB0E3C9" w14:textId="77777777" w:rsidR="00AE4406" w:rsidRDefault="00AE4406">
      <w:pPr>
        <w:spacing w:line="200" w:lineRule="exact"/>
      </w:pPr>
    </w:p>
    <w:p w14:paraId="731F7FE4" w14:textId="77777777" w:rsidR="00AE4406" w:rsidRDefault="00711047">
      <w:pPr>
        <w:spacing w:before="29"/>
        <w:ind w:left="4370" w:right="36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III</w:t>
      </w:r>
    </w:p>
    <w:p w14:paraId="1A7A40EC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5F195135" w14:textId="77777777" w:rsidR="00AE4406" w:rsidRDefault="00711047">
      <w:pPr>
        <w:spacing w:line="260" w:lineRule="exact"/>
        <w:ind w:left="3477" w:right="2766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ETODE PENELI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14:paraId="694D5649" w14:textId="77777777" w:rsidR="00AE4406" w:rsidRDefault="00AE4406">
      <w:pPr>
        <w:spacing w:line="200" w:lineRule="exact"/>
      </w:pPr>
    </w:p>
    <w:p w14:paraId="56F42E45" w14:textId="77777777" w:rsidR="00AE4406" w:rsidRDefault="00AE4406">
      <w:pPr>
        <w:spacing w:line="200" w:lineRule="exact"/>
      </w:pPr>
    </w:p>
    <w:p w14:paraId="70A001A7" w14:textId="77777777" w:rsidR="00AE4406" w:rsidRDefault="00AE4406">
      <w:pPr>
        <w:spacing w:line="200" w:lineRule="exact"/>
      </w:pPr>
    </w:p>
    <w:p w14:paraId="456C55C9" w14:textId="77777777" w:rsidR="00AE4406" w:rsidRDefault="00AE4406">
      <w:pPr>
        <w:spacing w:before="4" w:line="200" w:lineRule="exact"/>
      </w:pPr>
    </w:p>
    <w:p w14:paraId="6823CC12" w14:textId="77777777" w:rsidR="00AE4406" w:rsidRDefault="00711047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4058B664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2659EABA" w14:textId="77777777" w:rsidR="00AE4406" w:rsidRDefault="00711047">
      <w:pPr>
        <w:spacing w:line="480" w:lineRule="auto"/>
        <w:ind w:left="54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proofErr w:type="spellEnd"/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ugiyono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9)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Moh.N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2012:  54)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14:paraId="628EB796" w14:textId="77777777" w:rsidR="00AE4406" w:rsidRDefault="00711047">
      <w:pPr>
        <w:spacing w:before="10" w:line="480" w:lineRule="auto"/>
        <w:ind w:left="54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mengumpulkan</w:t>
      </w:r>
      <w:proofErr w:type="spellEnd"/>
      <w:r>
        <w:rPr>
          <w:sz w:val="24"/>
          <w:szCs w:val="24"/>
        </w:rPr>
        <w:t xml:space="preserve">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norma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khususnya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z w:val="24"/>
          <w:szCs w:val="24"/>
        </w:rPr>
        <w:t xml:space="preserve">penikmat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 fil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1825E36A" w14:textId="77777777" w:rsidR="00AE4406" w:rsidRDefault="00711047">
      <w:pPr>
        <w:spacing w:before="10"/>
        <w:ind w:left="126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uta</w:t>
      </w:r>
    </w:p>
    <w:p w14:paraId="00921EE5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00B7F250" w14:textId="77777777" w:rsidR="00AE4406" w:rsidRDefault="00711047">
      <w:pPr>
        <w:spacing w:line="260" w:lineRule="exact"/>
        <w:ind w:left="54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Untukny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”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ya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ndid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kter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</w:p>
    <w:p w14:paraId="2BD7A69B" w14:textId="77777777" w:rsidR="00AE4406" w:rsidRDefault="00AE4406">
      <w:pPr>
        <w:spacing w:line="200" w:lineRule="exact"/>
      </w:pPr>
    </w:p>
    <w:p w14:paraId="0B1F487C" w14:textId="77777777" w:rsidR="00AE4406" w:rsidRDefault="00AE4406">
      <w:pPr>
        <w:spacing w:before="16" w:line="220" w:lineRule="exact"/>
        <w:rPr>
          <w:sz w:val="22"/>
          <w:szCs w:val="22"/>
        </w:rPr>
      </w:pPr>
    </w:p>
    <w:p w14:paraId="4A2C82C4" w14:textId="77777777" w:rsidR="00AE4406" w:rsidRDefault="00711047">
      <w:pPr>
        <w:spacing w:before="12"/>
        <w:ind w:left="4535" w:right="4107"/>
        <w:jc w:val="center"/>
        <w:rPr>
          <w:rFonts w:ascii="Calibri" w:eastAsia="Calibri" w:hAnsi="Calibri" w:cs="Calibri"/>
          <w:sz w:val="22"/>
          <w:szCs w:val="22"/>
        </w:rPr>
        <w:sectPr w:rsidR="00AE4406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29</w:t>
      </w:r>
    </w:p>
    <w:p w14:paraId="28A186DD" w14:textId="77777777" w:rsidR="00AE4406" w:rsidRDefault="00AE4406">
      <w:pPr>
        <w:spacing w:line="200" w:lineRule="exact"/>
      </w:pPr>
    </w:p>
    <w:p w14:paraId="57BF8C6C" w14:textId="77777777" w:rsidR="00AE4406" w:rsidRDefault="00AE4406">
      <w:pPr>
        <w:spacing w:line="200" w:lineRule="exact"/>
      </w:pPr>
    </w:p>
    <w:p w14:paraId="6A7AF7A7" w14:textId="77777777" w:rsidR="00AE4406" w:rsidRDefault="00AE4406">
      <w:pPr>
        <w:spacing w:line="200" w:lineRule="exact"/>
      </w:pPr>
    </w:p>
    <w:p w14:paraId="0A7BBB81" w14:textId="77777777" w:rsidR="00AE4406" w:rsidRDefault="00AE4406">
      <w:pPr>
        <w:spacing w:line="200" w:lineRule="exact"/>
      </w:pPr>
    </w:p>
    <w:p w14:paraId="47D504AD" w14:textId="77777777" w:rsidR="00AE4406" w:rsidRDefault="00AE4406">
      <w:pPr>
        <w:spacing w:line="200" w:lineRule="exact"/>
      </w:pPr>
    </w:p>
    <w:p w14:paraId="52213F42" w14:textId="77777777" w:rsidR="00AE4406" w:rsidRDefault="00AE4406">
      <w:pPr>
        <w:spacing w:line="200" w:lineRule="exact"/>
      </w:pPr>
    </w:p>
    <w:p w14:paraId="60849BB8" w14:textId="77777777" w:rsidR="00AE4406" w:rsidRDefault="00AE4406">
      <w:pPr>
        <w:spacing w:before="14" w:line="240" w:lineRule="exact"/>
        <w:rPr>
          <w:sz w:val="24"/>
          <w:szCs w:val="24"/>
        </w:rPr>
      </w:pPr>
    </w:p>
    <w:p w14:paraId="5A56CC64" w14:textId="77777777" w:rsidR="00AE4406" w:rsidRDefault="00711047">
      <w:pPr>
        <w:spacing w:before="29" w:line="480" w:lineRule="auto"/>
        <w:ind w:left="548" w:right="83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14:paraId="4EEBFD68" w14:textId="77777777" w:rsidR="00AE4406" w:rsidRDefault="00AE4406">
      <w:pPr>
        <w:spacing w:before="2" w:line="160" w:lineRule="exact"/>
        <w:rPr>
          <w:sz w:val="16"/>
          <w:szCs w:val="16"/>
        </w:rPr>
      </w:pPr>
    </w:p>
    <w:p w14:paraId="4E6559E5" w14:textId="77777777" w:rsidR="00AE4406" w:rsidRDefault="00AE4406">
      <w:pPr>
        <w:spacing w:line="200" w:lineRule="exact"/>
      </w:pPr>
    </w:p>
    <w:p w14:paraId="21367B3D" w14:textId="77777777" w:rsidR="00AE4406" w:rsidRDefault="00AE4406">
      <w:pPr>
        <w:spacing w:line="200" w:lineRule="exact"/>
      </w:pPr>
    </w:p>
    <w:p w14:paraId="42228CDB" w14:textId="77777777" w:rsidR="00AE4406" w:rsidRDefault="0071104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3.2. 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 /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at  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 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42828227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23C7EEC8" w14:textId="77777777" w:rsidR="00AE4406" w:rsidRDefault="00711047">
      <w:pPr>
        <w:spacing w:line="480" w:lineRule="auto"/>
        <w:ind w:left="548" w:right="7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rlo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 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Alw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Lok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tnya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menonton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membutuhkan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lokasi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bulan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 2023 hingga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23.</w:t>
      </w:r>
    </w:p>
    <w:p w14:paraId="4820359D" w14:textId="77777777" w:rsidR="00AE4406" w:rsidRDefault="00AE4406">
      <w:pPr>
        <w:spacing w:before="2" w:line="160" w:lineRule="exact"/>
        <w:rPr>
          <w:sz w:val="16"/>
          <w:szCs w:val="16"/>
        </w:rPr>
      </w:pPr>
    </w:p>
    <w:p w14:paraId="16B5A267" w14:textId="77777777" w:rsidR="00AE4406" w:rsidRDefault="00AE4406">
      <w:pPr>
        <w:spacing w:line="200" w:lineRule="exact"/>
      </w:pPr>
    </w:p>
    <w:p w14:paraId="5123FF24" w14:textId="77777777" w:rsidR="00AE4406" w:rsidRDefault="00AE4406">
      <w:pPr>
        <w:spacing w:line="200" w:lineRule="exact"/>
      </w:pPr>
    </w:p>
    <w:p w14:paraId="6CFFEAFB" w14:textId="77777777" w:rsidR="00AE4406" w:rsidRDefault="0071104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3.3. 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30E69665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19247A3C" w14:textId="77777777" w:rsidR="00AE4406" w:rsidRDefault="00711047">
      <w:pPr>
        <w:spacing w:line="480" w:lineRule="auto"/>
        <w:ind w:left="54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mnya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dikaji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film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14:paraId="27720599" w14:textId="77777777" w:rsidR="00AE4406" w:rsidRDefault="00AE4406">
      <w:pPr>
        <w:spacing w:before="3" w:line="160" w:lineRule="exact"/>
        <w:rPr>
          <w:sz w:val="16"/>
          <w:szCs w:val="16"/>
        </w:rPr>
      </w:pPr>
    </w:p>
    <w:p w14:paraId="5C4D8217" w14:textId="77777777" w:rsidR="00AE4406" w:rsidRDefault="00AE4406">
      <w:pPr>
        <w:spacing w:line="200" w:lineRule="exact"/>
      </w:pPr>
    </w:p>
    <w:p w14:paraId="24849F73" w14:textId="77777777" w:rsidR="00AE4406" w:rsidRDefault="00AE4406">
      <w:pPr>
        <w:spacing w:line="200" w:lineRule="exact"/>
      </w:pPr>
    </w:p>
    <w:p w14:paraId="0EE5B242" w14:textId="77777777" w:rsidR="00AE4406" w:rsidRDefault="0071104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3.4.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 xml:space="preserve">ik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1CF4394A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60467EE8" w14:textId="77777777" w:rsidR="00AE4406" w:rsidRDefault="0071104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3.4.1.</w:t>
      </w:r>
      <w:r>
        <w:rPr>
          <w:b/>
          <w:spacing w:val="-34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14:paraId="0B7F7EE0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3532FCC4" w14:textId="77777777" w:rsidR="00AE4406" w:rsidRDefault="00711047">
      <w:pPr>
        <w:spacing w:line="480" w:lineRule="auto"/>
        <w:ind w:left="548" w:right="85" w:firstLine="720"/>
        <w:jc w:val="both"/>
        <w:rPr>
          <w:sz w:val="24"/>
          <w:szCs w:val="24"/>
        </w:rPr>
        <w:sectPr w:rsidR="00AE4406">
          <w:headerReference w:type="default" r:id="rId7"/>
          <w:pgSz w:w="12240" w:h="15840"/>
          <w:pgMar w:top="780" w:right="1580" w:bottom="280" w:left="1720" w:header="763" w:footer="0" w:gutter="0"/>
          <w:pgNumType w:start="3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ris, 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14:paraId="0017B72F" w14:textId="77777777" w:rsidR="00AE4406" w:rsidRDefault="00AE4406">
      <w:pPr>
        <w:spacing w:line="200" w:lineRule="exact"/>
      </w:pPr>
    </w:p>
    <w:p w14:paraId="28DB4098" w14:textId="77777777" w:rsidR="00AE4406" w:rsidRDefault="00AE4406">
      <w:pPr>
        <w:spacing w:line="200" w:lineRule="exact"/>
      </w:pPr>
    </w:p>
    <w:p w14:paraId="7E49DBBC" w14:textId="77777777" w:rsidR="00AE4406" w:rsidRDefault="00AE4406">
      <w:pPr>
        <w:spacing w:line="200" w:lineRule="exact"/>
      </w:pPr>
    </w:p>
    <w:p w14:paraId="727FC4F0" w14:textId="77777777" w:rsidR="00AE4406" w:rsidRDefault="00AE4406">
      <w:pPr>
        <w:spacing w:line="200" w:lineRule="exact"/>
      </w:pPr>
    </w:p>
    <w:p w14:paraId="2AB31EF4" w14:textId="77777777" w:rsidR="00AE4406" w:rsidRDefault="00AE4406">
      <w:pPr>
        <w:spacing w:line="200" w:lineRule="exact"/>
      </w:pPr>
    </w:p>
    <w:p w14:paraId="34B7428B" w14:textId="77777777" w:rsidR="00AE4406" w:rsidRDefault="00AE4406">
      <w:pPr>
        <w:spacing w:before="14" w:line="240" w:lineRule="exact"/>
        <w:rPr>
          <w:sz w:val="24"/>
          <w:szCs w:val="24"/>
        </w:rPr>
      </w:pPr>
    </w:p>
    <w:p w14:paraId="7580A868" w14:textId="77777777" w:rsidR="00AE4406" w:rsidRDefault="00711047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3)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mengumpulkan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mudah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nya lebih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”.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utama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3C99CC8" w14:textId="77777777" w:rsidR="00AE4406" w:rsidRDefault="00711047">
      <w:pPr>
        <w:spacing w:before="10" w:line="480" w:lineRule="auto"/>
        <w:ind w:left="548" w:right="77" w:firstLine="566"/>
        <w:jc w:val="both"/>
        <w:rPr>
          <w:sz w:val="24"/>
          <w:szCs w:val="24"/>
        </w:rPr>
        <w:sectPr w:rsidR="00AE4406">
          <w:pgSz w:w="12240" w:h="15840"/>
          <w:pgMar w:top="980" w:right="1580" w:bottom="280" w:left="1720" w:header="76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studi 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film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 xml:space="preserve">ntum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di 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ka.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film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Untukny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 do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mengumpulkan   fot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foto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tau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nshoo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dibantu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hone 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P)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memotr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lalu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skripsikanny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890A05D" w14:textId="77777777" w:rsidR="00AE4406" w:rsidRDefault="00AE4406">
      <w:pPr>
        <w:spacing w:line="200" w:lineRule="exact"/>
      </w:pPr>
    </w:p>
    <w:p w14:paraId="6F64E55A" w14:textId="77777777" w:rsidR="00AE4406" w:rsidRDefault="00AE4406">
      <w:pPr>
        <w:spacing w:line="200" w:lineRule="exact"/>
      </w:pPr>
    </w:p>
    <w:p w14:paraId="0CBF982C" w14:textId="77777777" w:rsidR="00AE4406" w:rsidRDefault="00AE4406">
      <w:pPr>
        <w:spacing w:line="200" w:lineRule="exact"/>
      </w:pPr>
    </w:p>
    <w:p w14:paraId="2D3D87CF" w14:textId="77777777" w:rsidR="00AE4406" w:rsidRDefault="00AE4406">
      <w:pPr>
        <w:spacing w:line="200" w:lineRule="exact"/>
      </w:pPr>
    </w:p>
    <w:p w14:paraId="2C8FD00A" w14:textId="77777777" w:rsidR="00AE4406" w:rsidRDefault="00AE4406">
      <w:pPr>
        <w:spacing w:line="200" w:lineRule="exact"/>
      </w:pPr>
    </w:p>
    <w:p w14:paraId="242CE02F" w14:textId="77777777" w:rsidR="00AE4406" w:rsidRDefault="00AE4406">
      <w:pPr>
        <w:spacing w:line="200" w:lineRule="exact"/>
      </w:pPr>
    </w:p>
    <w:p w14:paraId="68A128AA" w14:textId="77777777" w:rsidR="00AE4406" w:rsidRDefault="00AE4406">
      <w:pPr>
        <w:spacing w:line="200" w:lineRule="exact"/>
      </w:pPr>
    </w:p>
    <w:p w14:paraId="09A1E770" w14:textId="77777777" w:rsidR="00AE4406" w:rsidRDefault="00AE4406">
      <w:pPr>
        <w:spacing w:line="200" w:lineRule="exact"/>
      </w:pPr>
    </w:p>
    <w:p w14:paraId="233879D3" w14:textId="77777777" w:rsidR="00AE4406" w:rsidRDefault="00AE4406">
      <w:pPr>
        <w:spacing w:before="6" w:line="200" w:lineRule="exact"/>
      </w:pPr>
    </w:p>
    <w:p w14:paraId="48A647BA" w14:textId="77777777" w:rsidR="00AE4406" w:rsidRDefault="00711047">
      <w:pPr>
        <w:spacing w:before="29"/>
        <w:ind w:left="4142" w:right="45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 3.1</w:t>
      </w:r>
    </w:p>
    <w:p w14:paraId="2E1A8DA0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4BB811E9" w14:textId="77777777" w:rsidR="00AE4406" w:rsidRDefault="00711047">
      <w:pPr>
        <w:ind w:left="671" w:right="11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Dok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tasi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alam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  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Nilai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aya</w:t>
      </w:r>
    </w:p>
    <w:p w14:paraId="6F93E8DD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18596298" w14:textId="77777777" w:rsidR="00AE4406" w:rsidRDefault="00711047">
      <w:pPr>
        <w:ind w:left="1262" w:right="1716"/>
        <w:jc w:val="center"/>
        <w:rPr>
          <w:sz w:val="24"/>
          <w:szCs w:val="24"/>
        </w:rPr>
      </w:pPr>
      <w:r>
        <w:pict w14:anchorId="41CB5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50.4pt;margin-top:166.6pt;width:181.25pt;height:101.5pt;z-index:-251660800;mso-position-horizontal-relative:page">
            <v:imagedata r:id="rId8" o:title=""/>
            <w10:wrap anchorx="page"/>
          </v:shape>
        </w:pict>
      </w:r>
      <w:r>
        <w:pict w14:anchorId="307EBDC3">
          <v:shape id="_x0000_s1039" type="#_x0000_t75" style="position:absolute;left:0;text-align:left;margin-left:150.4pt;margin-top:506.2pt;width:198.5pt;height:111.15pt;z-index:-251659776;mso-position-horizontal-relative:page;mso-position-vertical-relative:page">
            <v:imagedata r:id="rId9" o:title=""/>
            <w10:wrap anchorx="page" anchory="page"/>
          </v:shape>
        </w:pic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Karakt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Dalam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Film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juta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Untu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ya”</w:t>
      </w:r>
    </w:p>
    <w:p w14:paraId="382821E2" w14:textId="77777777" w:rsidR="00AE4406" w:rsidRDefault="00AE4406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081"/>
        <w:gridCol w:w="4448"/>
      </w:tblGrid>
      <w:tr w:rsidR="00AE4406" w14:paraId="23E2098D" w14:textId="77777777">
        <w:trPr>
          <w:trHeight w:hRule="exact" w:val="978"/>
        </w:trPr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A8AB92" w14:textId="77777777" w:rsidR="00AE4406" w:rsidRDefault="00AE4406">
            <w:pPr>
              <w:spacing w:before="1" w:line="140" w:lineRule="exact"/>
              <w:rPr>
                <w:sz w:val="15"/>
                <w:szCs w:val="15"/>
              </w:rPr>
            </w:pPr>
          </w:p>
          <w:p w14:paraId="3FCB0364" w14:textId="77777777" w:rsidR="00AE4406" w:rsidRDefault="00AE4406">
            <w:pPr>
              <w:spacing w:line="200" w:lineRule="exact"/>
            </w:pPr>
          </w:p>
          <w:p w14:paraId="6A4DD6D6" w14:textId="77777777" w:rsidR="00AE4406" w:rsidRDefault="00AE4406">
            <w:pPr>
              <w:spacing w:line="200" w:lineRule="exact"/>
            </w:pPr>
          </w:p>
          <w:p w14:paraId="4737C2D5" w14:textId="77777777" w:rsidR="00AE4406" w:rsidRDefault="0071104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3A3F38" w14:textId="77777777" w:rsidR="00AE4406" w:rsidRDefault="00AE4406">
            <w:pPr>
              <w:spacing w:before="1" w:line="140" w:lineRule="exact"/>
              <w:rPr>
                <w:sz w:val="15"/>
                <w:szCs w:val="15"/>
              </w:rPr>
            </w:pPr>
          </w:p>
          <w:p w14:paraId="72981903" w14:textId="77777777" w:rsidR="00AE4406" w:rsidRDefault="00AE4406">
            <w:pPr>
              <w:spacing w:line="200" w:lineRule="exact"/>
            </w:pPr>
          </w:p>
          <w:p w14:paraId="500487D8" w14:textId="77777777" w:rsidR="00AE4406" w:rsidRDefault="00AE4406">
            <w:pPr>
              <w:spacing w:line="200" w:lineRule="exact"/>
            </w:pPr>
          </w:p>
          <w:p w14:paraId="58DC37C5" w14:textId="77777777" w:rsidR="00AE4406" w:rsidRDefault="0071104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  Ga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is</w:t>
            </w: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54534A" w14:textId="77777777" w:rsidR="00AE4406" w:rsidRDefault="00AE4406">
            <w:pPr>
              <w:spacing w:before="1" w:line="140" w:lineRule="exact"/>
              <w:rPr>
                <w:sz w:val="15"/>
                <w:szCs w:val="15"/>
              </w:rPr>
            </w:pPr>
          </w:p>
          <w:p w14:paraId="250C05BE" w14:textId="77777777" w:rsidR="00AE4406" w:rsidRDefault="00AE4406">
            <w:pPr>
              <w:spacing w:line="200" w:lineRule="exact"/>
            </w:pPr>
          </w:p>
          <w:p w14:paraId="594504EA" w14:textId="77777777" w:rsidR="00AE4406" w:rsidRDefault="00AE4406">
            <w:pPr>
              <w:spacing w:line="200" w:lineRule="exact"/>
            </w:pPr>
          </w:p>
          <w:p w14:paraId="47DA7C5E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Nilai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aya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Karakt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AE4406" w14:paraId="55BF0FE9" w14:textId="77777777">
        <w:trPr>
          <w:trHeight w:hRule="exact" w:val="552"/>
        </w:trPr>
        <w:tc>
          <w:tcPr>
            <w:tcW w:w="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332D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D90DBA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78F0843D" w14:textId="77777777" w:rsidR="00AE4406" w:rsidRDefault="0071104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mu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lai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0E190A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3DE3584B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Fi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“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juta S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Untu</w:t>
            </w:r>
            <w:r>
              <w:rPr>
                <w:b/>
                <w:spacing w:val="1"/>
                <w:sz w:val="24"/>
                <w:szCs w:val="24"/>
              </w:rPr>
              <w:t>kn</w:t>
            </w:r>
            <w:r>
              <w:rPr>
                <w:b/>
                <w:sz w:val="24"/>
                <w:szCs w:val="24"/>
              </w:rPr>
              <w:t>ya”</w:t>
            </w:r>
          </w:p>
        </w:tc>
      </w:tr>
      <w:tr w:rsidR="00AE4406" w14:paraId="01A9F459" w14:textId="77777777">
        <w:trPr>
          <w:trHeight w:hRule="exact" w:val="689"/>
        </w:trPr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2F3E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B2FF2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621B2942" w14:textId="77777777" w:rsidR="00AE4406" w:rsidRDefault="00711047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Karakt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ABAB8" w14:textId="77777777" w:rsidR="00AE4406" w:rsidRDefault="00AE4406"/>
        </w:tc>
      </w:tr>
      <w:tr w:rsidR="00AE4406" w14:paraId="0BC5F172" w14:textId="77777777">
        <w:trPr>
          <w:trHeight w:hRule="exact" w:val="97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0FA317" w14:textId="77777777" w:rsidR="00AE4406" w:rsidRDefault="00AE4406">
            <w:pPr>
              <w:spacing w:line="140" w:lineRule="exact"/>
              <w:rPr>
                <w:sz w:val="15"/>
                <w:szCs w:val="15"/>
              </w:rPr>
            </w:pPr>
          </w:p>
          <w:p w14:paraId="22F0A25E" w14:textId="77777777" w:rsidR="00AE4406" w:rsidRDefault="00AE4406">
            <w:pPr>
              <w:spacing w:line="200" w:lineRule="exact"/>
            </w:pPr>
          </w:p>
          <w:p w14:paraId="0491BCA7" w14:textId="77777777" w:rsidR="00AE4406" w:rsidRDefault="00AE4406">
            <w:pPr>
              <w:spacing w:line="200" w:lineRule="exact"/>
            </w:pPr>
          </w:p>
          <w:p w14:paraId="65FF179A" w14:textId="77777777" w:rsidR="00AE4406" w:rsidRDefault="00711047">
            <w:pPr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394CFC" w14:textId="77777777" w:rsidR="00AE4406" w:rsidRDefault="00AE4406">
            <w:pPr>
              <w:spacing w:before="7" w:line="160" w:lineRule="exact"/>
              <w:rPr>
                <w:sz w:val="17"/>
                <w:szCs w:val="17"/>
              </w:rPr>
            </w:pPr>
          </w:p>
          <w:p w14:paraId="5F4B1173" w14:textId="77777777" w:rsidR="00AE4406" w:rsidRDefault="00AE4406">
            <w:pPr>
              <w:spacing w:line="200" w:lineRule="exact"/>
            </w:pPr>
          </w:p>
          <w:p w14:paraId="5DE94191" w14:textId="77777777" w:rsidR="00AE4406" w:rsidRDefault="00AE4406">
            <w:pPr>
              <w:spacing w:line="200" w:lineRule="exact"/>
            </w:pPr>
          </w:p>
          <w:p w14:paraId="58853AE1" w14:textId="77777777" w:rsidR="00AE4406" w:rsidRDefault="00AE4406">
            <w:pPr>
              <w:spacing w:line="200" w:lineRule="exact"/>
            </w:pPr>
          </w:p>
          <w:p w14:paraId="0A30B676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D495DA" w14:textId="77777777" w:rsidR="00AE4406" w:rsidRDefault="00AE4406">
            <w:pPr>
              <w:spacing w:line="140" w:lineRule="exact"/>
              <w:rPr>
                <w:sz w:val="15"/>
                <w:szCs w:val="15"/>
              </w:rPr>
            </w:pPr>
          </w:p>
          <w:p w14:paraId="3B857C86" w14:textId="77777777" w:rsidR="00AE4406" w:rsidRDefault="00AE4406">
            <w:pPr>
              <w:spacing w:line="200" w:lineRule="exact"/>
            </w:pPr>
          </w:p>
          <w:p w14:paraId="0B070097" w14:textId="77777777" w:rsidR="00AE4406" w:rsidRDefault="00AE4406">
            <w:pPr>
              <w:spacing w:line="200" w:lineRule="exact"/>
            </w:pPr>
          </w:p>
          <w:p w14:paraId="26AE6784" w14:textId="77777777" w:rsidR="00AE4406" w:rsidRDefault="00711047">
            <w:pPr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AE4406" w14:paraId="524B31FF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CC689F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D67D2C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268CB98F" w14:textId="77777777" w:rsidR="00AE4406" w:rsidRDefault="00AE4406">
            <w:pPr>
              <w:spacing w:line="200" w:lineRule="exact"/>
            </w:pPr>
          </w:p>
          <w:p w14:paraId="7FB75BBE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477C17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29703FC5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knya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inkan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</w:p>
        </w:tc>
      </w:tr>
      <w:tr w:rsidR="00AE4406" w14:paraId="7931C9ED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C9DDC7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4DE27A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06F62B3B" w14:textId="77777777" w:rsidR="00AE4406" w:rsidRDefault="00AE4406">
            <w:pPr>
              <w:spacing w:line="200" w:lineRule="exact"/>
            </w:pPr>
          </w:p>
          <w:p w14:paraId="2CE51FCC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0192C6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7068A293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tu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oleh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AE4406" w14:paraId="6C48137B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1C71ED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B4913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3F3F0551" w14:textId="77777777" w:rsidR="00AE4406" w:rsidRDefault="00AE4406">
            <w:pPr>
              <w:spacing w:line="200" w:lineRule="exact"/>
            </w:pPr>
          </w:p>
          <w:p w14:paraId="6FBBBCBB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4436A4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23F0E9DA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E4406" w14:paraId="593737B1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033DF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72B1EE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20A89E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50F16EDF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</w:t>
            </w:r>
          </w:p>
        </w:tc>
      </w:tr>
      <w:tr w:rsidR="00AE4406" w14:paraId="1653A90D" w14:textId="77777777">
        <w:trPr>
          <w:trHeight w:hRule="exact" w:val="1656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60784A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F37372" w14:textId="77777777" w:rsidR="00AE4406" w:rsidRDefault="00AE4406">
            <w:pPr>
              <w:spacing w:line="200" w:lineRule="exact"/>
            </w:pPr>
          </w:p>
          <w:p w14:paraId="6FA0979B" w14:textId="77777777" w:rsidR="00AE4406" w:rsidRDefault="00AE4406">
            <w:pPr>
              <w:spacing w:line="200" w:lineRule="exact"/>
            </w:pPr>
          </w:p>
          <w:p w14:paraId="7EE5022D" w14:textId="77777777" w:rsidR="00AE4406" w:rsidRDefault="00AE4406">
            <w:pPr>
              <w:spacing w:line="200" w:lineRule="exact"/>
            </w:pPr>
          </w:p>
          <w:p w14:paraId="329175B4" w14:textId="77777777" w:rsidR="00AE4406" w:rsidRDefault="00AE4406">
            <w:pPr>
              <w:spacing w:line="200" w:lineRule="exact"/>
            </w:pPr>
          </w:p>
          <w:p w14:paraId="115D4FE3" w14:textId="77777777" w:rsidR="00AE4406" w:rsidRDefault="00AE4406">
            <w:pPr>
              <w:spacing w:line="200" w:lineRule="exact"/>
            </w:pPr>
          </w:p>
          <w:p w14:paraId="43CE749B" w14:textId="77777777" w:rsidR="00AE4406" w:rsidRDefault="00AE4406">
            <w:pPr>
              <w:spacing w:line="200" w:lineRule="exact"/>
            </w:pPr>
          </w:p>
          <w:p w14:paraId="625C408A" w14:textId="77777777" w:rsidR="00AE4406" w:rsidRDefault="00AE4406">
            <w:pPr>
              <w:spacing w:line="200" w:lineRule="exact"/>
            </w:pPr>
          </w:p>
          <w:p w14:paraId="0824CCFF" w14:textId="77777777" w:rsidR="00AE4406" w:rsidRDefault="00AE4406">
            <w:pPr>
              <w:spacing w:before="16" w:line="240" w:lineRule="exact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D90478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4E8D1B0D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Juju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AE4406" w14:paraId="4C50F4E7" w14:textId="77777777">
        <w:trPr>
          <w:trHeight w:hRule="exact" w:val="1656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891DB5" w14:textId="77777777" w:rsidR="00AE4406" w:rsidRDefault="00AE4406">
            <w:pPr>
              <w:spacing w:line="200" w:lineRule="exact"/>
            </w:pPr>
          </w:p>
          <w:p w14:paraId="01457543" w14:textId="77777777" w:rsidR="00AE4406" w:rsidRDefault="00AE4406">
            <w:pPr>
              <w:spacing w:line="200" w:lineRule="exact"/>
            </w:pPr>
          </w:p>
          <w:p w14:paraId="60B029E9" w14:textId="77777777" w:rsidR="00AE4406" w:rsidRDefault="00AE4406">
            <w:pPr>
              <w:spacing w:line="200" w:lineRule="exact"/>
            </w:pPr>
          </w:p>
          <w:p w14:paraId="6144ADAE" w14:textId="77777777" w:rsidR="00AE4406" w:rsidRDefault="00AE4406">
            <w:pPr>
              <w:spacing w:line="200" w:lineRule="exact"/>
            </w:pPr>
          </w:p>
          <w:p w14:paraId="22C7CFF1" w14:textId="77777777" w:rsidR="00AE4406" w:rsidRDefault="00AE4406">
            <w:pPr>
              <w:spacing w:line="200" w:lineRule="exact"/>
            </w:pPr>
          </w:p>
          <w:p w14:paraId="66812152" w14:textId="77777777" w:rsidR="00AE4406" w:rsidRDefault="00AE4406">
            <w:pPr>
              <w:spacing w:before="9" w:line="220" w:lineRule="exact"/>
              <w:rPr>
                <w:sz w:val="22"/>
                <w:szCs w:val="22"/>
              </w:rPr>
            </w:pPr>
          </w:p>
          <w:p w14:paraId="02E83FA7" w14:textId="77777777" w:rsidR="00AE4406" w:rsidRDefault="0071104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DE9C9F" w14:textId="77777777" w:rsidR="00AE4406" w:rsidRDefault="00AE4406">
            <w:pPr>
              <w:spacing w:line="200" w:lineRule="exact"/>
            </w:pPr>
          </w:p>
          <w:p w14:paraId="512B4705" w14:textId="77777777" w:rsidR="00AE4406" w:rsidRDefault="00AE4406">
            <w:pPr>
              <w:spacing w:line="200" w:lineRule="exact"/>
            </w:pPr>
          </w:p>
          <w:p w14:paraId="045071B2" w14:textId="77777777" w:rsidR="00AE4406" w:rsidRDefault="00AE4406">
            <w:pPr>
              <w:spacing w:line="200" w:lineRule="exact"/>
            </w:pPr>
          </w:p>
          <w:p w14:paraId="1D267C34" w14:textId="77777777" w:rsidR="00AE4406" w:rsidRDefault="00AE4406">
            <w:pPr>
              <w:spacing w:line="200" w:lineRule="exact"/>
            </w:pPr>
          </w:p>
          <w:p w14:paraId="687795C1" w14:textId="77777777" w:rsidR="00AE4406" w:rsidRDefault="00AE4406">
            <w:pPr>
              <w:spacing w:line="200" w:lineRule="exact"/>
            </w:pPr>
          </w:p>
          <w:p w14:paraId="4EB8F62A" w14:textId="77777777" w:rsidR="00AE4406" w:rsidRDefault="00AE4406">
            <w:pPr>
              <w:spacing w:line="200" w:lineRule="exact"/>
            </w:pPr>
          </w:p>
          <w:p w14:paraId="28C87610" w14:textId="77777777" w:rsidR="00AE4406" w:rsidRDefault="00AE4406">
            <w:pPr>
              <w:spacing w:line="200" w:lineRule="exact"/>
            </w:pPr>
          </w:p>
          <w:p w14:paraId="2D65FE42" w14:textId="77777777" w:rsidR="00AE4406" w:rsidRDefault="00AE4406">
            <w:pPr>
              <w:spacing w:before="16" w:line="240" w:lineRule="exact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D7F787" w14:textId="77777777" w:rsidR="00AE4406" w:rsidRDefault="00AE4406">
            <w:pPr>
              <w:spacing w:line="200" w:lineRule="exact"/>
            </w:pPr>
          </w:p>
          <w:p w14:paraId="443FCFCF" w14:textId="77777777" w:rsidR="00AE4406" w:rsidRDefault="00AE4406">
            <w:pPr>
              <w:spacing w:line="200" w:lineRule="exact"/>
            </w:pPr>
          </w:p>
          <w:p w14:paraId="5F1402E7" w14:textId="77777777" w:rsidR="00AE4406" w:rsidRDefault="00AE4406">
            <w:pPr>
              <w:spacing w:line="200" w:lineRule="exact"/>
            </w:pPr>
          </w:p>
          <w:p w14:paraId="1DC0356E" w14:textId="77777777" w:rsidR="00AE4406" w:rsidRDefault="00AE4406">
            <w:pPr>
              <w:spacing w:line="200" w:lineRule="exact"/>
            </w:pPr>
          </w:p>
          <w:p w14:paraId="71CE8ACF" w14:textId="77777777" w:rsidR="00AE4406" w:rsidRDefault="00AE4406">
            <w:pPr>
              <w:spacing w:line="200" w:lineRule="exact"/>
            </w:pPr>
          </w:p>
          <w:p w14:paraId="1BB01CD7" w14:textId="77777777" w:rsidR="00AE4406" w:rsidRDefault="00AE4406">
            <w:pPr>
              <w:spacing w:before="9" w:line="220" w:lineRule="exact"/>
              <w:rPr>
                <w:sz w:val="22"/>
                <w:szCs w:val="22"/>
              </w:rPr>
            </w:pPr>
          </w:p>
          <w:p w14:paraId="4E4F1E79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triotis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juang</w:t>
            </w:r>
          </w:p>
        </w:tc>
      </w:tr>
      <w:tr w:rsidR="00AE4406" w14:paraId="4C937428" w14:textId="77777777">
        <w:trPr>
          <w:trHeight w:hRule="exact" w:val="688"/>
        </w:trPr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1FCD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0EC2A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0E849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52EC4156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nggi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menjunjung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</w:tbl>
    <w:p w14:paraId="4FDBFC4B" w14:textId="77777777" w:rsidR="00AE4406" w:rsidRDefault="00AE4406">
      <w:pPr>
        <w:sectPr w:rsidR="00AE4406">
          <w:pgSz w:w="12240" w:h="15840"/>
          <w:pgMar w:top="980" w:right="700" w:bottom="280" w:left="1720" w:header="763" w:footer="0" w:gutter="0"/>
          <w:cols w:space="720"/>
        </w:sectPr>
      </w:pPr>
    </w:p>
    <w:p w14:paraId="456ABA50" w14:textId="77777777" w:rsidR="00AE4406" w:rsidRDefault="00711047">
      <w:pPr>
        <w:spacing w:line="200" w:lineRule="exact"/>
      </w:pPr>
      <w:r>
        <w:lastRenderedPageBreak/>
        <w:pict w14:anchorId="0942B949">
          <v:shape id="_x0000_s1038" type="#_x0000_t75" style="position:absolute;margin-left:152.05pt;margin-top:446.2pt;width:165.85pt;height:101.9pt;z-index:-251657728;mso-position-horizontal-relative:page;mso-position-vertical-relative:page">
            <v:imagedata r:id="rId10" o:title=""/>
            <w10:wrap anchorx="page" anchory="page"/>
          </v:shape>
        </w:pict>
      </w:r>
      <w:r>
        <w:pict w14:anchorId="5FCAD805">
          <v:shape id="_x0000_s1037" type="#_x0000_t75" style="position:absolute;margin-left:150.4pt;margin-top:224.8pt;width:151pt;height:188.5pt;z-index:-251658752;mso-position-horizontal-relative:page;mso-position-vertical-relative:page">
            <v:imagedata r:id="rId11" o:title=""/>
            <w10:wrap anchorx="page" anchory="page"/>
          </v:shape>
        </w:pict>
      </w:r>
    </w:p>
    <w:p w14:paraId="2A7A6C93" w14:textId="77777777" w:rsidR="00AE4406" w:rsidRDefault="00AE4406">
      <w:pPr>
        <w:spacing w:line="200" w:lineRule="exact"/>
      </w:pPr>
    </w:p>
    <w:p w14:paraId="35A41141" w14:textId="77777777" w:rsidR="00AE4406" w:rsidRDefault="00AE4406">
      <w:pPr>
        <w:spacing w:line="200" w:lineRule="exact"/>
      </w:pPr>
    </w:p>
    <w:p w14:paraId="7236B9E2" w14:textId="77777777" w:rsidR="00AE4406" w:rsidRDefault="00AE4406">
      <w:pPr>
        <w:spacing w:line="200" w:lineRule="exact"/>
      </w:pPr>
    </w:p>
    <w:p w14:paraId="38861A0C" w14:textId="77777777" w:rsidR="00AE4406" w:rsidRDefault="00AE4406">
      <w:pPr>
        <w:spacing w:line="200" w:lineRule="exact"/>
      </w:pPr>
    </w:p>
    <w:p w14:paraId="0BA21D72" w14:textId="77777777" w:rsidR="00AE4406" w:rsidRDefault="00AE4406">
      <w:pPr>
        <w:spacing w:line="200" w:lineRule="exact"/>
      </w:pPr>
    </w:p>
    <w:p w14:paraId="65506525" w14:textId="77777777" w:rsidR="00AE4406" w:rsidRDefault="00AE4406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081"/>
        <w:gridCol w:w="4448"/>
      </w:tblGrid>
      <w:tr w:rsidR="00AE4406" w14:paraId="5DD21BBE" w14:textId="77777777">
        <w:trPr>
          <w:trHeight w:hRule="exact" w:val="42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452843" w14:textId="77777777" w:rsidR="00AE4406" w:rsidRDefault="00AE4406"/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267ACA" w14:textId="77777777" w:rsidR="00AE4406" w:rsidRDefault="00AE4406"/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41792B" w14:textId="77777777" w:rsidR="00AE4406" w:rsidRDefault="0071104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iki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leh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AE4406" w14:paraId="52D03A17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7F3FE8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C3991A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D52A8D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7ACE2E39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  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lalu</w:t>
            </w:r>
          </w:p>
        </w:tc>
      </w:tr>
      <w:tr w:rsidR="00AE4406" w14:paraId="02D7603B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516816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12E4C3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DF05B2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14EA7D58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</w:p>
        </w:tc>
      </w:tr>
      <w:tr w:rsidR="00AE4406" w14:paraId="6A364E25" w14:textId="77777777">
        <w:trPr>
          <w:trHeight w:hRule="exact" w:val="689"/>
        </w:trPr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60F2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EF84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965C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626C278E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AE4406" w14:paraId="3206C4C4" w14:textId="77777777">
        <w:trPr>
          <w:trHeight w:hRule="exact" w:val="42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60E04C" w14:textId="77777777" w:rsidR="00AE4406" w:rsidRDefault="0071104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898AF1" w14:textId="77777777" w:rsidR="00AE4406" w:rsidRDefault="00AE4406">
            <w:pPr>
              <w:spacing w:line="200" w:lineRule="exact"/>
            </w:pPr>
          </w:p>
          <w:p w14:paraId="3AA41665" w14:textId="77777777" w:rsidR="00AE4406" w:rsidRDefault="00AE4406">
            <w:pPr>
              <w:spacing w:before="5" w:line="220" w:lineRule="exact"/>
              <w:rPr>
                <w:sz w:val="22"/>
                <w:szCs w:val="22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FBE82C" w14:textId="77777777" w:rsidR="00AE4406" w:rsidRDefault="0071104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kompetisi</w:t>
            </w:r>
          </w:p>
        </w:tc>
      </w:tr>
      <w:tr w:rsidR="00AE4406" w14:paraId="798C9160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B75271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E29E94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7FEA7252" w14:textId="77777777" w:rsidR="00AE4406" w:rsidRDefault="00AE4406">
            <w:pPr>
              <w:spacing w:line="200" w:lineRule="exact"/>
            </w:pPr>
          </w:p>
          <w:p w14:paraId="6030BCD5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C919C2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65EE1445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AE4406" w14:paraId="429A9108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B208D0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08CDA1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11C590ED" w14:textId="77777777" w:rsidR="00AE4406" w:rsidRDefault="00AE4406">
            <w:pPr>
              <w:spacing w:line="200" w:lineRule="exact"/>
            </w:pPr>
          </w:p>
          <w:p w14:paraId="63559C1A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5280A3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061DDC56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juangk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maksim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l.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Nilai</w:t>
            </w:r>
          </w:p>
        </w:tc>
      </w:tr>
      <w:tr w:rsidR="00AE4406" w14:paraId="53A5B2D0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BAA5D1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780876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2CE95FEC" w14:textId="77777777" w:rsidR="00AE4406" w:rsidRDefault="00AE4406">
            <w:pPr>
              <w:spacing w:line="200" w:lineRule="exact"/>
            </w:pPr>
          </w:p>
          <w:p w14:paraId="1011BE66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C2047B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1532A9B8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hubungk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E4406" w14:paraId="738AD52F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C9AD88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12F752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3CA6F87B" w14:textId="77777777" w:rsidR="00AE4406" w:rsidRDefault="00AE4406">
            <w:pPr>
              <w:spacing w:line="200" w:lineRule="exact"/>
            </w:pPr>
          </w:p>
          <w:p w14:paraId="6C974B8A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39EA91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5FE872D9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kter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AE4406" w14:paraId="1B5BF52B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216190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A8A3F6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5FA6D541" w14:textId="77777777" w:rsidR="00AE4406" w:rsidRDefault="00AE4406">
            <w:pPr>
              <w:spacing w:line="200" w:lineRule="exact"/>
            </w:pPr>
          </w:p>
          <w:p w14:paraId="1E5003FE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B5F7E5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25F3F71E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mkan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</w:p>
        </w:tc>
      </w:tr>
      <w:tr w:rsidR="00AE4406" w14:paraId="051994AC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D94019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7CD1E0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2D8C7390" w14:textId="77777777" w:rsidR="00AE4406" w:rsidRDefault="00AE4406">
            <w:pPr>
              <w:spacing w:line="200" w:lineRule="exact"/>
            </w:pPr>
          </w:p>
          <w:p w14:paraId="003A3874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946526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5BF946AF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umbuhkemb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E4406" w14:paraId="62838558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694FF1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2CB901" w14:textId="77777777" w:rsidR="00AE4406" w:rsidRDefault="00AE4406">
            <w:pPr>
              <w:spacing w:before="2" w:line="140" w:lineRule="exact"/>
              <w:rPr>
                <w:sz w:val="15"/>
                <w:szCs w:val="15"/>
              </w:rPr>
            </w:pPr>
          </w:p>
          <w:p w14:paraId="4EC216C8" w14:textId="77777777" w:rsidR="00AE4406" w:rsidRDefault="00AE4406">
            <w:pPr>
              <w:spacing w:line="200" w:lineRule="exact"/>
            </w:pPr>
          </w:p>
          <w:p w14:paraId="06F0D213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B7D57A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2A859A77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untuk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rus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</w:tr>
      <w:tr w:rsidR="00AE4406" w14:paraId="538EB8FB" w14:textId="77777777">
        <w:trPr>
          <w:trHeight w:hRule="exact" w:val="1380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9F710F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C14277" w14:textId="77777777" w:rsidR="00AE4406" w:rsidRDefault="00AE4406">
            <w:pPr>
              <w:spacing w:line="180" w:lineRule="exact"/>
              <w:rPr>
                <w:sz w:val="18"/>
                <w:szCs w:val="18"/>
              </w:rPr>
            </w:pPr>
          </w:p>
          <w:p w14:paraId="6E1F85ED" w14:textId="77777777" w:rsidR="00AE4406" w:rsidRDefault="00AE4406">
            <w:pPr>
              <w:spacing w:line="200" w:lineRule="exact"/>
            </w:pPr>
          </w:p>
          <w:p w14:paraId="4A61C5DE" w14:textId="77777777" w:rsidR="00AE4406" w:rsidRDefault="00AE4406">
            <w:pPr>
              <w:spacing w:line="200" w:lineRule="exact"/>
            </w:pPr>
          </w:p>
          <w:p w14:paraId="23F0AE4A" w14:textId="77777777" w:rsidR="00AE4406" w:rsidRDefault="00AE4406">
            <w:pPr>
              <w:spacing w:line="200" w:lineRule="exact"/>
            </w:pPr>
          </w:p>
          <w:p w14:paraId="635B2226" w14:textId="77777777" w:rsidR="00AE4406" w:rsidRDefault="00AE4406">
            <w:pPr>
              <w:spacing w:line="200" w:lineRule="exact"/>
            </w:pPr>
          </w:p>
          <w:p w14:paraId="3A3A00C5" w14:textId="77777777" w:rsidR="00AE4406" w:rsidRDefault="00AE4406">
            <w:pPr>
              <w:spacing w:line="200" w:lineRule="exact"/>
            </w:pPr>
          </w:p>
          <w:p w14:paraId="5E3C4DCC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8168D8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61A00939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AE4406" w14:paraId="3A97E97C" w14:textId="77777777">
        <w:trPr>
          <w:trHeight w:hRule="exact" w:val="1380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5B56E4" w14:textId="77777777" w:rsidR="00AE4406" w:rsidRDefault="00AE4406">
            <w:pPr>
              <w:spacing w:before="3" w:line="140" w:lineRule="exact"/>
              <w:rPr>
                <w:sz w:val="15"/>
                <w:szCs w:val="15"/>
              </w:rPr>
            </w:pPr>
          </w:p>
          <w:p w14:paraId="3C213D46" w14:textId="77777777" w:rsidR="00AE4406" w:rsidRDefault="00AE4406">
            <w:pPr>
              <w:spacing w:line="200" w:lineRule="exact"/>
            </w:pPr>
          </w:p>
          <w:p w14:paraId="6238751A" w14:textId="77777777" w:rsidR="00AE4406" w:rsidRDefault="00AE4406">
            <w:pPr>
              <w:spacing w:line="200" w:lineRule="exact"/>
            </w:pPr>
          </w:p>
          <w:p w14:paraId="2AF15C02" w14:textId="77777777" w:rsidR="00AE4406" w:rsidRDefault="00AE4406">
            <w:pPr>
              <w:spacing w:line="200" w:lineRule="exact"/>
            </w:pPr>
          </w:p>
          <w:p w14:paraId="08639258" w14:textId="77777777" w:rsidR="00AE4406" w:rsidRDefault="00AE4406">
            <w:pPr>
              <w:spacing w:line="200" w:lineRule="exact"/>
            </w:pPr>
          </w:p>
          <w:p w14:paraId="6EF1F6BC" w14:textId="77777777" w:rsidR="00AE4406" w:rsidRDefault="0071104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93700C" w14:textId="77777777" w:rsidR="00AE4406" w:rsidRDefault="00AE4406">
            <w:pPr>
              <w:spacing w:line="180" w:lineRule="exact"/>
              <w:rPr>
                <w:sz w:val="18"/>
                <w:szCs w:val="18"/>
              </w:rPr>
            </w:pPr>
          </w:p>
          <w:p w14:paraId="5A3E6FF9" w14:textId="77777777" w:rsidR="00AE4406" w:rsidRDefault="00AE4406">
            <w:pPr>
              <w:spacing w:line="200" w:lineRule="exact"/>
            </w:pPr>
          </w:p>
          <w:p w14:paraId="285A87B6" w14:textId="77777777" w:rsidR="00AE4406" w:rsidRDefault="00AE4406">
            <w:pPr>
              <w:spacing w:line="200" w:lineRule="exact"/>
            </w:pPr>
          </w:p>
          <w:p w14:paraId="34152C4E" w14:textId="77777777" w:rsidR="00AE4406" w:rsidRDefault="00AE4406">
            <w:pPr>
              <w:spacing w:line="200" w:lineRule="exact"/>
            </w:pPr>
          </w:p>
          <w:p w14:paraId="2B518859" w14:textId="77777777" w:rsidR="00AE4406" w:rsidRDefault="00AE4406">
            <w:pPr>
              <w:spacing w:line="200" w:lineRule="exact"/>
            </w:pPr>
          </w:p>
          <w:p w14:paraId="71E89A44" w14:textId="77777777" w:rsidR="00AE4406" w:rsidRDefault="00AE4406">
            <w:pPr>
              <w:spacing w:line="200" w:lineRule="exact"/>
            </w:pPr>
          </w:p>
          <w:p w14:paraId="03731E0A" w14:textId="77777777" w:rsidR="00AE4406" w:rsidRDefault="00AE4406">
            <w:pPr>
              <w:spacing w:line="200" w:lineRule="exact"/>
            </w:pPr>
          </w:p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541882" w14:textId="77777777" w:rsidR="00AE4406" w:rsidRDefault="00AE4406">
            <w:pPr>
              <w:spacing w:before="3" w:line="140" w:lineRule="exact"/>
              <w:rPr>
                <w:sz w:val="15"/>
                <w:szCs w:val="15"/>
              </w:rPr>
            </w:pPr>
          </w:p>
          <w:p w14:paraId="1F3D19E1" w14:textId="77777777" w:rsidR="00AE4406" w:rsidRDefault="00AE4406">
            <w:pPr>
              <w:spacing w:line="200" w:lineRule="exact"/>
            </w:pPr>
          </w:p>
          <w:p w14:paraId="0616A0E3" w14:textId="77777777" w:rsidR="00AE4406" w:rsidRDefault="00AE4406">
            <w:pPr>
              <w:spacing w:line="200" w:lineRule="exact"/>
            </w:pPr>
          </w:p>
          <w:p w14:paraId="2D26D745" w14:textId="77777777" w:rsidR="00AE4406" w:rsidRDefault="00AE4406">
            <w:pPr>
              <w:spacing w:line="200" w:lineRule="exact"/>
            </w:pPr>
          </w:p>
          <w:p w14:paraId="461D2B63" w14:textId="77777777" w:rsidR="00AE4406" w:rsidRDefault="00AE4406">
            <w:pPr>
              <w:spacing w:line="200" w:lineRule="exact"/>
            </w:pPr>
          </w:p>
          <w:p w14:paraId="68164D14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mkan</w:t>
            </w:r>
          </w:p>
        </w:tc>
      </w:tr>
      <w:tr w:rsidR="00AE4406" w14:paraId="6E7740B3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E4FF21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1C80F6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8C2D78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78B90EBC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memupuk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</w:tr>
      <w:tr w:rsidR="00AE4406" w14:paraId="1837D137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F9FD59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7935F1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174D13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2DF4824F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AE4406" w14:paraId="36251876" w14:textId="77777777">
        <w:trPr>
          <w:trHeight w:hRule="exact" w:val="552"/>
        </w:trPr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61ED85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E1C62F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7CBBC2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2B3BF4A5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E4406" w14:paraId="4DBE3A58" w14:textId="77777777">
        <w:trPr>
          <w:trHeight w:hRule="exact" w:val="880"/>
        </w:trPr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83B63" w14:textId="77777777" w:rsidR="00AE4406" w:rsidRDefault="00AE4406"/>
        </w:tc>
        <w:tc>
          <w:tcPr>
            <w:tcW w:w="4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1A9C" w14:textId="77777777" w:rsidR="00AE4406" w:rsidRDefault="00AE4406"/>
        </w:tc>
        <w:tc>
          <w:tcPr>
            <w:tcW w:w="44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89DBF" w14:textId="77777777" w:rsidR="00AE4406" w:rsidRDefault="00AE4406">
            <w:pPr>
              <w:spacing w:before="5" w:line="120" w:lineRule="exact"/>
              <w:rPr>
                <w:sz w:val="12"/>
                <w:szCs w:val="12"/>
              </w:rPr>
            </w:pPr>
          </w:p>
          <w:p w14:paraId="1888A8BE" w14:textId="77777777" w:rsidR="00AE4406" w:rsidRDefault="0071104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</w:p>
        </w:tc>
      </w:tr>
    </w:tbl>
    <w:p w14:paraId="15D11A16" w14:textId="77777777" w:rsidR="00AE4406" w:rsidRDefault="00AE4406">
      <w:pPr>
        <w:sectPr w:rsidR="00AE4406">
          <w:pgSz w:w="12240" w:h="15840"/>
          <w:pgMar w:top="780" w:right="700" w:bottom="280" w:left="1720" w:header="763" w:footer="0" w:gutter="0"/>
          <w:cols w:space="720"/>
        </w:sectPr>
      </w:pPr>
    </w:p>
    <w:p w14:paraId="11E288D9" w14:textId="77777777" w:rsidR="00AE4406" w:rsidRDefault="00711047">
      <w:pPr>
        <w:spacing w:line="200" w:lineRule="exact"/>
      </w:pPr>
      <w:r>
        <w:lastRenderedPageBreak/>
        <w:pict w14:anchorId="03CE21FE">
          <v:group id="_x0000_s1026" style="position:absolute;margin-left:118.75pt;margin-top:113.15pt;width:452.95pt;height:84.35pt;z-index:-251656704;mso-position-horizontal-relative:page;mso-position-vertical-relative:page" coordorigin="2375,2263" coordsize="9059,1687">
            <v:shape id="_x0000_s1036" style="position:absolute;left:2386;top:2273;width:509;height:0" coordorigin="2386,2273" coordsize="509,0" path="m2386,2273r509,e" filled="f" strokeweight=".58pt">
              <v:path arrowok="t"/>
            </v:shape>
            <v:shape id="_x0000_s1035" style="position:absolute;left:2904;top:2273;width:4071;height:0" coordorigin="2904,2273" coordsize="4071,0" path="m2904,2273r4072,e" filled="f" strokeweight=".58pt">
              <v:path arrowok="t"/>
            </v:shape>
            <v:shape id="_x0000_s1034" style="position:absolute;left:6985;top:2273;width:4438;height:0" coordorigin="6985,2273" coordsize="4438,0" path="m6985,2273r4438,e" filled="f" strokeweight=".58pt">
              <v:path arrowok="t"/>
            </v:shape>
            <v:shape id="_x0000_s1033" style="position:absolute;left:2381;top:2268;width:0;height:1675" coordorigin="2381,2268" coordsize="0,1675" path="m2381,2268r,1676e" filled="f" strokeweight=".58pt">
              <v:path arrowok="t"/>
            </v:shape>
            <v:shape id="_x0000_s1032" style="position:absolute;left:2386;top:3939;width:509;height:0" coordorigin="2386,3939" coordsize="509,0" path="m2386,3939r509,e" filled="f" strokeweight=".58pt">
              <v:path arrowok="t"/>
            </v:shape>
            <v:shape id="_x0000_s1031" style="position:absolute;left:2900;top:2268;width:0;height:1675" coordorigin="2900,2268" coordsize="0,1675" path="m2900,2268r,1676e" filled="f" strokeweight=".58pt">
              <v:path arrowok="t"/>
            </v:shape>
            <v:shape id="_x0000_s1030" style="position:absolute;left:2904;top:3939;width:4071;height:0" coordorigin="2904,3939" coordsize="4071,0" path="m2904,3939r4072,e" filled="f" strokeweight=".58pt">
              <v:path arrowok="t"/>
            </v:shape>
            <v:shape id="_x0000_s1029" style="position:absolute;left:6981;top:2268;width:0;height:1675" coordorigin="6981,2268" coordsize="0,1675" path="m6981,2268r,1676e" filled="f" strokeweight=".58pt">
              <v:path arrowok="t"/>
            </v:shape>
            <v:shape id="_x0000_s1028" style="position:absolute;left:6985;top:3939;width:4438;height:0" coordorigin="6985,3939" coordsize="4438,0" path="m6985,3939r4438,e" filled="f" strokeweight=".58pt">
              <v:path arrowok="t"/>
            </v:shape>
            <v:shape id="_x0000_s1027" style="position:absolute;left:11428;top:2268;width:0;height:1675" coordorigin="11428,2268" coordsize="0,1675" path="m11428,2268r,1676e" filled="f" strokeweight=".58pt">
              <v:path arrowok="t"/>
            </v:shape>
            <w10:wrap anchorx="page" anchory="page"/>
          </v:group>
        </w:pict>
      </w:r>
    </w:p>
    <w:p w14:paraId="3AA8B1EB" w14:textId="77777777" w:rsidR="00AE4406" w:rsidRDefault="00AE4406">
      <w:pPr>
        <w:spacing w:line="200" w:lineRule="exact"/>
      </w:pPr>
    </w:p>
    <w:p w14:paraId="74BE49FA" w14:textId="77777777" w:rsidR="00AE4406" w:rsidRDefault="00AE4406">
      <w:pPr>
        <w:spacing w:line="200" w:lineRule="exact"/>
      </w:pPr>
    </w:p>
    <w:p w14:paraId="4328F235" w14:textId="77777777" w:rsidR="00AE4406" w:rsidRDefault="00AE4406">
      <w:pPr>
        <w:spacing w:line="200" w:lineRule="exact"/>
      </w:pPr>
    </w:p>
    <w:p w14:paraId="14E0B4CC" w14:textId="77777777" w:rsidR="00AE4406" w:rsidRDefault="00AE4406">
      <w:pPr>
        <w:spacing w:line="200" w:lineRule="exact"/>
      </w:pPr>
    </w:p>
    <w:p w14:paraId="0B84ABE9" w14:textId="77777777" w:rsidR="00AE4406" w:rsidRDefault="00AE4406">
      <w:pPr>
        <w:spacing w:line="200" w:lineRule="exact"/>
      </w:pPr>
    </w:p>
    <w:p w14:paraId="7BC3CD27" w14:textId="77777777" w:rsidR="00AE4406" w:rsidRDefault="00AE4406">
      <w:pPr>
        <w:spacing w:before="4" w:line="260" w:lineRule="exact"/>
        <w:rPr>
          <w:sz w:val="26"/>
          <w:szCs w:val="26"/>
        </w:rPr>
      </w:pPr>
    </w:p>
    <w:p w14:paraId="21A24443" w14:textId="77777777" w:rsidR="00AE4406" w:rsidRDefault="00711047">
      <w:pPr>
        <w:spacing w:before="29" w:line="480" w:lineRule="auto"/>
        <w:ind w:left="5366" w:right="60"/>
        <w:rPr>
          <w:sz w:val="24"/>
          <w:szCs w:val="24"/>
        </w:rPr>
      </w:pP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  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ngnya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sukses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14:paraId="692171D0" w14:textId="77777777" w:rsidR="00AE4406" w:rsidRDefault="00711047">
      <w:pPr>
        <w:spacing w:before="10" w:line="260" w:lineRule="exact"/>
        <w:ind w:left="5366"/>
        <w:rPr>
          <w:sz w:val="24"/>
          <w:szCs w:val="24"/>
        </w:rPr>
      </w:pPr>
      <w:r>
        <w:rPr>
          <w:position w:val="-1"/>
          <w:sz w:val="24"/>
          <w:szCs w:val="24"/>
        </w:rPr>
        <w:t>men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-c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ing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43183099" w14:textId="77777777" w:rsidR="00AE4406" w:rsidRDefault="00AE4406">
      <w:pPr>
        <w:spacing w:before="2" w:line="260" w:lineRule="exact"/>
        <w:rPr>
          <w:sz w:val="26"/>
          <w:szCs w:val="26"/>
        </w:rPr>
      </w:pPr>
    </w:p>
    <w:p w14:paraId="120D36FA" w14:textId="77777777" w:rsidR="00AE4406" w:rsidRDefault="00711047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3.4.2.</w:t>
      </w:r>
      <w:r>
        <w:rPr>
          <w:b/>
          <w:spacing w:val="-3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 xml:space="preserve">ik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2002BCAF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240D5154" w14:textId="77777777" w:rsidR="00AE4406" w:rsidRDefault="00711047">
      <w:pPr>
        <w:spacing w:line="480" w:lineRule="auto"/>
        <w:ind w:left="548" w:right="83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kumpul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dirumuskan.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DF5CF7F" w14:textId="77777777" w:rsidR="00AE4406" w:rsidRDefault="00711047">
      <w:pPr>
        <w:spacing w:before="10" w:line="480" w:lineRule="auto"/>
        <w:ind w:left="548" w:right="842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jenis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</w:p>
    <w:p w14:paraId="4A25F5A8" w14:textId="77777777" w:rsidR="00AE4406" w:rsidRDefault="00711047">
      <w:pPr>
        <w:spacing w:before="10" w:line="480" w:lineRule="auto"/>
        <w:ind w:left="548" w:right="839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 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ini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 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teknik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ini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14:paraId="2D4E028D" w14:textId="77777777" w:rsidR="00AE4406" w:rsidRDefault="00711047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24C4B0DE" w14:textId="77777777" w:rsidR="00AE4406" w:rsidRDefault="00AE4406">
      <w:pPr>
        <w:spacing w:before="17" w:line="260" w:lineRule="exact"/>
        <w:rPr>
          <w:sz w:val="26"/>
          <w:szCs w:val="26"/>
        </w:rPr>
      </w:pPr>
    </w:p>
    <w:p w14:paraId="28C1FFBA" w14:textId="77777777" w:rsidR="00AE4406" w:rsidRDefault="00711047">
      <w:pPr>
        <w:ind w:left="548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</w:p>
    <w:p w14:paraId="357C5C8F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7EF7B98E" w14:textId="77777777" w:rsidR="00AE4406" w:rsidRDefault="00711047">
      <w:pPr>
        <w:ind w:left="548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pen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tan/r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</w:p>
    <w:p w14:paraId="0096741A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26F0B222" w14:textId="77777777" w:rsidR="00AE4406" w:rsidRDefault="00711047">
      <w:pPr>
        <w:spacing w:line="480" w:lineRule="auto"/>
        <w:ind w:left="548" w:right="843" w:firstLine="566"/>
        <w:jc w:val="both"/>
        <w:rPr>
          <w:sz w:val="24"/>
          <w:szCs w:val="24"/>
        </w:rPr>
        <w:sectPr w:rsidR="00AE4406">
          <w:pgSz w:w="12240" w:h="15840"/>
          <w:pgMar w:top="780" w:right="820" w:bottom="280" w:left="1720" w:header="763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 teknik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</w:p>
    <w:p w14:paraId="7AEE8E07" w14:textId="77777777" w:rsidR="00AE4406" w:rsidRDefault="00AE4406">
      <w:pPr>
        <w:spacing w:line="200" w:lineRule="exact"/>
      </w:pPr>
    </w:p>
    <w:p w14:paraId="2CCB996B" w14:textId="77777777" w:rsidR="00AE4406" w:rsidRDefault="00AE4406">
      <w:pPr>
        <w:spacing w:line="200" w:lineRule="exact"/>
      </w:pPr>
    </w:p>
    <w:p w14:paraId="19C96B46" w14:textId="77777777" w:rsidR="00AE4406" w:rsidRDefault="00AE4406">
      <w:pPr>
        <w:spacing w:line="200" w:lineRule="exact"/>
      </w:pPr>
    </w:p>
    <w:p w14:paraId="5F252841" w14:textId="77777777" w:rsidR="00AE4406" w:rsidRDefault="00AE4406">
      <w:pPr>
        <w:spacing w:line="200" w:lineRule="exact"/>
      </w:pPr>
    </w:p>
    <w:p w14:paraId="2F863EEC" w14:textId="77777777" w:rsidR="00AE4406" w:rsidRDefault="00AE4406">
      <w:pPr>
        <w:spacing w:line="200" w:lineRule="exact"/>
      </w:pPr>
    </w:p>
    <w:p w14:paraId="4C28C07F" w14:textId="77777777" w:rsidR="00AE4406" w:rsidRDefault="00AE4406">
      <w:pPr>
        <w:spacing w:line="200" w:lineRule="exact"/>
      </w:pPr>
    </w:p>
    <w:p w14:paraId="526D9D08" w14:textId="77777777" w:rsidR="00AE4406" w:rsidRDefault="00AE4406">
      <w:pPr>
        <w:spacing w:before="14" w:line="240" w:lineRule="exact"/>
        <w:rPr>
          <w:sz w:val="24"/>
          <w:szCs w:val="24"/>
        </w:rPr>
      </w:pPr>
    </w:p>
    <w:p w14:paraId="522E0E07" w14:textId="77777777" w:rsidR="00AE4406" w:rsidRDefault="00711047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objek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/foto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tphone untuk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bukti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lanjutnya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teknik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teknik lanjutan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 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tode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ini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film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Untukny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</w:p>
    <w:p w14:paraId="4BDCFF61" w14:textId="77777777" w:rsidR="00AE4406" w:rsidRDefault="00AE4406">
      <w:pPr>
        <w:spacing w:before="3" w:line="160" w:lineRule="exact"/>
        <w:rPr>
          <w:sz w:val="16"/>
          <w:szCs w:val="16"/>
        </w:rPr>
      </w:pPr>
    </w:p>
    <w:p w14:paraId="783E0819" w14:textId="77777777" w:rsidR="00AE4406" w:rsidRDefault="00AE4406">
      <w:pPr>
        <w:spacing w:line="200" w:lineRule="exact"/>
      </w:pPr>
    </w:p>
    <w:p w14:paraId="7EC99B71" w14:textId="77777777" w:rsidR="00AE4406" w:rsidRDefault="00AE4406">
      <w:pPr>
        <w:spacing w:line="200" w:lineRule="exact"/>
      </w:pPr>
    </w:p>
    <w:p w14:paraId="175D41B4" w14:textId="77777777" w:rsidR="00AE4406" w:rsidRDefault="00711047">
      <w:pPr>
        <w:ind w:left="548" w:right="55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3.5.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 xml:space="preserve">ik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6FAE4F69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0D2951C1" w14:textId="77777777" w:rsidR="00AE4406" w:rsidRDefault="00711047">
      <w:pPr>
        <w:spacing w:line="480" w:lineRule="auto"/>
        <w:ind w:left="54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memi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 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tuan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dikelola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tas,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mpuh maupun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teknik 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 :</w:t>
      </w:r>
    </w:p>
    <w:p w14:paraId="05320E17" w14:textId="77777777" w:rsidR="00AE4406" w:rsidRDefault="00711047">
      <w:pPr>
        <w:spacing w:before="11"/>
        <w:ind w:left="548" w:right="2365"/>
        <w:jc w:val="both"/>
        <w:rPr>
          <w:sz w:val="24"/>
          <w:szCs w:val="24"/>
        </w:rPr>
      </w:pPr>
      <w:r>
        <w:rPr>
          <w:sz w:val="24"/>
          <w:szCs w:val="24"/>
        </w:rPr>
        <w:t>1.   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menonton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 “ Sejuta 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</w:p>
    <w:p w14:paraId="6C534BF0" w14:textId="77777777" w:rsidR="00AE4406" w:rsidRDefault="00AE4406">
      <w:pPr>
        <w:spacing w:before="16" w:line="260" w:lineRule="exact"/>
        <w:rPr>
          <w:sz w:val="26"/>
          <w:szCs w:val="26"/>
        </w:rPr>
      </w:pPr>
    </w:p>
    <w:p w14:paraId="5295303F" w14:textId="77777777" w:rsidR="00AE4406" w:rsidRDefault="00711047">
      <w:pPr>
        <w:tabs>
          <w:tab w:val="left" w:pos="1080"/>
        </w:tabs>
        <w:spacing w:line="480" w:lineRule="auto"/>
        <w:ind w:left="1088" w:right="82" w:hanging="540"/>
        <w:rPr>
          <w:sz w:val="24"/>
          <w:szCs w:val="24"/>
        </w:rPr>
        <w:sectPr w:rsidR="00AE4406">
          <w:pgSz w:w="12240" w:h="15840"/>
          <w:pgMar w:top="780" w:right="1580" w:bottom="280" w:left="1720" w:header="763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but.</w:t>
      </w:r>
    </w:p>
    <w:p w14:paraId="4068B6AE" w14:textId="77777777" w:rsidR="00AE4406" w:rsidRDefault="00AE4406">
      <w:pPr>
        <w:spacing w:line="200" w:lineRule="exact"/>
      </w:pPr>
    </w:p>
    <w:p w14:paraId="0C350A3B" w14:textId="77777777" w:rsidR="00AE4406" w:rsidRDefault="00AE4406">
      <w:pPr>
        <w:spacing w:line="200" w:lineRule="exact"/>
      </w:pPr>
    </w:p>
    <w:p w14:paraId="69D624D1" w14:textId="77777777" w:rsidR="00AE4406" w:rsidRDefault="00AE4406">
      <w:pPr>
        <w:spacing w:line="200" w:lineRule="exact"/>
      </w:pPr>
    </w:p>
    <w:p w14:paraId="574F4648" w14:textId="77777777" w:rsidR="00AE4406" w:rsidRDefault="00AE4406">
      <w:pPr>
        <w:spacing w:line="200" w:lineRule="exact"/>
      </w:pPr>
    </w:p>
    <w:p w14:paraId="174828A0" w14:textId="77777777" w:rsidR="00AE4406" w:rsidRDefault="00AE4406">
      <w:pPr>
        <w:spacing w:line="200" w:lineRule="exact"/>
      </w:pPr>
    </w:p>
    <w:p w14:paraId="464B4E41" w14:textId="77777777" w:rsidR="00AE4406" w:rsidRDefault="00AE4406">
      <w:pPr>
        <w:spacing w:before="14" w:line="240" w:lineRule="exact"/>
        <w:rPr>
          <w:sz w:val="24"/>
          <w:szCs w:val="24"/>
        </w:rPr>
      </w:pPr>
    </w:p>
    <w:p w14:paraId="5205DC11" w14:textId="77777777" w:rsidR="00AE4406" w:rsidRDefault="00711047">
      <w:pPr>
        <w:tabs>
          <w:tab w:val="left" w:pos="1080"/>
        </w:tabs>
        <w:spacing w:before="29" w:line="480" w:lineRule="auto"/>
        <w:ind w:left="1088" w:right="77" w:hanging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leksi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5D86AD1" w14:textId="77777777" w:rsidR="00AE4406" w:rsidRDefault="00711047">
      <w:pPr>
        <w:tabs>
          <w:tab w:val="left" w:pos="1080"/>
        </w:tabs>
        <w:spacing w:before="10" w:line="480" w:lineRule="auto"/>
        <w:ind w:left="1088" w:right="79" w:hanging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tanda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mudah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14:paraId="1A86AA52" w14:textId="77777777" w:rsidR="00AE4406" w:rsidRDefault="00711047">
      <w:pPr>
        <w:tabs>
          <w:tab w:val="left" w:pos="1080"/>
        </w:tabs>
        <w:spacing w:before="10" w:line="480" w:lineRule="auto"/>
        <w:ind w:left="1088" w:right="79" w:hanging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jenis film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ut.</w:t>
      </w:r>
    </w:p>
    <w:p w14:paraId="3B40CFD3" w14:textId="77777777" w:rsidR="00AE4406" w:rsidRDefault="00711047">
      <w:pPr>
        <w:tabs>
          <w:tab w:val="left" w:pos="1080"/>
        </w:tabs>
        <w:spacing w:before="10" w:line="480" w:lineRule="auto"/>
        <w:ind w:left="1088" w:right="86" w:hanging="54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071A8CB" w14:textId="77777777" w:rsidR="00AE4406" w:rsidRDefault="00711047">
      <w:pPr>
        <w:tabs>
          <w:tab w:val="left" w:pos="1080"/>
        </w:tabs>
        <w:spacing w:before="10" w:line="480" w:lineRule="auto"/>
        <w:ind w:left="1088" w:right="80" w:hanging="5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</w:p>
    <w:p w14:paraId="63655719" w14:textId="77777777" w:rsidR="00AE4406" w:rsidRDefault="00711047">
      <w:pPr>
        <w:tabs>
          <w:tab w:val="left" w:pos="1080"/>
        </w:tabs>
        <w:spacing w:before="10" w:line="480" w:lineRule="auto"/>
        <w:ind w:left="1088" w:right="79" w:hanging="5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menyimpu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kter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AE4406">
      <w:pgSz w:w="12240" w:h="15840"/>
      <w:pgMar w:top="980" w:right="1580" w:bottom="280" w:left="1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45EEA" w14:textId="77777777" w:rsidR="00711047" w:rsidRDefault="00711047">
      <w:r>
        <w:separator/>
      </w:r>
    </w:p>
  </w:endnote>
  <w:endnote w:type="continuationSeparator" w:id="0">
    <w:p w14:paraId="740C4AD3" w14:textId="77777777" w:rsidR="00711047" w:rsidRDefault="007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974D" w14:textId="77777777" w:rsidR="00711047" w:rsidRDefault="00711047">
      <w:r>
        <w:separator/>
      </w:r>
    </w:p>
  </w:footnote>
  <w:footnote w:type="continuationSeparator" w:id="0">
    <w:p w14:paraId="3B3E6627" w14:textId="77777777" w:rsidR="00711047" w:rsidRDefault="0071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D358" w14:textId="77777777" w:rsidR="00AE4406" w:rsidRDefault="00711047">
    <w:pPr>
      <w:spacing w:line="20" w:lineRule="exact"/>
      <w:rPr>
        <w:sz w:val="2"/>
        <w:szCs w:val="2"/>
      </w:rPr>
    </w:pPr>
    <w:r>
      <w:pict w14:anchorId="18FBC2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5pt;margin-top:37.15pt;width:15.3pt;height:13.05pt;z-index:-251658752;mso-position-horizontal-relative:page;mso-position-vertical-relative:page" filled="f" stroked="f">
          <v:textbox inset="0,0,0,0">
            <w:txbxContent>
              <w:p w14:paraId="0D6B3132" w14:textId="77777777" w:rsidR="00AE4406" w:rsidRDefault="0071104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5606D"/>
    <w:multiLevelType w:val="multilevel"/>
    <w:tmpl w:val="1FDC9C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2EBGyAI3GzX//v4xux773QVkkc6Nfwm+etPJHdVD+DZIzUixUcWE1bmXj8pxiKV+93+aqkPdXRs7E+6IfKHPMg==" w:salt="0YKTM+MUoReSNUGqcHz+x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06"/>
    <w:rsid w:val="006B2418"/>
    <w:rsid w:val="00711047"/>
    <w:rsid w:val="00A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8F535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2025-07-09T07:21:00Z</dcterms:created>
  <dcterms:modified xsi:type="dcterms:W3CDTF">2025-07-09T07:21:00Z</dcterms:modified>
</cp:coreProperties>
</file>