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443C" w:rsidRDefault="00E7443C">
      <w:pPr>
        <w:spacing w:before="8" w:line="140" w:lineRule="exact"/>
        <w:rPr>
          <w:sz w:val="15"/>
          <w:szCs w:val="15"/>
        </w:rPr>
      </w:pPr>
      <w:bookmarkStart w:id="0" w:name="_GoBack"/>
      <w:bookmarkEnd w:id="0"/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2B46D3">
      <w:pPr>
        <w:spacing w:before="29"/>
        <w:ind w:left="4236" w:right="3808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IV</w:t>
      </w:r>
    </w:p>
    <w:p w:rsidR="00E7443C" w:rsidRDefault="00E7443C">
      <w:pPr>
        <w:spacing w:before="16" w:line="260" w:lineRule="exact"/>
        <w:rPr>
          <w:sz w:val="26"/>
          <w:szCs w:val="26"/>
        </w:rPr>
      </w:pPr>
    </w:p>
    <w:p w:rsidR="00E7443C" w:rsidRDefault="002B46D3">
      <w:pPr>
        <w:spacing w:line="260" w:lineRule="exact"/>
        <w:ind w:left="3098" w:right="2673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HA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IL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N </w:t>
      </w:r>
      <w:r>
        <w:rPr>
          <w:b/>
          <w:spacing w:val="-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BAHASAN</w:t>
      </w:r>
    </w:p>
    <w:p w:rsidR="00E7443C" w:rsidRDefault="00E7443C">
      <w:pPr>
        <w:spacing w:before="12" w:line="240" w:lineRule="exact"/>
        <w:rPr>
          <w:sz w:val="24"/>
          <w:szCs w:val="24"/>
        </w:rPr>
      </w:pPr>
    </w:p>
    <w:p w:rsidR="00E7443C" w:rsidRDefault="002B46D3">
      <w:pPr>
        <w:spacing w:before="29"/>
        <w:ind w:left="548"/>
        <w:rPr>
          <w:sz w:val="24"/>
          <w:szCs w:val="24"/>
        </w:rPr>
      </w:pPr>
      <w:r>
        <w:rPr>
          <w:b/>
          <w:sz w:val="24"/>
          <w:szCs w:val="24"/>
        </w:rPr>
        <w:t xml:space="preserve">4.1.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Has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l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  <w:proofErr w:type="spellEnd"/>
    </w:p>
    <w:p w:rsidR="00E7443C" w:rsidRDefault="00E7443C">
      <w:pPr>
        <w:spacing w:before="16" w:line="260" w:lineRule="exact"/>
        <w:rPr>
          <w:sz w:val="26"/>
          <w:szCs w:val="26"/>
        </w:rPr>
      </w:pPr>
    </w:p>
    <w:p w:rsidR="00E7443C" w:rsidRDefault="002B46D3">
      <w:pPr>
        <w:spacing w:line="480" w:lineRule="auto"/>
        <w:ind w:left="548" w:right="76" w:firstLine="862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film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ntangi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dy</w:t>
      </w:r>
      <w:proofErr w:type="spellEnd"/>
      <w:r>
        <w:rPr>
          <w:sz w:val="24"/>
          <w:szCs w:val="24"/>
        </w:rPr>
        <w:t xml:space="preserve"> Miz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sinop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Untuknya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4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kter</w:t>
      </w:r>
      <w:proofErr w:type="spellEnd"/>
      <w:r>
        <w:rPr>
          <w:sz w:val="24"/>
          <w:szCs w:val="24"/>
        </w:rPr>
        <w:t xml:space="preserve"> di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ddy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iz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 xml:space="preserve">r)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ngny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Gina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Syifa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dju</w:t>
      </w:r>
      <w:proofErr w:type="spellEnd"/>
      <w:r>
        <w:rPr>
          <w:sz w:val="24"/>
          <w:szCs w:val="24"/>
        </w:rPr>
        <w:t xml:space="preserve">), di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situasi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konomi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sulit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sme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Gina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duduk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 xml:space="preserve">II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MA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uji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ian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ring.</w:t>
      </w:r>
    </w:p>
    <w:p w:rsidR="00E7443C" w:rsidRDefault="002B46D3">
      <w:pPr>
        <w:spacing w:before="10" w:line="480" w:lineRule="auto"/>
        <w:ind w:left="548" w:right="77" w:firstLine="862"/>
        <w:jc w:val="both"/>
        <w:rPr>
          <w:sz w:val="24"/>
          <w:szCs w:val="24"/>
        </w:rPr>
      </w:pPr>
      <w:r>
        <w:rPr>
          <w:sz w:val="24"/>
          <w:szCs w:val="24"/>
        </w:rPr>
        <w:t>Gina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ndisi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hnya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proofErr w:type="spellEnd"/>
      <w:r>
        <w:rPr>
          <w:sz w:val="24"/>
          <w:szCs w:val="24"/>
        </w:rPr>
        <w:t xml:space="preserve"> 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6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proofErr w:type="spellEnd"/>
      <w:r>
        <w:rPr>
          <w:sz w:val="24"/>
          <w:szCs w:val="24"/>
        </w:rPr>
        <w:t xml:space="preserve"> 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E7443C" w:rsidRDefault="002B46D3">
      <w:pPr>
        <w:spacing w:before="11" w:line="480" w:lineRule="auto"/>
        <w:ind w:left="548" w:right="80" w:firstLine="86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Aktor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bisa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uji 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oba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Ia</w:t>
      </w:r>
      <w:proofErr w:type="spellEnd"/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maksa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knya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meskipun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figu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melulu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konomi</w:t>
      </w:r>
      <w:proofErr w:type="spellEnd"/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makin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mengimp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tnya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maksa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Aktor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lkan</w:t>
      </w:r>
      <w:proofErr w:type="spellEnd"/>
    </w:p>
    <w:p w:rsidR="00E7443C" w:rsidRDefault="002B46D3">
      <w:pPr>
        <w:spacing w:before="10" w:line="260" w:lineRule="exact"/>
        <w:ind w:left="548"/>
        <w:rPr>
          <w:sz w:val="24"/>
          <w:szCs w:val="24"/>
        </w:rPr>
      </w:pPr>
      <w:proofErr w:type="spellStart"/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gonya</w:t>
      </w:r>
      <w:proofErr w:type="spellEnd"/>
      <w:r>
        <w:rPr>
          <w:spacing w:val="-15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ng</w:t>
      </w:r>
      <w:r>
        <w:rPr>
          <w:spacing w:val="-14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nggi</w:t>
      </w:r>
      <w:proofErr w:type="spellEnd"/>
      <w:r>
        <w:rPr>
          <w:spacing w:val="-14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proofErr w:type="spellEnd"/>
      <w:r>
        <w:rPr>
          <w:spacing w:val="-14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mant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spacing w:val="-12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ktor</w:t>
      </w:r>
      <w:proofErr w:type="spellEnd"/>
      <w:r>
        <w:rPr>
          <w:spacing w:val="-15"/>
          <w:position w:val="-1"/>
          <w:sz w:val="24"/>
          <w:szCs w:val="24"/>
        </w:rPr>
        <w:t xml:space="preserve"> </w:t>
      </w:r>
      <w:proofErr w:type="spellStart"/>
      <w:r>
        <w:rPr>
          <w:spacing w:val="2"/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proofErr w:type="spellEnd"/>
      <w:r>
        <w:rPr>
          <w:spacing w:val="-12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untuk</w:t>
      </w:r>
      <w:proofErr w:type="spellEnd"/>
      <w:r>
        <w:rPr>
          <w:spacing w:val="-14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rut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ng</w:t>
      </w:r>
      <w:proofErr w:type="spellEnd"/>
      <w:r>
        <w:rPr>
          <w:spacing w:val="-12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a</w:t>
      </w:r>
      <w:proofErr w:type="spellEnd"/>
      <w:r>
        <w:rPr>
          <w:spacing w:val="-15"/>
          <w:position w:val="-1"/>
          <w:sz w:val="24"/>
          <w:szCs w:val="24"/>
        </w:rPr>
        <w:t xml:space="preserve"> </w:t>
      </w:r>
      <w:proofErr w:type="spellStart"/>
      <w:r>
        <w:rPr>
          <w:spacing w:val="2"/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ny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</w:t>
      </w:r>
      <w:proofErr w:type="spellEnd"/>
      <w:r>
        <w:rPr>
          <w:spacing w:val="-14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pihak</w:t>
      </w:r>
      <w:proofErr w:type="spellEnd"/>
    </w:p>
    <w:p w:rsidR="00E7443C" w:rsidRDefault="00E7443C">
      <w:pPr>
        <w:spacing w:line="200" w:lineRule="exact"/>
      </w:pPr>
    </w:p>
    <w:p w:rsidR="00E7443C" w:rsidRDefault="00E7443C">
      <w:pPr>
        <w:spacing w:before="16" w:line="220" w:lineRule="exact"/>
        <w:rPr>
          <w:sz w:val="22"/>
          <w:szCs w:val="22"/>
        </w:rPr>
      </w:pPr>
    </w:p>
    <w:p w:rsidR="00E7443C" w:rsidRDefault="002B46D3">
      <w:pPr>
        <w:spacing w:before="12"/>
        <w:ind w:left="4535" w:right="4107"/>
        <w:jc w:val="center"/>
        <w:rPr>
          <w:rFonts w:ascii="Calibri" w:eastAsia="Calibri" w:hAnsi="Calibri" w:cs="Calibri"/>
          <w:sz w:val="22"/>
          <w:szCs w:val="22"/>
        </w:rPr>
        <w:sectPr w:rsidR="00E7443C">
          <w:pgSz w:w="12240" w:h="15840"/>
          <w:pgMar w:top="1480" w:right="1580" w:bottom="280" w:left="172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37</w:t>
      </w: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before="14" w:line="240" w:lineRule="exact"/>
        <w:rPr>
          <w:sz w:val="24"/>
          <w:szCs w:val="24"/>
        </w:rPr>
      </w:pPr>
    </w:p>
    <w:p w:rsidR="00E7443C" w:rsidRDefault="002B46D3">
      <w:pPr>
        <w:spacing w:before="29" w:line="480" w:lineRule="auto"/>
        <w:ind w:left="548" w:right="7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lain</w:t>
      </w:r>
      <w:proofErr w:type="spellEnd"/>
      <w:r>
        <w:rPr>
          <w:sz w:val="24"/>
          <w:szCs w:val="24"/>
        </w:rPr>
        <w:t>, Gina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 mem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sikap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hnya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diri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ya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nggi,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skipun 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kta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matlah sulit.</w:t>
      </w:r>
    </w:p>
    <w:p w:rsidR="00E7443C" w:rsidRDefault="002B46D3">
      <w:pPr>
        <w:spacing w:before="10" w:line="480" w:lineRule="auto"/>
        <w:ind w:left="548" w:right="80" w:firstLine="862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ia dia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lain untuk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 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Gina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Aktor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meny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makin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rumit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ding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Gina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Akto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sos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isnu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may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Gina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Gina 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Akto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osok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isnu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menyuk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Gina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Gina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  Gina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piala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kolahnya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in.</w:t>
      </w:r>
    </w:p>
    <w:p w:rsidR="00E7443C" w:rsidRDefault="002B46D3">
      <w:pPr>
        <w:spacing w:before="10" w:line="480" w:lineRule="auto"/>
        <w:ind w:left="548" w:right="75" w:firstLine="862"/>
        <w:jc w:val="both"/>
        <w:rPr>
          <w:sz w:val="24"/>
          <w:szCs w:val="24"/>
        </w:rPr>
        <w:sectPr w:rsidR="00E7443C">
          <w:headerReference w:type="default" r:id="rId7"/>
          <w:pgSz w:w="12240" w:h="15840"/>
          <w:pgMar w:top="780" w:right="1580" w:bottom="280" w:left="1720" w:header="763" w:footer="0" w:gutter="0"/>
          <w:pgNumType w:start="38"/>
          <w:cols w:space="720"/>
        </w:sectPr>
      </w:pP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ntuknya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nginspir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wa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.1 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 film  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ddy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Miz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r)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d</w:t>
      </w:r>
      <w:r>
        <w:rPr>
          <w:sz w:val="24"/>
          <w:szCs w:val="24"/>
        </w:rPr>
        <w:t>unia 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ksi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film.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sinya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film.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hidup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tunggaln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Gina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(S</w:t>
      </w:r>
      <w:r>
        <w:rPr>
          <w:sz w:val="24"/>
          <w:szCs w:val="24"/>
        </w:rPr>
        <w:t>yifa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dju),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G</w:t>
      </w:r>
      <w:r>
        <w:rPr>
          <w:sz w:val="24"/>
          <w:szCs w:val="24"/>
        </w:rPr>
        <w:t>ina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A.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ninggal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lani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ibu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Gin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rkan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 Aktor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hidup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Gin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putri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-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tunya.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Gina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utama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mengh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ikan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before="14" w:line="240" w:lineRule="exact"/>
        <w:rPr>
          <w:sz w:val="24"/>
          <w:szCs w:val="24"/>
        </w:rPr>
      </w:pPr>
    </w:p>
    <w:p w:rsidR="00E7443C" w:rsidRDefault="002B46D3">
      <w:pPr>
        <w:spacing w:before="29" w:line="480" w:lineRule="auto"/>
        <w:ind w:left="548" w:right="79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sing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Aktor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untut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tangga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paling penting,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Gina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 tumbuh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 dan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nggi.</w:t>
      </w:r>
    </w:p>
    <w:p w:rsidR="00E7443C" w:rsidRDefault="002B46D3">
      <w:pPr>
        <w:spacing w:before="10" w:line="480" w:lineRule="auto"/>
        <w:ind w:left="548" w:right="78" w:firstLine="862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gina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sudut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hnya 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jus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ru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hnya 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Gina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ia bisa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hnya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figu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Gina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Gina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takut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jus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hidup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Gina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 ke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rkuli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Gina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di</w:t>
      </w:r>
      <w:r>
        <w:rPr>
          <w:spacing w:val="2"/>
          <w:sz w:val="24"/>
          <w:szCs w:val="24"/>
        </w:rPr>
        <w:t>am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diam,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hnya tahu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 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hnya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sa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ngga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 ant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E7443C" w:rsidRDefault="002B46D3">
      <w:pPr>
        <w:spacing w:before="10" w:line="480" w:lineRule="auto"/>
        <w:ind w:left="548" w:right="81" w:firstLine="862"/>
        <w:jc w:val="both"/>
        <w:rPr>
          <w:sz w:val="24"/>
          <w:szCs w:val="24"/>
        </w:rPr>
        <w:sectPr w:rsidR="00E7443C">
          <w:pgSz w:w="12240" w:h="15840"/>
          <w:pgMar w:top="980" w:right="1580" w:bottom="280" w:left="1720" w:header="763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niat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lebih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ik. Di sisi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sosok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isnu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may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b)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isnu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menyuk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Gina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Gina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Gina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lak.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snu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sosok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isnu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Gina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oba 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rpikir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ut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isnu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prinsip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hidup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Gina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rtinggi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sional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Gina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Gina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pidatonya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tamu</w:t>
      </w: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before="14" w:line="240" w:lineRule="exact"/>
        <w:rPr>
          <w:sz w:val="24"/>
          <w:szCs w:val="24"/>
        </w:rPr>
      </w:pPr>
    </w:p>
    <w:p w:rsidR="00E7443C" w:rsidRDefault="002B46D3">
      <w:pPr>
        <w:spacing w:before="29" w:line="480" w:lineRule="auto"/>
        <w:ind w:left="548" w:right="956"/>
        <w:jc w:val="both"/>
        <w:rPr>
          <w:sz w:val="24"/>
          <w:szCs w:val="24"/>
        </w:rPr>
      </w:pP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tang,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men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hnya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Gina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memutusk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Gina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piala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idato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Gina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tamu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 pidato,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hnya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mbut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tepuk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tamu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E7443C" w:rsidRDefault="002B46D3">
      <w:pPr>
        <w:spacing w:before="11" w:line="480" w:lineRule="auto"/>
        <w:ind w:left="548" w:right="963" w:firstLine="862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mukan ja</w:t>
      </w:r>
      <w:r>
        <w:rPr>
          <w:spacing w:val="-1"/>
          <w:sz w:val="24"/>
          <w:szCs w:val="24"/>
        </w:rPr>
        <w:t>wa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rumu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dikemuk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film “Sejuta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Untukny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:</w:t>
      </w:r>
    </w:p>
    <w:p w:rsidR="00E7443C" w:rsidRDefault="002B46D3">
      <w:pPr>
        <w:spacing w:before="10"/>
        <w:ind w:left="4142" w:right="4595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 3.1</w:t>
      </w:r>
    </w:p>
    <w:p w:rsidR="00E7443C" w:rsidRDefault="00E7443C">
      <w:pPr>
        <w:spacing w:before="16" w:line="260" w:lineRule="exact"/>
        <w:rPr>
          <w:sz w:val="26"/>
          <w:szCs w:val="26"/>
        </w:rPr>
      </w:pPr>
    </w:p>
    <w:p w:rsidR="00E7443C" w:rsidRDefault="002B46D3">
      <w:pPr>
        <w:ind w:left="671" w:right="1124"/>
        <w:jc w:val="center"/>
        <w:rPr>
          <w:sz w:val="24"/>
          <w:szCs w:val="24"/>
        </w:rPr>
      </w:pP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Dok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tasi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alam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tu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  Ga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an 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Nilai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ud</w:t>
      </w:r>
      <w:r>
        <w:rPr>
          <w:b/>
          <w:sz w:val="24"/>
          <w:szCs w:val="24"/>
        </w:rPr>
        <w:t>aya</w:t>
      </w:r>
    </w:p>
    <w:p w:rsidR="00E7443C" w:rsidRDefault="00E7443C">
      <w:pPr>
        <w:spacing w:before="16" w:line="260" w:lineRule="exact"/>
        <w:rPr>
          <w:sz w:val="26"/>
          <w:szCs w:val="26"/>
        </w:rPr>
      </w:pPr>
    </w:p>
    <w:p w:rsidR="00E7443C" w:rsidRDefault="002B46D3">
      <w:pPr>
        <w:ind w:left="1262" w:right="1716"/>
        <w:jc w:val="center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8" type="#_x0000_t75" style="position:absolute;left:0;text-align:left;margin-left:150.4pt;margin-top:555.95pt;width:181.25pt;height:101.5pt;z-index:-1758;mso-position-horizontal-relative:page;mso-position-vertical-relative:page">
            <v:imagedata r:id="rId8" o:title=""/>
            <w10:wrap anchorx="page" anchory="page"/>
          </v:shape>
        </w:pic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Karakt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Dalam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Film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“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juta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aya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Untu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ya”</w:t>
      </w:r>
    </w:p>
    <w:p w:rsidR="00E7443C" w:rsidRDefault="00E7443C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6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4081"/>
        <w:gridCol w:w="4448"/>
      </w:tblGrid>
      <w:tr w:rsidR="00E7443C">
        <w:trPr>
          <w:trHeight w:hRule="exact" w:val="977"/>
        </w:trPr>
        <w:tc>
          <w:tcPr>
            <w:tcW w:w="5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443C" w:rsidRDefault="00E7443C">
            <w:pPr>
              <w:spacing w:before="1" w:line="140" w:lineRule="exact"/>
              <w:rPr>
                <w:sz w:val="15"/>
                <w:szCs w:val="15"/>
              </w:rPr>
            </w:pPr>
          </w:p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line="200" w:lineRule="exact"/>
            </w:pPr>
          </w:p>
          <w:p w:rsidR="00E7443C" w:rsidRDefault="002B46D3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>
            <w:pPr>
              <w:spacing w:before="1" w:line="140" w:lineRule="exact"/>
              <w:rPr>
                <w:sz w:val="15"/>
                <w:szCs w:val="15"/>
              </w:rPr>
            </w:pPr>
          </w:p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line="200" w:lineRule="exact"/>
            </w:pPr>
          </w:p>
          <w:p w:rsidR="00E7443C" w:rsidRDefault="002B46D3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  Ga</w:t>
            </w:r>
            <w:r>
              <w:rPr>
                <w:b/>
                <w:spacing w:val="2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ar</w:t>
            </w:r>
            <w:r>
              <w:rPr>
                <w:b/>
                <w:spacing w:val="59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an 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-3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3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is</w:t>
            </w:r>
          </w:p>
        </w:tc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>
            <w:pPr>
              <w:spacing w:before="1" w:line="140" w:lineRule="exact"/>
              <w:rPr>
                <w:sz w:val="15"/>
                <w:szCs w:val="15"/>
              </w:rPr>
            </w:pPr>
          </w:p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line="200" w:lineRule="exact"/>
            </w:pPr>
          </w:p>
          <w:p w:rsidR="00E7443C" w:rsidRDefault="002B46D3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Nilai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ud</w:t>
            </w:r>
            <w:r>
              <w:rPr>
                <w:b/>
                <w:sz w:val="24"/>
                <w:szCs w:val="24"/>
              </w:rPr>
              <w:t>aya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Karakt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</w:p>
        </w:tc>
      </w:tr>
      <w:tr w:rsidR="00E7443C">
        <w:trPr>
          <w:trHeight w:hRule="exact" w:val="552"/>
        </w:trPr>
        <w:tc>
          <w:tcPr>
            <w:tcW w:w="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4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>
            <w:pPr>
              <w:spacing w:before="5" w:line="120" w:lineRule="exact"/>
              <w:rPr>
                <w:sz w:val="12"/>
                <w:szCs w:val="12"/>
              </w:rPr>
            </w:pPr>
          </w:p>
          <w:p w:rsidR="00E7443C" w:rsidRDefault="002B46D3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mu</w:t>
            </w:r>
            <w:r>
              <w:rPr>
                <w:b/>
                <w:sz w:val="24"/>
                <w:szCs w:val="24"/>
              </w:rPr>
              <w:t xml:space="preserve">an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lai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aya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44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>
            <w:pPr>
              <w:spacing w:before="5" w:line="120" w:lineRule="exact"/>
              <w:rPr>
                <w:sz w:val="12"/>
                <w:szCs w:val="12"/>
              </w:rPr>
            </w:pPr>
          </w:p>
          <w:p w:rsidR="00E7443C" w:rsidRDefault="002B46D3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Dalam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Fi</w:t>
            </w:r>
            <w:r>
              <w:rPr>
                <w:b/>
                <w:spacing w:val="-2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“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juta S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ya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 Untu</w:t>
            </w:r>
            <w:r>
              <w:rPr>
                <w:b/>
                <w:spacing w:val="1"/>
                <w:sz w:val="24"/>
                <w:szCs w:val="24"/>
              </w:rPr>
              <w:t>kn</w:t>
            </w:r>
            <w:r>
              <w:rPr>
                <w:b/>
                <w:sz w:val="24"/>
                <w:szCs w:val="24"/>
              </w:rPr>
              <w:t>ya”</w:t>
            </w:r>
          </w:p>
        </w:tc>
      </w:tr>
      <w:tr w:rsidR="00E7443C">
        <w:trPr>
          <w:trHeight w:hRule="exact" w:val="689"/>
        </w:trPr>
        <w:tc>
          <w:tcPr>
            <w:tcW w:w="5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40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3C" w:rsidRDefault="00E7443C">
            <w:pPr>
              <w:spacing w:before="5" w:line="120" w:lineRule="exact"/>
              <w:rPr>
                <w:sz w:val="12"/>
                <w:szCs w:val="12"/>
              </w:rPr>
            </w:pPr>
          </w:p>
          <w:p w:rsidR="00E7443C" w:rsidRDefault="002B46D3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Karakt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444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977"/>
        </w:trPr>
        <w:tc>
          <w:tcPr>
            <w:tcW w:w="5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443C" w:rsidRDefault="00E7443C">
            <w:pPr>
              <w:spacing w:line="140" w:lineRule="exact"/>
              <w:rPr>
                <w:sz w:val="15"/>
                <w:szCs w:val="15"/>
              </w:rPr>
            </w:pPr>
          </w:p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line="200" w:lineRule="exact"/>
            </w:pPr>
          </w:p>
          <w:p w:rsidR="00E7443C" w:rsidRDefault="002B46D3">
            <w:pPr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>
            <w:pPr>
              <w:spacing w:before="7" w:line="160" w:lineRule="exact"/>
              <w:rPr>
                <w:sz w:val="17"/>
                <w:szCs w:val="17"/>
              </w:rPr>
            </w:pPr>
          </w:p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line="200" w:lineRule="exact"/>
            </w:pPr>
          </w:p>
        </w:tc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>
            <w:pPr>
              <w:spacing w:line="140" w:lineRule="exact"/>
              <w:rPr>
                <w:sz w:val="15"/>
                <w:szCs w:val="15"/>
              </w:rPr>
            </w:pPr>
          </w:p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line="200" w:lineRule="exact"/>
            </w:pPr>
          </w:p>
          <w:p w:rsidR="00E7443C" w:rsidRDefault="002B46D3">
            <w:pPr>
              <w:ind w:left="5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Nilai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ju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</w:p>
        </w:tc>
      </w:tr>
      <w:tr w:rsidR="00E7443C">
        <w:trPr>
          <w:trHeight w:hRule="exact" w:val="552"/>
        </w:trPr>
        <w:tc>
          <w:tcPr>
            <w:tcW w:w="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4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>
            <w:pPr>
              <w:spacing w:before="2" w:line="140" w:lineRule="exact"/>
              <w:rPr>
                <w:sz w:val="15"/>
                <w:szCs w:val="15"/>
              </w:rPr>
            </w:pPr>
          </w:p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line="200" w:lineRule="exact"/>
            </w:pPr>
          </w:p>
        </w:tc>
        <w:tc>
          <w:tcPr>
            <w:tcW w:w="44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>
            <w:pPr>
              <w:spacing w:before="5" w:line="120" w:lineRule="exact"/>
              <w:rPr>
                <w:sz w:val="12"/>
                <w:szCs w:val="12"/>
              </w:rPr>
            </w:pPr>
          </w:p>
          <w:p w:rsidR="00E7443C" w:rsidRDefault="002B46D3">
            <w:pPr>
              <w:ind w:left="10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knya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inkan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nya</w:t>
            </w:r>
          </w:p>
        </w:tc>
      </w:tr>
      <w:tr w:rsidR="00E7443C">
        <w:trPr>
          <w:trHeight w:hRule="exact" w:val="552"/>
        </w:trPr>
        <w:tc>
          <w:tcPr>
            <w:tcW w:w="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4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>
            <w:pPr>
              <w:spacing w:before="2" w:line="140" w:lineRule="exact"/>
              <w:rPr>
                <w:sz w:val="15"/>
                <w:szCs w:val="15"/>
              </w:rPr>
            </w:pPr>
          </w:p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line="200" w:lineRule="exact"/>
            </w:pPr>
          </w:p>
        </w:tc>
        <w:tc>
          <w:tcPr>
            <w:tcW w:w="44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>
            <w:pPr>
              <w:spacing w:before="5" w:line="120" w:lineRule="exact"/>
              <w:rPr>
                <w:sz w:val="12"/>
                <w:szCs w:val="12"/>
              </w:rPr>
            </w:pPr>
          </w:p>
          <w:p w:rsidR="00E7443C" w:rsidRDefault="002B46D3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la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tu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oleh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</w:tr>
      <w:tr w:rsidR="00E7443C">
        <w:trPr>
          <w:trHeight w:hRule="exact" w:val="1348"/>
        </w:trPr>
        <w:tc>
          <w:tcPr>
            <w:tcW w:w="5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40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3C" w:rsidRDefault="00E7443C">
            <w:pPr>
              <w:spacing w:before="7" w:line="120" w:lineRule="exact"/>
              <w:rPr>
                <w:sz w:val="13"/>
                <w:szCs w:val="13"/>
              </w:rPr>
            </w:pPr>
          </w:p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line="200" w:lineRule="exact"/>
            </w:pPr>
          </w:p>
        </w:tc>
        <w:tc>
          <w:tcPr>
            <w:tcW w:w="444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3C" w:rsidRDefault="00E7443C">
            <w:pPr>
              <w:spacing w:before="5" w:line="120" w:lineRule="exact"/>
              <w:rPr>
                <w:sz w:val="12"/>
                <w:szCs w:val="12"/>
              </w:rPr>
            </w:pPr>
          </w:p>
          <w:p w:rsidR="00E7443C" w:rsidRDefault="002B46D3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untuk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mata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ndid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</w:tbl>
    <w:p w:rsidR="00E7443C" w:rsidRDefault="00E7443C">
      <w:pPr>
        <w:sectPr w:rsidR="00E7443C">
          <w:pgSz w:w="12240" w:h="15840"/>
          <w:pgMar w:top="980" w:right="700" w:bottom="280" w:left="1720" w:header="763" w:footer="0" w:gutter="0"/>
          <w:cols w:space="720"/>
        </w:sectPr>
      </w:pPr>
    </w:p>
    <w:p w:rsidR="00E7443C" w:rsidRDefault="002B46D3">
      <w:pPr>
        <w:spacing w:line="200" w:lineRule="exact"/>
      </w:pPr>
      <w:r>
        <w:lastRenderedPageBreak/>
        <w:pict>
          <v:shape id="_x0000_s1067" type="#_x0000_t75" style="position:absolute;margin-left:152.05pt;margin-top:666.95pt;width:165.85pt;height:101.9pt;z-index:-1755;mso-position-horizontal-relative:page;mso-position-vertical-relative:page">
            <v:imagedata r:id="rId9" o:title=""/>
            <w10:wrap anchorx="page" anchory="page"/>
          </v:shape>
        </w:pict>
      </w:r>
      <w:r>
        <w:pict>
          <v:shape id="_x0000_s1066" type="#_x0000_t75" style="position:absolute;margin-left:150.4pt;margin-top:445.55pt;width:151pt;height:188.5pt;z-index:-1756;mso-position-horizontal-relative:page;mso-position-vertical-relative:page">
            <v:imagedata r:id="rId10" o:title=""/>
            <w10:wrap anchorx="page" anchory="page"/>
          </v:shape>
        </w:pict>
      </w:r>
      <w:r>
        <w:pict>
          <v:shape id="_x0000_s1065" type="#_x0000_t75" style="position:absolute;margin-left:150.4pt;margin-top:113.9pt;width:198.5pt;height:111.15pt;z-index:-1757;mso-position-horizontal-relative:page;mso-position-vertical-relative:page">
            <v:imagedata r:id="rId11" o:title=""/>
            <w10:wrap anchorx="page" anchory="page"/>
          </v:shape>
        </w:pict>
      </w: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6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4081"/>
        <w:gridCol w:w="4448"/>
      </w:tblGrid>
      <w:tr w:rsidR="00E7443C">
        <w:trPr>
          <w:trHeight w:hRule="exact" w:val="425"/>
        </w:trPr>
        <w:tc>
          <w:tcPr>
            <w:tcW w:w="5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443C" w:rsidRDefault="00E7443C">
            <w:pPr>
              <w:spacing w:before="9" w:line="140" w:lineRule="exact"/>
              <w:rPr>
                <w:sz w:val="15"/>
                <w:szCs w:val="15"/>
              </w:rPr>
            </w:pPr>
          </w:p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line="200" w:lineRule="exact"/>
            </w:pPr>
          </w:p>
          <w:p w:rsidR="00E7443C" w:rsidRDefault="002B46D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before="5" w:line="220" w:lineRule="exact"/>
              <w:rPr>
                <w:sz w:val="22"/>
                <w:szCs w:val="22"/>
              </w:rPr>
            </w:pPr>
          </w:p>
        </w:tc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2B46D3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dida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tas</w:t>
            </w:r>
          </w:p>
        </w:tc>
      </w:tr>
      <w:tr w:rsidR="00E7443C">
        <w:trPr>
          <w:trHeight w:hRule="exact" w:val="1656"/>
        </w:trPr>
        <w:tc>
          <w:tcPr>
            <w:tcW w:w="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4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before="16" w:line="240" w:lineRule="exact"/>
              <w:rPr>
                <w:sz w:val="24"/>
                <w:szCs w:val="24"/>
              </w:rPr>
            </w:pPr>
          </w:p>
        </w:tc>
        <w:tc>
          <w:tcPr>
            <w:tcW w:w="44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>
            <w:pPr>
              <w:spacing w:before="5" w:line="120" w:lineRule="exact"/>
              <w:rPr>
                <w:sz w:val="12"/>
                <w:szCs w:val="12"/>
              </w:rPr>
            </w:pPr>
          </w:p>
          <w:p w:rsidR="00E7443C" w:rsidRDefault="002B46D3">
            <w:pPr>
              <w:ind w:left="10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lah </w:t>
            </w:r>
            <w:r>
              <w:rPr>
                <w:spacing w:val="-1"/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Juju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.</w:t>
            </w:r>
          </w:p>
        </w:tc>
      </w:tr>
      <w:tr w:rsidR="00E7443C">
        <w:trPr>
          <w:trHeight w:hRule="exact" w:val="1656"/>
        </w:trPr>
        <w:tc>
          <w:tcPr>
            <w:tcW w:w="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4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before="16" w:line="240" w:lineRule="exact"/>
              <w:rPr>
                <w:sz w:val="24"/>
                <w:szCs w:val="24"/>
              </w:rPr>
            </w:pPr>
          </w:p>
        </w:tc>
        <w:tc>
          <w:tcPr>
            <w:tcW w:w="44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before="9" w:line="220" w:lineRule="exact"/>
              <w:rPr>
                <w:sz w:val="22"/>
                <w:szCs w:val="22"/>
              </w:rPr>
            </w:pPr>
          </w:p>
          <w:p w:rsidR="00E7443C" w:rsidRDefault="002B46D3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Nilai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triotis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juang</w:t>
            </w:r>
          </w:p>
        </w:tc>
      </w:tr>
      <w:tr w:rsidR="00E7443C">
        <w:trPr>
          <w:trHeight w:hRule="exact" w:val="552"/>
        </w:trPr>
        <w:tc>
          <w:tcPr>
            <w:tcW w:w="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4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/>
        </w:tc>
        <w:tc>
          <w:tcPr>
            <w:tcW w:w="44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>
            <w:pPr>
              <w:spacing w:before="5" w:line="120" w:lineRule="exact"/>
              <w:rPr>
                <w:sz w:val="12"/>
                <w:szCs w:val="12"/>
              </w:rPr>
            </w:pPr>
          </w:p>
          <w:p w:rsidR="00E7443C" w:rsidRDefault="002B46D3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nggi  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lam 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menjunjung  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</w:tc>
      </w:tr>
      <w:tr w:rsidR="00E7443C">
        <w:trPr>
          <w:trHeight w:hRule="exact" w:val="552"/>
        </w:trPr>
        <w:tc>
          <w:tcPr>
            <w:tcW w:w="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4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/>
        </w:tc>
        <w:tc>
          <w:tcPr>
            <w:tcW w:w="44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>
            <w:pPr>
              <w:spacing w:before="5" w:line="120" w:lineRule="exact"/>
              <w:rPr>
                <w:sz w:val="12"/>
                <w:szCs w:val="12"/>
              </w:rPr>
            </w:pPr>
          </w:p>
          <w:p w:rsidR="00E7443C" w:rsidRDefault="002B46D3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ju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rus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iki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leh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</w:p>
        </w:tc>
      </w:tr>
      <w:tr w:rsidR="00E7443C">
        <w:trPr>
          <w:trHeight w:hRule="exact" w:val="552"/>
        </w:trPr>
        <w:tc>
          <w:tcPr>
            <w:tcW w:w="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4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/>
        </w:tc>
        <w:tc>
          <w:tcPr>
            <w:tcW w:w="44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>
            <w:pPr>
              <w:spacing w:before="5" w:line="120" w:lineRule="exact"/>
              <w:rPr>
                <w:sz w:val="12"/>
                <w:szCs w:val="12"/>
              </w:rPr>
            </w:pPr>
          </w:p>
          <w:p w:rsidR="00E7443C" w:rsidRDefault="002B46D3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vidu 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  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sa 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lalu</w:t>
            </w:r>
          </w:p>
        </w:tc>
      </w:tr>
      <w:tr w:rsidR="00E7443C">
        <w:trPr>
          <w:trHeight w:hRule="exact" w:val="552"/>
        </w:trPr>
        <w:tc>
          <w:tcPr>
            <w:tcW w:w="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4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/>
        </w:tc>
        <w:tc>
          <w:tcPr>
            <w:tcW w:w="44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>
            <w:pPr>
              <w:spacing w:before="5" w:line="120" w:lineRule="exact"/>
              <w:rPr>
                <w:sz w:val="12"/>
                <w:szCs w:val="12"/>
              </w:rPr>
            </w:pPr>
          </w:p>
          <w:p w:rsidR="00E7443C" w:rsidRDefault="002B46D3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rju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lam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meng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>-c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rta</w:t>
            </w:r>
          </w:p>
        </w:tc>
      </w:tr>
      <w:tr w:rsidR="00E7443C">
        <w:trPr>
          <w:trHeight w:hRule="exact" w:val="689"/>
        </w:trPr>
        <w:tc>
          <w:tcPr>
            <w:tcW w:w="5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40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444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3C" w:rsidRDefault="00E7443C">
            <w:pPr>
              <w:spacing w:before="5" w:line="120" w:lineRule="exact"/>
              <w:rPr>
                <w:sz w:val="12"/>
                <w:szCs w:val="12"/>
              </w:rPr>
            </w:pPr>
          </w:p>
          <w:p w:rsidR="00E7443C" w:rsidRDefault="002B46D3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E7443C">
        <w:trPr>
          <w:trHeight w:hRule="exact" w:val="425"/>
        </w:trPr>
        <w:tc>
          <w:tcPr>
            <w:tcW w:w="5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443C" w:rsidRDefault="002B46D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before="5" w:line="220" w:lineRule="exact"/>
              <w:rPr>
                <w:sz w:val="22"/>
                <w:szCs w:val="22"/>
              </w:rPr>
            </w:pPr>
          </w:p>
        </w:tc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2B46D3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Nilai Komp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 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 ni</w:t>
            </w:r>
            <w:r>
              <w:rPr>
                <w:spacing w:val="-1"/>
                <w:sz w:val="24"/>
                <w:szCs w:val="24"/>
              </w:rPr>
              <w:t>la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ko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</w:t>
            </w:r>
          </w:p>
        </w:tc>
      </w:tr>
      <w:tr w:rsidR="00E7443C">
        <w:trPr>
          <w:trHeight w:hRule="exact" w:val="552"/>
        </w:trPr>
        <w:tc>
          <w:tcPr>
            <w:tcW w:w="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4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>
            <w:pPr>
              <w:spacing w:before="2" w:line="140" w:lineRule="exact"/>
              <w:rPr>
                <w:sz w:val="15"/>
                <w:szCs w:val="15"/>
              </w:rPr>
            </w:pPr>
          </w:p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line="200" w:lineRule="exact"/>
            </w:pPr>
          </w:p>
        </w:tc>
        <w:tc>
          <w:tcPr>
            <w:tcW w:w="44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>
            <w:pPr>
              <w:spacing w:before="5" w:line="120" w:lineRule="exact"/>
              <w:rPr>
                <w:sz w:val="12"/>
                <w:szCs w:val="12"/>
              </w:rPr>
            </w:pPr>
          </w:p>
          <w:p w:rsidR="00E7443C" w:rsidRDefault="002B46D3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rnil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pos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 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</w:tr>
      <w:tr w:rsidR="00E7443C">
        <w:trPr>
          <w:trHeight w:hRule="exact" w:val="552"/>
        </w:trPr>
        <w:tc>
          <w:tcPr>
            <w:tcW w:w="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4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>
            <w:pPr>
              <w:spacing w:before="2" w:line="140" w:lineRule="exact"/>
              <w:rPr>
                <w:sz w:val="15"/>
                <w:szCs w:val="15"/>
              </w:rPr>
            </w:pPr>
          </w:p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line="200" w:lineRule="exact"/>
            </w:pPr>
          </w:p>
        </w:tc>
        <w:tc>
          <w:tcPr>
            <w:tcW w:w="44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>
            <w:pPr>
              <w:spacing w:before="5" w:line="120" w:lineRule="exact"/>
              <w:rPr>
                <w:sz w:val="12"/>
                <w:szCs w:val="12"/>
              </w:rPr>
            </w:pPr>
          </w:p>
          <w:p w:rsidR="00E7443C" w:rsidRDefault="002B46D3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juangk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ksi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l. Ni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</w:tc>
      </w:tr>
      <w:tr w:rsidR="00E7443C">
        <w:trPr>
          <w:trHeight w:hRule="exact" w:val="552"/>
        </w:trPr>
        <w:tc>
          <w:tcPr>
            <w:tcW w:w="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4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>
            <w:pPr>
              <w:spacing w:before="2" w:line="140" w:lineRule="exact"/>
              <w:rPr>
                <w:sz w:val="15"/>
                <w:szCs w:val="15"/>
              </w:rPr>
            </w:pPr>
          </w:p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line="200" w:lineRule="exact"/>
            </w:pPr>
          </w:p>
        </w:tc>
        <w:tc>
          <w:tcPr>
            <w:tcW w:w="44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>
            <w:pPr>
              <w:spacing w:before="5" w:line="120" w:lineRule="exact"/>
              <w:rPr>
                <w:sz w:val="12"/>
                <w:szCs w:val="12"/>
              </w:rPr>
            </w:pPr>
          </w:p>
          <w:p w:rsidR="00E7443C" w:rsidRDefault="002B46D3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kompeti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if ini j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bungk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E7443C">
        <w:trPr>
          <w:trHeight w:hRule="exact" w:val="552"/>
        </w:trPr>
        <w:tc>
          <w:tcPr>
            <w:tcW w:w="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4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>
            <w:pPr>
              <w:spacing w:before="2" w:line="140" w:lineRule="exact"/>
              <w:rPr>
                <w:sz w:val="15"/>
                <w:szCs w:val="15"/>
              </w:rPr>
            </w:pPr>
          </w:p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line="200" w:lineRule="exact"/>
            </w:pPr>
          </w:p>
        </w:tc>
        <w:tc>
          <w:tcPr>
            <w:tcW w:w="44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>
            <w:pPr>
              <w:spacing w:before="5" w:line="120" w:lineRule="exact"/>
              <w:rPr>
                <w:sz w:val="12"/>
                <w:szCs w:val="12"/>
              </w:rPr>
            </w:pPr>
          </w:p>
          <w:p w:rsidR="00E7443C" w:rsidRDefault="002B46D3">
            <w:pPr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ndid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 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</w:tr>
      <w:tr w:rsidR="00E7443C">
        <w:trPr>
          <w:trHeight w:hRule="exact" w:val="552"/>
        </w:trPr>
        <w:tc>
          <w:tcPr>
            <w:tcW w:w="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4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>
            <w:pPr>
              <w:spacing w:before="2" w:line="140" w:lineRule="exact"/>
              <w:rPr>
                <w:sz w:val="15"/>
                <w:szCs w:val="15"/>
              </w:rPr>
            </w:pPr>
          </w:p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line="200" w:lineRule="exact"/>
            </w:pPr>
          </w:p>
        </w:tc>
        <w:tc>
          <w:tcPr>
            <w:tcW w:w="44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>
            <w:pPr>
              <w:spacing w:before="5" w:line="120" w:lineRule="exact"/>
              <w:rPr>
                <w:sz w:val="12"/>
                <w:szCs w:val="12"/>
              </w:rPr>
            </w:pPr>
          </w:p>
          <w:p w:rsidR="00E7443C" w:rsidRDefault="002B46D3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mkan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dan 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rja</w:t>
            </w:r>
          </w:p>
        </w:tc>
      </w:tr>
      <w:tr w:rsidR="00E7443C">
        <w:trPr>
          <w:trHeight w:hRule="exact" w:val="552"/>
        </w:trPr>
        <w:tc>
          <w:tcPr>
            <w:tcW w:w="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4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>
            <w:pPr>
              <w:spacing w:before="2" w:line="140" w:lineRule="exact"/>
              <w:rPr>
                <w:sz w:val="15"/>
                <w:szCs w:val="15"/>
              </w:rPr>
            </w:pPr>
          </w:p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line="200" w:lineRule="exact"/>
            </w:pPr>
          </w:p>
        </w:tc>
        <w:tc>
          <w:tcPr>
            <w:tcW w:w="44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>
            <w:pPr>
              <w:spacing w:before="5" w:line="120" w:lineRule="exact"/>
              <w:rPr>
                <w:sz w:val="12"/>
                <w:szCs w:val="12"/>
              </w:rPr>
            </w:pPr>
          </w:p>
          <w:p w:rsidR="00E7443C" w:rsidRDefault="002B46D3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buhk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mbangk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E7443C">
        <w:trPr>
          <w:trHeight w:hRule="exact" w:val="552"/>
        </w:trPr>
        <w:tc>
          <w:tcPr>
            <w:tcW w:w="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4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>
            <w:pPr>
              <w:spacing w:before="2" w:line="140" w:lineRule="exact"/>
              <w:rPr>
                <w:sz w:val="15"/>
                <w:szCs w:val="15"/>
              </w:rPr>
            </w:pPr>
          </w:p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line="200" w:lineRule="exact"/>
            </w:pPr>
          </w:p>
        </w:tc>
        <w:tc>
          <w:tcPr>
            <w:tcW w:w="44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>
            <w:pPr>
              <w:spacing w:before="5" w:line="120" w:lineRule="exact"/>
              <w:rPr>
                <w:sz w:val="12"/>
                <w:szCs w:val="12"/>
              </w:rPr>
            </w:pPr>
          </w:p>
          <w:p w:rsidR="00E7443C" w:rsidRDefault="002B46D3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 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us b</w:t>
            </w:r>
            <w:r>
              <w:rPr>
                <w:spacing w:val="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juang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</w:t>
            </w:r>
          </w:p>
        </w:tc>
      </w:tr>
      <w:tr w:rsidR="00E7443C">
        <w:trPr>
          <w:trHeight w:hRule="exact" w:val="880"/>
        </w:trPr>
        <w:tc>
          <w:tcPr>
            <w:tcW w:w="5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40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line="200" w:lineRule="exact"/>
            </w:pPr>
          </w:p>
          <w:p w:rsidR="00E7443C" w:rsidRDefault="00E7443C">
            <w:pPr>
              <w:spacing w:before="9" w:line="260" w:lineRule="exact"/>
              <w:rPr>
                <w:sz w:val="26"/>
                <w:szCs w:val="26"/>
              </w:rPr>
            </w:pPr>
          </w:p>
        </w:tc>
        <w:tc>
          <w:tcPr>
            <w:tcW w:w="444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3C" w:rsidRDefault="00E7443C">
            <w:pPr>
              <w:spacing w:before="5" w:line="120" w:lineRule="exact"/>
              <w:rPr>
                <w:sz w:val="12"/>
                <w:szCs w:val="12"/>
              </w:rPr>
            </w:pPr>
          </w:p>
          <w:p w:rsidR="00E7443C" w:rsidRDefault="002B46D3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-c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before="2" w:line="280" w:lineRule="exact"/>
        <w:rPr>
          <w:sz w:val="28"/>
          <w:szCs w:val="28"/>
        </w:rPr>
        <w:sectPr w:rsidR="00E7443C">
          <w:pgSz w:w="12240" w:h="15840"/>
          <w:pgMar w:top="780" w:right="700" w:bottom="280" w:left="1720" w:header="763" w:footer="0" w:gutter="0"/>
          <w:cols w:space="720"/>
        </w:sectPr>
      </w:pPr>
    </w:p>
    <w:p w:rsidR="00E7443C" w:rsidRDefault="002B46D3">
      <w:pPr>
        <w:spacing w:line="120" w:lineRule="exact"/>
        <w:rPr>
          <w:sz w:val="12"/>
          <w:szCs w:val="12"/>
        </w:rPr>
      </w:pPr>
      <w:r>
        <w:lastRenderedPageBreak/>
        <w:pict>
          <v:group id="_x0000_s1054" style="position:absolute;margin-left:118.75pt;margin-top:113.15pt;width:452.95pt;height:332.8pt;z-index:-1754;mso-position-horizontal-relative:page;mso-position-vertical-relative:page" coordorigin="2375,2263" coordsize="9059,6656">
            <v:shape id="_x0000_s1064" style="position:absolute;left:2386;top:2273;width:509;height:0" coordorigin="2386,2273" coordsize="509,0" path="m2386,2273r509,e" filled="f" strokeweight=".58pt">
              <v:path arrowok="t"/>
            </v:shape>
            <v:shape id="_x0000_s1063" style="position:absolute;left:2904;top:2273;width:4071;height:0" coordorigin="2904,2273" coordsize="4071,0" path="m2904,2273r4072,e" filled="f" strokeweight=".58pt">
              <v:path arrowok="t"/>
            </v:shape>
            <v:shape id="_x0000_s1062" style="position:absolute;left:6985;top:2273;width:4438;height:0" coordorigin="6985,2273" coordsize="4438,0" path="m6985,2273r4438,e" filled="f" strokeweight=".58pt">
              <v:path arrowok="t"/>
            </v:shape>
            <v:shape id="_x0000_s1061" style="position:absolute;left:2381;top:2268;width:0;height:6644" coordorigin="2381,2268" coordsize="0,6644" path="m2381,2268r,6645e" filled="f" strokeweight=".58pt">
              <v:path arrowok="t"/>
            </v:shape>
            <v:shape id="_x0000_s1060" style="position:absolute;left:2386;top:8908;width:509;height:0" coordorigin="2386,8908" coordsize="509,0" path="m2386,8908r509,e" filled="f" strokeweight=".58pt">
              <v:path arrowok="t"/>
            </v:shape>
            <v:shape id="_x0000_s1059" style="position:absolute;left:2900;top:2268;width:0;height:6644" coordorigin="2900,2268" coordsize="0,6644" path="m2900,2268r,6645e" filled="f" strokeweight=".58pt">
              <v:path arrowok="t"/>
            </v:shape>
            <v:shape id="_x0000_s1058" style="position:absolute;left:2904;top:8908;width:4071;height:0" coordorigin="2904,8908" coordsize="4071,0" path="m2904,8908r4072,e" filled="f" strokeweight=".58pt">
              <v:path arrowok="t"/>
            </v:shape>
            <v:shape id="_x0000_s1057" style="position:absolute;left:6981;top:2268;width:0;height:6644" coordorigin="6981,2268" coordsize="0,6644" path="m6981,2268r,6645e" filled="f" strokeweight=".58pt">
              <v:path arrowok="t"/>
            </v:shape>
            <v:shape id="_x0000_s1056" style="position:absolute;left:6985;top:8908;width:4438;height:0" coordorigin="6985,8908" coordsize="4438,0" path="m6985,8908r4438,e" filled="f" strokeweight=".58pt">
              <v:path arrowok="t"/>
            </v:shape>
            <v:shape id="_x0000_s1055" style="position:absolute;left:11428;top:2268;width:0;height:6644" coordorigin="11428,2268" coordsize="0,6644" path="m11428,2268r,6645e" filled="f" strokeweight=".58pt">
              <v:path arrowok="t"/>
            </v:shape>
            <w10:wrap anchorx="page" anchory="page"/>
          </v:group>
        </w:pict>
      </w: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2B46D3">
      <w:pPr>
        <w:tabs>
          <w:tab w:val="left" w:pos="5360"/>
        </w:tabs>
        <w:spacing w:before="29" w:line="480" w:lineRule="auto"/>
        <w:ind w:left="5366" w:right="71" w:hanging="4597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Nilai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yang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mkan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puk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 ant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knya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ujuan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 ini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z w:val="24"/>
          <w:szCs w:val="24"/>
        </w:rPr>
        <w:t xml:space="preserve">keinginan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untuk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menuhi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butuhan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ngnya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suk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</w:p>
    <w:p w:rsidR="00E7443C" w:rsidRDefault="002B46D3">
      <w:pPr>
        <w:spacing w:before="10" w:line="260" w:lineRule="exact"/>
        <w:ind w:left="5366"/>
        <w:rPr>
          <w:sz w:val="24"/>
          <w:szCs w:val="24"/>
        </w:rPr>
      </w:pPr>
      <w:r>
        <w:rPr>
          <w:position w:val="-1"/>
          <w:sz w:val="24"/>
          <w:szCs w:val="24"/>
        </w:rPr>
        <w:t>men</w:t>
      </w:r>
      <w:r>
        <w:rPr>
          <w:spacing w:val="-1"/>
          <w:position w:val="-1"/>
          <w:sz w:val="24"/>
          <w:szCs w:val="24"/>
        </w:rPr>
        <w:t>ca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-c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k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ing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nny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.</w:t>
      </w:r>
    </w:p>
    <w:p w:rsidR="00E7443C" w:rsidRDefault="00E7443C">
      <w:pPr>
        <w:spacing w:before="6" w:line="160" w:lineRule="exact"/>
        <w:rPr>
          <w:sz w:val="16"/>
          <w:szCs w:val="16"/>
        </w:rPr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2B46D3">
      <w:pPr>
        <w:spacing w:before="29"/>
        <w:ind w:left="548"/>
        <w:rPr>
          <w:sz w:val="24"/>
          <w:szCs w:val="24"/>
        </w:rPr>
      </w:pPr>
      <w:r>
        <w:rPr>
          <w:b/>
          <w:sz w:val="24"/>
          <w:szCs w:val="24"/>
        </w:rPr>
        <w:t>4.2.P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asan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</w:t>
      </w:r>
      <w:r>
        <w:rPr>
          <w:b/>
          <w:spacing w:val="-3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E7443C" w:rsidRDefault="00E7443C">
      <w:pPr>
        <w:spacing w:before="16" w:line="260" w:lineRule="exact"/>
        <w:rPr>
          <w:sz w:val="26"/>
          <w:szCs w:val="26"/>
        </w:rPr>
      </w:pPr>
    </w:p>
    <w:p w:rsidR="00E7443C" w:rsidRDefault="002B46D3">
      <w:pPr>
        <w:spacing w:line="480" w:lineRule="auto"/>
        <w:ind w:left="548" w:right="818" w:firstLine="720"/>
        <w:jc w:val="both"/>
        <w:rPr>
          <w:sz w:val="24"/>
          <w:szCs w:val="24"/>
        </w:rPr>
        <w:sectPr w:rsidR="00E7443C">
          <w:pgSz w:w="12240" w:h="15840"/>
          <w:pgMar w:top="780" w:right="840" w:bottom="280" w:left="1720" w:header="763" w:footer="0" w:gutter="0"/>
          <w:cols w:space="720"/>
        </w:sect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visual.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film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bias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film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makna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disamp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film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Untuknya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 xml:space="preserve">knya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film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mpuanny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 xml:space="preserve">lau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ik,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5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knya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5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umbuh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5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before="14" w:line="240" w:lineRule="exact"/>
        <w:rPr>
          <w:sz w:val="24"/>
          <w:szCs w:val="24"/>
        </w:rPr>
      </w:pPr>
    </w:p>
    <w:p w:rsidR="00E7443C" w:rsidRDefault="002B46D3">
      <w:pPr>
        <w:spacing w:before="29" w:line="480" w:lineRule="auto"/>
        <w:ind w:left="548" w:right="7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makna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tua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bisa diambil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skript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tatif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film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Untukny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-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buda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masuk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fil </w:t>
      </w: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Untukn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”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E7443C" w:rsidRDefault="00E7443C">
      <w:pPr>
        <w:spacing w:before="3" w:line="160" w:lineRule="exact"/>
        <w:rPr>
          <w:sz w:val="16"/>
          <w:szCs w:val="16"/>
        </w:rPr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2B46D3">
      <w:pPr>
        <w:ind w:left="548" w:right="629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 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Nilai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Ke</w:t>
      </w:r>
      <w:r>
        <w:rPr>
          <w:b/>
          <w:spacing w:val="-1"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E7443C" w:rsidRDefault="00E7443C">
      <w:pPr>
        <w:spacing w:before="16" w:line="260" w:lineRule="exact"/>
        <w:rPr>
          <w:sz w:val="26"/>
          <w:szCs w:val="26"/>
        </w:rPr>
      </w:pPr>
    </w:p>
    <w:p w:rsidR="00E7443C" w:rsidRDefault="002B46D3">
      <w:pPr>
        <w:spacing w:line="480" w:lineRule="auto"/>
        <w:ind w:left="548" w:right="76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diaj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manusia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Nilai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sikap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sungguhn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hong,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dibuat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ngi,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mbuny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. Nilai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film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lagi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ia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takut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membiay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lak.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jur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melihat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duduk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rkuli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gamb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kut :</w:t>
      </w:r>
    </w:p>
    <w:p w:rsidR="00E7443C" w:rsidRDefault="002B46D3">
      <w:pPr>
        <w:spacing w:before="9"/>
        <w:ind w:left="548"/>
        <w:sectPr w:rsidR="00E7443C">
          <w:pgSz w:w="12240" w:h="15840"/>
          <w:pgMar w:top="780" w:right="1580" w:bottom="280" w:left="1720" w:header="763" w:footer="0" w:gutter="0"/>
          <w:cols w:space="720"/>
        </w:sectPr>
      </w:pPr>
      <w:r>
        <w:pict>
          <v:shape id="_x0000_i1025" type="#_x0000_t75" style="width:258pt;height:137.25pt">
            <v:imagedata r:id="rId12" o:title=""/>
          </v:shape>
        </w:pict>
      </w: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before="14" w:line="240" w:lineRule="exact"/>
        <w:rPr>
          <w:sz w:val="24"/>
          <w:szCs w:val="24"/>
        </w:rPr>
      </w:pPr>
    </w:p>
    <w:p w:rsidR="00E7443C" w:rsidRDefault="002B46D3">
      <w:pPr>
        <w:spacing w:before="29" w:line="480" w:lineRule="auto"/>
        <w:ind w:left="548" w:right="7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 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gina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hnya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letih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 putri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mata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ngnya untuk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oid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Covi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19.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Nilai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 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lah, gina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ujur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 menyu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jana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bangga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rhum </w:t>
      </w:r>
      <w:r>
        <w:rPr>
          <w:sz w:val="24"/>
          <w:szCs w:val="24"/>
        </w:rPr>
        <w:t xml:space="preserve">ibunya 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E7443C" w:rsidRDefault="00E7443C">
      <w:pPr>
        <w:spacing w:before="2" w:line="160" w:lineRule="exact"/>
        <w:rPr>
          <w:sz w:val="16"/>
          <w:szCs w:val="16"/>
        </w:rPr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2B46D3">
      <w:pPr>
        <w:ind w:left="548"/>
      </w:pPr>
      <w:r>
        <w:pict>
          <v:shape id="_x0000_i1026" type="#_x0000_t75" style="width:224.25pt;height:126.75pt">
            <v:imagedata r:id="rId13" o:title=""/>
          </v:shape>
        </w:pict>
      </w:r>
    </w:p>
    <w:p w:rsidR="00E7443C" w:rsidRDefault="00E7443C">
      <w:pPr>
        <w:spacing w:before="19" w:line="260" w:lineRule="exact"/>
        <w:rPr>
          <w:sz w:val="26"/>
          <w:szCs w:val="26"/>
        </w:rPr>
      </w:pPr>
    </w:p>
    <w:p w:rsidR="00E7443C" w:rsidRDefault="002B46D3">
      <w:pPr>
        <w:spacing w:line="480" w:lineRule="auto"/>
        <w:ind w:left="548" w:right="77"/>
        <w:jc w:val="both"/>
        <w:rPr>
          <w:sz w:val="24"/>
          <w:szCs w:val="24"/>
        </w:rPr>
        <w:sectPr w:rsidR="00E7443C">
          <w:pgSz w:w="12240" w:h="15840"/>
          <w:pgMar w:top="780" w:right="1580" w:bottom="280" w:left="1720" w:header="763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 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Gina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Aktor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rita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lelu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janji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hnya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 un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mengkuliahk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knya di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Gina 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Nilai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 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hnya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before="14" w:line="240" w:lineRule="exact"/>
        <w:rPr>
          <w:sz w:val="24"/>
          <w:szCs w:val="24"/>
        </w:rPr>
      </w:pPr>
    </w:p>
    <w:p w:rsidR="00E7443C" w:rsidRDefault="002B46D3">
      <w:pPr>
        <w:spacing w:before="29" w:line="480" w:lineRule="auto"/>
        <w:ind w:left="548" w:right="85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Gina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mau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ngku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rkuli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E7443C" w:rsidRDefault="00E7443C">
      <w:pPr>
        <w:spacing w:before="3" w:line="160" w:lineRule="exact"/>
        <w:rPr>
          <w:sz w:val="16"/>
          <w:szCs w:val="16"/>
        </w:rPr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433471">
      <w:pPr>
        <w:ind w:left="548"/>
      </w:pPr>
      <w:r>
        <w:pict>
          <v:shape id="_x0000_i1027" type="#_x0000_t75" style="width:214.5pt;height:132pt">
            <v:imagedata r:id="rId14" o:title=""/>
          </v:shape>
        </w:pict>
      </w:r>
    </w:p>
    <w:p w:rsidR="00E7443C" w:rsidRDefault="00E7443C">
      <w:pPr>
        <w:spacing w:before="9" w:line="260" w:lineRule="exact"/>
        <w:rPr>
          <w:sz w:val="26"/>
          <w:szCs w:val="26"/>
        </w:rPr>
      </w:pPr>
    </w:p>
    <w:p w:rsidR="00E7443C" w:rsidRDefault="002B46D3">
      <w:pPr>
        <w:spacing w:line="480" w:lineRule="auto"/>
        <w:ind w:left="548" w:right="78"/>
        <w:jc w:val="both"/>
        <w:rPr>
          <w:sz w:val="24"/>
          <w:szCs w:val="24"/>
        </w:rPr>
        <w:sectPr w:rsidR="00E7443C">
          <w:pgSz w:w="12240" w:h="15840"/>
          <w:pgMar w:top="780" w:right="1580" w:bottom="280" w:left="1720" w:header="763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 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Gina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 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ibunya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Gina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Gina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ibunya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suknya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 ke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Gina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ngku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 takut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hnya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juangk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Gina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hnya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 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kul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 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teguh,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Gina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Nilai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di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Gina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diungkap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lama meningg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before="4" w:line="280" w:lineRule="exact"/>
        <w:rPr>
          <w:sz w:val="28"/>
          <w:szCs w:val="28"/>
        </w:rPr>
      </w:pPr>
    </w:p>
    <w:p w:rsidR="00E7443C" w:rsidRDefault="00433471">
      <w:pPr>
        <w:ind w:left="548"/>
      </w:pPr>
      <w:r>
        <w:pict>
          <v:shape id="_x0000_i1028" type="#_x0000_t75" style="width:219.75pt;height:129pt">
            <v:imagedata r:id="rId15" o:title=""/>
          </v:shape>
        </w:pict>
      </w:r>
    </w:p>
    <w:p w:rsidR="00E7443C" w:rsidRDefault="00E7443C">
      <w:pPr>
        <w:spacing w:before="20" w:line="220" w:lineRule="exact"/>
        <w:rPr>
          <w:sz w:val="22"/>
          <w:szCs w:val="22"/>
        </w:rPr>
      </w:pPr>
    </w:p>
    <w:p w:rsidR="00E7443C" w:rsidRDefault="002B46D3">
      <w:pPr>
        <w:spacing w:before="29" w:line="480" w:lineRule="auto"/>
        <w:ind w:left="548" w:right="7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Gina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utrinya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hnya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ninya.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z w:val="24"/>
          <w:szCs w:val="24"/>
        </w:rPr>
        <w:t>Gina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nya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tpam,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meno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 untuk te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njadi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menghidupi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knya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nnya ke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iah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kinan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mengkuliahk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Gina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nive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laupun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ya 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memungkinkan.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inan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Gina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putrinya.</w:t>
      </w:r>
    </w:p>
    <w:p w:rsidR="00E7443C" w:rsidRDefault="00E7443C">
      <w:pPr>
        <w:spacing w:before="1" w:line="160" w:lineRule="exact"/>
        <w:rPr>
          <w:sz w:val="16"/>
          <w:szCs w:val="16"/>
        </w:rPr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433471">
      <w:pPr>
        <w:ind w:left="548"/>
        <w:sectPr w:rsidR="00E7443C">
          <w:pgSz w:w="12240" w:h="15840"/>
          <w:pgMar w:top="780" w:right="1580" w:bottom="280" w:left="1720" w:header="763" w:footer="0" w:gutter="0"/>
          <w:cols w:space="720"/>
        </w:sectPr>
      </w:pPr>
      <w:r>
        <w:pict>
          <v:shape id="_x0000_i1029" type="#_x0000_t75" style="width:225pt;height:126pt">
            <v:imagedata r:id="rId16" o:title=""/>
          </v:shape>
        </w:pict>
      </w: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before="14" w:line="240" w:lineRule="exact"/>
        <w:rPr>
          <w:sz w:val="24"/>
          <w:szCs w:val="24"/>
        </w:rPr>
      </w:pPr>
    </w:p>
    <w:p w:rsidR="00E7443C" w:rsidRDefault="002B46D3">
      <w:pPr>
        <w:spacing w:before="29" w:line="480" w:lineRule="auto"/>
        <w:ind w:left="548" w:right="7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 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mendukung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mendo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Nilai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inan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Gina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rtolong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 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rca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inya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-c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Gina melihat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E7443C" w:rsidRDefault="00E7443C">
      <w:pPr>
        <w:spacing w:before="3" w:line="160" w:lineRule="exact"/>
        <w:rPr>
          <w:sz w:val="16"/>
          <w:szCs w:val="16"/>
        </w:rPr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433471">
      <w:pPr>
        <w:ind w:left="548"/>
      </w:pPr>
      <w:r>
        <w:pict>
          <v:shape id="_x0000_i1030" type="#_x0000_t75" style="width:225pt;height:126pt">
            <v:imagedata r:id="rId17" o:title=""/>
          </v:shape>
        </w:pict>
      </w:r>
    </w:p>
    <w:p w:rsidR="00E7443C" w:rsidRDefault="00E7443C">
      <w:pPr>
        <w:spacing w:before="10" w:line="260" w:lineRule="exact"/>
        <w:rPr>
          <w:sz w:val="26"/>
          <w:szCs w:val="26"/>
        </w:rPr>
      </w:pPr>
    </w:p>
    <w:p w:rsidR="00E7443C" w:rsidRDefault="002B46D3">
      <w:pPr>
        <w:spacing w:line="480" w:lineRule="auto"/>
        <w:ind w:left="548" w:right="7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di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isnu.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isnu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sosok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rita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film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osok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W</w:t>
      </w:r>
      <w:r>
        <w:rPr>
          <w:sz w:val="24"/>
          <w:szCs w:val="24"/>
        </w:rPr>
        <w:t>isnu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rita 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 meny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Gina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Gina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sosok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mpuan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lain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mengg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Nilai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wisnu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Gina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jang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ntar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kin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”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ujar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isnu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mbal 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yu Gi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E7443C" w:rsidRDefault="002B46D3">
      <w:pPr>
        <w:spacing w:before="10"/>
        <w:ind w:left="548" w:right="618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 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Nilai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Pa</w:t>
      </w:r>
      <w:r>
        <w:rPr>
          <w:b/>
          <w:spacing w:val="-1"/>
          <w:sz w:val="24"/>
          <w:szCs w:val="24"/>
        </w:rPr>
        <w:t>tr</w:t>
      </w:r>
      <w:r>
        <w:rPr>
          <w:b/>
          <w:sz w:val="24"/>
          <w:szCs w:val="24"/>
        </w:rPr>
        <w:t>iotis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e</w:t>
      </w:r>
    </w:p>
    <w:p w:rsidR="00E7443C" w:rsidRDefault="00E7443C">
      <w:pPr>
        <w:spacing w:before="16" w:line="260" w:lineRule="exact"/>
        <w:rPr>
          <w:sz w:val="26"/>
          <w:szCs w:val="26"/>
        </w:rPr>
      </w:pPr>
    </w:p>
    <w:p w:rsidR="00E7443C" w:rsidRDefault="002B46D3">
      <w:pPr>
        <w:spacing w:line="480" w:lineRule="auto"/>
        <w:ind w:left="548" w:right="80"/>
        <w:jc w:val="both"/>
        <w:rPr>
          <w:sz w:val="24"/>
          <w:szCs w:val="24"/>
        </w:rPr>
        <w:sectPr w:rsidR="00E7443C">
          <w:pgSz w:w="12240" w:h="15840"/>
          <w:pgMar w:top="780" w:right="1580" w:bottom="280" w:left="1720" w:header="763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triotis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juga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diri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vidu.</w:t>
      </w:r>
      <w:r>
        <w:rPr>
          <w:spacing w:val="55"/>
          <w:sz w:val="24"/>
          <w:szCs w:val="24"/>
        </w:rPr>
        <w:t xml:space="preserve"> </w:t>
      </w:r>
      <w:r>
        <w:rPr>
          <w:color w:val="1F2023"/>
          <w:spacing w:val="1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triot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pacing w:val="-2"/>
          <w:sz w:val="24"/>
          <w:szCs w:val="24"/>
        </w:rPr>
        <w:t>s</w:t>
      </w:r>
      <w:r>
        <w:rPr>
          <w:color w:val="1F2023"/>
          <w:sz w:val="24"/>
          <w:szCs w:val="24"/>
        </w:rPr>
        <w:t>me</w:t>
      </w:r>
      <w:r>
        <w:rPr>
          <w:color w:val="1F2023"/>
          <w:spacing w:val="54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melipu</w:t>
      </w:r>
      <w:r>
        <w:rPr>
          <w:color w:val="1F2023"/>
          <w:spacing w:val="1"/>
          <w:sz w:val="24"/>
          <w:szCs w:val="24"/>
        </w:rPr>
        <w:t>t</w:t>
      </w:r>
      <w:r>
        <w:rPr>
          <w:color w:val="1F2023"/>
          <w:sz w:val="24"/>
          <w:szCs w:val="24"/>
        </w:rPr>
        <w:t>i</w:t>
      </w:r>
      <w:r>
        <w:rPr>
          <w:color w:val="1F2023"/>
          <w:spacing w:val="55"/>
          <w:sz w:val="24"/>
          <w:szCs w:val="24"/>
        </w:rPr>
        <w:t xml:space="preserve"> </w:t>
      </w:r>
      <w:r>
        <w:rPr>
          <w:color w:val="1F2023"/>
          <w:spacing w:val="-2"/>
          <w:sz w:val="24"/>
          <w:szCs w:val="24"/>
        </w:rPr>
        <w:t>s</w:t>
      </w:r>
      <w:r>
        <w:rPr>
          <w:color w:val="1F2023"/>
          <w:sz w:val="24"/>
          <w:szCs w:val="24"/>
        </w:rPr>
        <w:t>ika</w:t>
      </w:r>
      <w:r>
        <w:rPr>
          <w:color w:val="1F2023"/>
          <w:spacing w:val="1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-</w:t>
      </w:r>
      <w:r>
        <w:rPr>
          <w:color w:val="1F2023"/>
          <w:sz w:val="24"/>
          <w:szCs w:val="24"/>
        </w:rPr>
        <w:t>sikap</w:t>
      </w:r>
      <w:r>
        <w:rPr>
          <w:color w:val="1F2023"/>
          <w:spacing w:val="55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ngga</w:t>
      </w:r>
      <w:r>
        <w:rPr>
          <w:color w:val="1F2023"/>
          <w:spacing w:val="54"/>
          <w:sz w:val="24"/>
          <w:szCs w:val="24"/>
        </w:rPr>
        <w:t xml:space="preserve"> 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55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1"/>
          <w:sz w:val="24"/>
          <w:szCs w:val="24"/>
        </w:rPr>
        <w:t>ca</w:t>
      </w:r>
      <w:r>
        <w:rPr>
          <w:color w:val="1F2023"/>
          <w:spacing w:val="2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i</w:t>
      </w:r>
      <w:r>
        <w:rPr>
          <w:color w:val="1F2023"/>
          <w:spacing w:val="2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55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,</w:t>
      </w: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before="14" w:line="240" w:lineRule="exact"/>
        <w:rPr>
          <w:sz w:val="24"/>
          <w:szCs w:val="24"/>
        </w:rPr>
      </w:pPr>
    </w:p>
    <w:p w:rsidR="00E7443C" w:rsidRDefault="002B46D3">
      <w:pPr>
        <w:spacing w:before="29" w:line="480" w:lineRule="auto"/>
        <w:ind w:left="548" w:right="81"/>
        <w:jc w:val="both"/>
        <w:rPr>
          <w:sz w:val="24"/>
          <w:szCs w:val="24"/>
        </w:rPr>
      </w:pPr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ngga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bu</w:t>
      </w:r>
      <w:r>
        <w:rPr>
          <w:color w:val="1F2023"/>
          <w:spacing w:val="2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ya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2"/>
          <w:sz w:val="24"/>
          <w:szCs w:val="24"/>
        </w:rPr>
        <w:t>n</w:t>
      </w:r>
      <w:r>
        <w:rPr>
          <w:color w:val="1F2023"/>
          <w:sz w:val="24"/>
          <w:szCs w:val="24"/>
        </w:rPr>
        <w:t>gs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,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nya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pacing w:val="2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ing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untuk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mem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h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 xml:space="preserve">ra </w:t>
      </w:r>
      <w:r>
        <w:rPr>
          <w:color w:val="1F2023"/>
          <w:spacing w:val="-1"/>
          <w:sz w:val="24"/>
          <w:szCs w:val="24"/>
        </w:rPr>
        <w:t>c</w:t>
      </w:r>
      <w:r>
        <w:rPr>
          <w:color w:val="1F2023"/>
          <w:sz w:val="24"/>
          <w:szCs w:val="24"/>
        </w:rPr>
        <w:t>ir</w:t>
      </w:r>
      <w:r>
        <w:rPr>
          <w:color w:val="1F2023"/>
          <w:spacing w:val="4"/>
          <w:sz w:val="24"/>
          <w:szCs w:val="24"/>
        </w:rPr>
        <w:t>i</w:t>
      </w:r>
      <w:r>
        <w:rPr>
          <w:color w:val="1F2023"/>
          <w:sz w:val="24"/>
          <w:szCs w:val="24"/>
        </w:rPr>
        <w:t>-</w:t>
      </w:r>
      <w:r>
        <w:rPr>
          <w:color w:val="1F2023"/>
          <w:spacing w:val="-1"/>
          <w:sz w:val="24"/>
          <w:szCs w:val="24"/>
        </w:rPr>
        <w:t>c</w:t>
      </w:r>
      <w:r>
        <w:rPr>
          <w:color w:val="1F2023"/>
          <w:sz w:val="24"/>
          <w:szCs w:val="24"/>
        </w:rPr>
        <w:t>iri</w:t>
      </w:r>
      <w:r>
        <w:rPr>
          <w:color w:val="1F2023"/>
          <w:spacing w:val="5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ngsa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 lat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lak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bud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ya</w:t>
      </w:r>
      <w:r>
        <w:rPr>
          <w:color w:val="1F2023"/>
          <w:spacing w:val="3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.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shid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(200</w:t>
      </w:r>
      <w:r>
        <w:rPr>
          <w:color w:val="1F2023"/>
          <w:spacing w:val="-3"/>
          <w:sz w:val="24"/>
          <w:szCs w:val="24"/>
        </w:rPr>
        <w:t>4</w:t>
      </w:r>
      <w:r>
        <w:rPr>
          <w:color w:val="1F2023"/>
          <w:sz w:val="24"/>
          <w:szCs w:val="24"/>
        </w:rPr>
        <w:t>: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5)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meny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butkan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z w:val="24"/>
          <w:szCs w:val="24"/>
        </w:rPr>
        <w:t>pa ni</w:t>
      </w:r>
      <w:r>
        <w:rPr>
          <w:color w:val="1F2023"/>
          <w:spacing w:val="1"/>
          <w:sz w:val="24"/>
          <w:szCs w:val="24"/>
        </w:rPr>
        <w:t>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i p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triotis</w:t>
      </w:r>
      <w:r>
        <w:rPr>
          <w:color w:val="1F2023"/>
          <w:spacing w:val="1"/>
          <w:sz w:val="24"/>
          <w:szCs w:val="24"/>
        </w:rPr>
        <w:t>m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,</w:t>
      </w:r>
      <w:r>
        <w:rPr>
          <w:color w:val="1F2023"/>
          <w:spacing w:val="10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i</w:t>
      </w:r>
      <w:r>
        <w:rPr>
          <w:color w:val="1F2023"/>
          <w:spacing w:val="1"/>
          <w:sz w:val="24"/>
          <w:szCs w:val="24"/>
        </w:rPr>
        <w:t>t</w:t>
      </w:r>
      <w:r>
        <w:rPr>
          <w:color w:val="1F2023"/>
          <w:sz w:val="24"/>
          <w:szCs w:val="24"/>
        </w:rPr>
        <w:t xml:space="preserve">u: </w:t>
      </w:r>
      <w:r>
        <w:rPr>
          <w:color w:val="040C28"/>
          <w:sz w:val="24"/>
          <w:szCs w:val="24"/>
        </w:rPr>
        <w:t>k</w:t>
      </w:r>
      <w:r>
        <w:rPr>
          <w:color w:val="040C28"/>
          <w:spacing w:val="-1"/>
          <w:sz w:val="24"/>
          <w:szCs w:val="24"/>
        </w:rPr>
        <w:t>e</w:t>
      </w:r>
      <w:r>
        <w:rPr>
          <w:color w:val="040C28"/>
          <w:sz w:val="24"/>
          <w:szCs w:val="24"/>
        </w:rPr>
        <w:t>s</w:t>
      </w:r>
      <w:r>
        <w:rPr>
          <w:color w:val="040C28"/>
          <w:spacing w:val="-1"/>
          <w:sz w:val="24"/>
          <w:szCs w:val="24"/>
        </w:rPr>
        <w:t>e</w:t>
      </w:r>
      <w:r>
        <w:rPr>
          <w:color w:val="040C28"/>
          <w:sz w:val="24"/>
          <w:szCs w:val="24"/>
        </w:rPr>
        <w:t>t</w:t>
      </w:r>
      <w:r>
        <w:rPr>
          <w:color w:val="040C28"/>
          <w:spacing w:val="1"/>
          <w:sz w:val="24"/>
          <w:szCs w:val="24"/>
        </w:rPr>
        <w:t>i</w:t>
      </w:r>
      <w:r>
        <w:rPr>
          <w:color w:val="040C28"/>
          <w:spacing w:val="-1"/>
          <w:sz w:val="24"/>
          <w:szCs w:val="24"/>
        </w:rPr>
        <w:t>aa</w:t>
      </w:r>
      <w:r>
        <w:rPr>
          <w:color w:val="040C28"/>
          <w:sz w:val="24"/>
          <w:szCs w:val="24"/>
        </w:rPr>
        <w:t>n,</w:t>
      </w:r>
      <w:r>
        <w:rPr>
          <w:color w:val="040C28"/>
          <w:spacing w:val="10"/>
          <w:sz w:val="24"/>
          <w:szCs w:val="24"/>
        </w:rPr>
        <w:t xml:space="preserve"> </w:t>
      </w:r>
      <w:r>
        <w:rPr>
          <w:color w:val="040C28"/>
          <w:sz w:val="24"/>
          <w:szCs w:val="24"/>
        </w:rPr>
        <w:t>k</w:t>
      </w:r>
      <w:r>
        <w:rPr>
          <w:color w:val="040C28"/>
          <w:spacing w:val="-1"/>
          <w:sz w:val="24"/>
          <w:szCs w:val="24"/>
        </w:rPr>
        <w:t>e</w:t>
      </w:r>
      <w:r>
        <w:rPr>
          <w:color w:val="040C28"/>
          <w:sz w:val="24"/>
          <w:szCs w:val="24"/>
        </w:rPr>
        <w:t>b</w:t>
      </w:r>
      <w:r>
        <w:rPr>
          <w:color w:val="040C28"/>
          <w:spacing w:val="1"/>
          <w:sz w:val="24"/>
          <w:szCs w:val="24"/>
        </w:rPr>
        <w:t>e</w:t>
      </w:r>
      <w:r>
        <w:rPr>
          <w:color w:val="040C28"/>
          <w:sz w:val="24"/>
          <w:szCs w:val="24"/>
        </w:rPr>
        <w:t>r</w:t>
      </w:r>
      <w:r>
        <w:rPr>
          <w:color w:val="040C28"/>
          <w:spacing w:val="-2"/>
          <w:sz w:val="24"/>
          <w:szCs w:val="24"/>
        </w:rPr>
        <w:t>a</w:t>
      </w:r>
      <w:r>
        <w:rPr>
          <w:color w:val="040C28"/>
          <w:sz w:val="24"/>
          <w:szCs w:val="24"/>
        </w:rPr>
        <w:t>nian,</w:t>
      </w:r>
      <w:r>
        <w:rPr>
          <w:color w:val="040C28"/>
          <w:spacing w:val="12"/>
          <w:sz w:val="24"/>
          <w:szCs w:val="24"/>
        </w:rPr>
        <w:t xml:space="preserve"> </w:t>
      </w:r>
      <w:r>
        <w:rPr>
          <w:color w:val="040C28"/>
          <w:sz w:val="24"/>
          <w:szCs w:val="24"/>
        </w:rPr>
        <w:t>r</w:t>
      </w:r>
      <w:r>
        <w:rPr>
          <w:color w:val="040C28"/>
          <w:spacing w:val="-2"/>
          <w:sz w:val="24"/>
          <w:szCs w:val="24"/>
        </w:rPr>
        <w:t>e</w:t>
      </w:r>
      <w:r>
        <w:rPr>
          <w:color w:val="040C28"/>
          <w:sz w:val="24"/>
          <w:szCs w:val="24"/>
        </w:rPr>
        <w:t>la</w:t>
      </w:r>
      <w:r>
        <w:rPr>
          <w:color w:val="040C28"/>
          <w:spacing w:val="9"/>
          <w:sz w:val="24"/>
          <w:szCs w:val="24"/>
        </w:rPr>
        <w:t xml:space="preserve"> </w:t>
      </w:r>
      <w:r>
        <w:rPr>
          <w:color w:val="040C28"/>
          <w:sz w:val="24"/>
          <w:szCs w:val="24"/>
        </w:rPr>
        <w:t>b</w:t>
      </w:r>
      <w:r>
        <w:rPr>
          <w:color w:val="040C28"/>
          <w:spacing w:val="1"/>
          <w:sz w:val="24"/>
          <w:szCs w:val="24"/>
        </w:rPr>
        <w:t>er</w:t>
      </w:r>
      <w:r>
        <w:rPr>
          <w:color w:val="040C28"/>
          <w:sz w:val="24"/>
          <w:szCs w:val="24"/>
        </w:rPr>
        <w:t>korb</w:t>
      </w:r>
      <w:r>
        <w:rPr>
          <w:color w:val="040C28"/>
          <w:spacing w:val="-2"/>
          <w:sz w:val="24"/>
          <w:szCs w:val="24"/>
        </w:rPr>
        <w:t>a</w:t>
      </w:r>
      <w:r>
        <w:rPr>
          <w:color w:val="040C28"/>
          <w:sz w:val="24"/>
          <w:szCs w:val="24"/>
        </w:rPr>
        <w:t>n,</w:t>
      </w:r>
      <w:r>
        <w:rPr>
          <w:color w:val="040C28"/>
          <w:spacing w:val="10"/>
          <w:sz w:val="24"/>
          <w:szCs w:val="24"/>
        </w:rPr>
        <w:t xml:space="preserve"> </w:t>
      </w:r>
      <w:r>
        <w:rPr>
          <w:color w:val="040C28"/>
          <w:sz w:val="24"/>
          <w:szCs w:val="24"/>
        </w:rPr>
        <w:t>s</w:t>
      </w:r>
      <w:r>
        <w:rPr>
          <w:color w:val="040C28"/>
          <w:spacing w:val="-1"/>
          <w:sz w:val="24"/>
          <w:szCs w:val="24"/>
        </w:rPr>
        <w:t>e</w:t>
      </w:r>
      <w:r>
        <w:rPr>
          <w:color w:val="040C28"/>
          <w:sz w:val="24"/>
          <w:szCs w:val="24"/>
        </w:rPr>
        <w:t>rta</w:t>
      </w:r>
      <w:r>
        <w:rPr>
          <w:color w:val="040C28"/>
          <w:spacing w:val="9"/>
          <w:sz w:val="24"/>
          <w:szCs w:val="24"/>
        </w:rPr>
        <w:t xml:space="preserve"> </w:t>
      </w:r>
      <w:r>
        <w:rPr>
          <w:color w:val="040C28"/>
          <w:spacing w:val="2"/>
          <w:sz w:val="24"/>
          <w:szCs w:val="24"/>
        </w:rPr>
        <w:t>k</w:t>
      </w:r>
      <w:r>
        <w:rPr>
          <w:color w:val="040C28"/>
          <w:spacing w:val="-1"/>
          <w:sz w:val="24"/>
          <w:szCs w:val="24"/>
        </w:rPr>
        <w:t>ec</w:t>
      </w:r>
      <w:r>
        <w:rPr>
          <w:color w:val="040C28"/>
          <w:sz w:val="24"/>
          <w:szCs w:val="24"/>
        </w:rPr>
        <w:t>in</w:t>
      </w:r>
      <w:r>
        <w:rPr>
          <w:color w:val="040C28"/>
          <w:spacing w:val="1"/>
          <w:sz w:val="24"/>
          <w:szCs w:val="24"/>
        </w:rPr>
        <w:t>t</w:t>
      </w:r>
      <w:r>
        <w:rPr>
          <w:color w:val="040C28"/>
          <w:spacing w:val="-1"/>
          <w:sz w:val="24"/>
          <w:szCs w:val="24"/>
        </w:rPr>
        <w:t>aa</w:t>
      </w:r>
      <w:r>
        <w:rPr>
          <w:color w:val="040C28"/>
          <w:sz w:val="24"/>
          <w:szCs w:val="24"/>
        </w:rPr>
        <w:t>n</w:t>
      </w:r>
      <w:r>
        <w:rPr>
          <w:color w:val="040C28"/>
          <w:spacing w:val="10"/>
          <w:sz w:val="24"/>
          <w:szCs w:val="24"/>
        </w:rPr>
        <w:t xml:space="preserve"> </w:t>
      </w:r>
      <w:r>
        <w:rPr>
          <w:color w:val="040C28"/>
          <w:spacing w:val="2"/>
          <w:sz w:val="24"/>
          <w:szCs w:val="24"/>
        </w:rPr>
        <w:t>p</w:t>
      </w:r>
      <w:r>
        <w:rPr>
          <w:color w:val="040C28"/>
          <w:spacing w:val="-1"/>
          <w:sz w:val="24"/>
          <w:szCs w:val="24"/>
        </w:rPr>
        <w:t>a</w:t>
      </w:r>
      <w:r>
        <w:rPr>
          <w:color w:val="040C28"/>
          <w:sz w:val="24"/>
          <w:szCs w:val="24"/>
        </w:rPr>
        <w:t>da</w:t>
      </w:r>
      <w:r>
        <w:rPr>
          <w:color w:val="040C28"/>
          <w:spacing w:val="9"/>
          <w:sz w:val="24"/>
          <w:szCs w:val="24"/>
        </w:rPr>
        <w:t xml:space="preserve"> </w:t>
      </w:r>
      <w:r>
        <w:rPr>
          <w:color w:val="040C28"/>
          <w:sz w:val="24"/>
          <w:szCs w:val="24"/>
        </w:rPr>
        <w:t>b</w:t>
      </w:r>
      <w:r>
        <w:rPr>
          <w:color w:val="040C28"/>
          <w:spacing w:val="-1"/>
          <w:sz w:val="24"/>
          <w:szCs w:val="24"/>
        </w:rPr>
        <w:t>a</w:t>
      </w:r>
      <w:r>
        <w:rPr>
          <w:color w:val="040C28"/>
          <w:sz w:val="24"/>
          <w:szCs w:val="24"/>
        </w:rPr>
        <w:t>ngsa d</w:t>
      </w:r>
      <w:r>
        <w:rPr>
          <w:color w:val="040C28"/>
          <w:spacing w:val="-1"/>
          <w:sz w:val="24"/>
          <w:szCs w:val="24"/>
        </w:rPr>
        <w:t>a</w:t>
      </w:r>
      <w:r>
        <w:rPr>
          <w:color w:val="040C28"/>
          <w:sz w:val="24"/>
          <w:szCs w:val="24"/>
        </w:rPr>
        <w:t>n n</w:t>
      </w:r>
      <w:r>
        <w:rPr>
          <w:color w:val="040C28"/>
          <w:spacing w:val="-1"/>
          <w:sz w:val="24"/>
          <w:szCs w:val="24"/>
        </w:rPr>
        <w:t>e</w:t>
      </w:r>
      <w:r>
        <w:rPr>
          <w:color w:val="040C28"/>
          <w:sz w:val="24"/>
          <w:szCs w:val="24"/>
        </w:rPr>
        <w:t>g</w:t>
      </w:r>
      <w:r>
        <w:rPr>
          <w:color w:val="040C28"/>
          <w:spacing w:val="-1"/>
          <w:sz w:val="24"/>
          <w:szCs w:val="24"/>
        </w:rPr>
        <w:t>a</w:t>
      </w:r>
      <w:r>
        <w:rPr>
          <w:color w:val="040C28"/>
          <w:spacing w:val="1"/>
          <w:sz w:val="24"/>
          <w:szCs w:val="24"/>
        </w:rPr>
        <w:t>r</w:t>
      </w:r>
      <w:r>
        <w:rPr>
          <w:color w:val="040C28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. Ad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2"/>
          <w:sz w:val="24"/>
          <w:szCs w:val="24"/>
        </w:rPr>
        <w:t>p</w:t>
      </w:r>
      <w:r>
        <w:rPr>
          <w:color w:val="1F2023"/>
          <w:sz w:val="24"/>
          <w:szCs w:val="24"/>
        </w:rPr>
        <w:t xml:space="preserve">un </w:t>
      </w:r>
      <w:r>
        <w:rPr>
          <w:color w:val="1F2023"/>
          <w:spacing w:val="-1"/>
          <w:sz w:val="24"/>
          <w:szCs w:val="24"/>
        </w:rPr>
        <w:t>c</w:t>
      </w:r>
      <w:r>
        <w:rPr>
          <w:color w:val="1F2023"/>
          <w:sz w:val="24"/>
          <w:szCs w:val="24"/>
        </w:rPr>
        <w:t>up</w:t>
      </w:r>
      <w:r>
        <w:rPr>
          <w:color w:val="1F2023"/>
          <w:spacing w:val="3"/>
          <w:sz w:val="24"/>
          <w:szCs w:val="24"/>
        </w:rPr>
        <w:t>l</w:t>
      </w:r>
      <w:r>
        <w:rPr>
          <w:color w:val="1F2023"/>
          <w:sz w:val="24"/>
          <w:szCs w:val="24"/>
        </w:rPr>
        <w:t>ikan 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lam 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mbar</w:t>
      </w:r>
      <w:r>
        <w:rPr>
          <w:color w:val="1F2023"/>
          <w:spacing w:val="-1"/>
          <w:sz w:val="24"/>
          <w:szCs w:val="24"/>
        </w:rPr>
        <w:t xml:space="preserve"> </w:t>
      </w:r>
      <w:r>
        <w:rPr>
          <w:color w:val="1F2023"/>
          <w:spacing w:val="2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i</w:t>
      </w:r>
      <w:r>
        <w:rPr>
          <w:color w:val="1F2023"/>
          <w:spacing w:val="1"/>
          <w:sz w:val="24"/>
          <w:szCs w:val="24"/>
        </w:rPr>
        <w:t>t</w:t>
      </w:r>
      <w:r>
        <w:rPr>
          <w:color w:val="1F2023"/>
          <w:sz w:val="24"/>
          <w:szCs w:val="24"/>
        </w:rPr>
        <w:t>u 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i b</w:t>
      </w:r>
      <w:r>
        <w:rPr>
          <w:color w:val="1F2023"/>
          <w:spacing w:val="2"/>
          <w:sz w:val="24"/>
          <w:szCs w:val="24"/>
        </w:rPr>
        <w:t>e</w:t>
      </w:r>
      <w:r>
        <w:rPr>
          <w:color w:val="1F2023"/>
          <w:sz w:val="24"/>
          <w:szCs w:val="24"/>
        </w:rPr>
        <w:t>rikut :</w:t>
      </w:r>
    </w:p>
    <w:p w:rsidR="00E7443C" w:rsidRDefault="00433471">
      <w:pPr>
        <w:spacing w:before="11"/>
        <w:ind w:left="548"/>
      </w:pPr>
      <w:r>
        <w:pict>
          <v:shape id="_x0000_i1031" type="#_x0000_t75" style="width:225pt;height:126pt">
            <v:imagedata r:id="rId18" o:title=""/>
          </v:shape>
        </w:pict>
      </w:r>
    </w:p>
    <w:p w:rsidR="00E7443C" w:rsidRDefault="00E7443C">
      <w:pPr>
        <w:spacing w:before="9" w:line="260" w:lineRule="exact"/>
        <w:rPr>
          <w:sz w:val="26"/>
          <w:szCs w:val="26"/>
        </w:rPr>
      </w:pPr>
    </w:p>
    <w:p w:rsidR="00E7443C" w:rsidRDefault="002B46D3">
      <w:pPr>
        <w:spacing w:line="480" w:lineRule="auto"/>
        <w:ind w:left="548" w:right="81"/>
        <w:jc w:val="both"/>
        <w:rPr>
          <w:sz w:val="24"/>
          <w:szCs w:val="24"/>
        </w:rPr>
        <w:sectPr w:rsidR="00E7443C">
          <w:pgSz w:w="12240" w:h="15840"/>
          <w:pgMar w:top="780" w:right="1580" w:bottom="280" w:left="1720" w:header="763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 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rlih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Gina men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ma piala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Gina 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rtinggi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kolahnya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upl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 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nonton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trioti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hnya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knya bisa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rgu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Nilai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pupus, sem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juang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mbuat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ngga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tuanya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utama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ktor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Gina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rita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si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hnya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figu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 i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Gina 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isan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dir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Gina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mos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nonton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hnya</w:t>
      </w:r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Nilai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triotis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ru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before="14" w:line="240" w:lineRule="exact"/>
        <w:rPr>
          <w:sz w:val="24"/>
          <w:szCs w:val="24"/>
        </w:rPr>
      </w:pPr>
    </w:p>
    <w:p w:rsidR="00E7443C" w:rsidRDefault="002B46D3">
      <w:pPr>
        <w:spacing w:before="29" w:line="480" w:lineRule="auto"/>
        <w:ind w:left="548" w:right="82"/>
        <w:jc w:val="both"/>
        <w:rPr>
          <w:sz w:val="24"/>
          <w:szCs w:val="24"/>
        </w:rPr>
      </w:pPr>
      <w:r>
        <w:rPr>
          <w:sz w:val="24"/>
          <w:szCs w:val="24"/>
        </w:rPr>
        <w:t>sosok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Gina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Gina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ruan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nggi.</w:t>
      </w:r>
    </w:p>
    <w:p w:rsidR="00E7443C" w:rsidRDefault="002B46D3">
      <w:pPr>
        <w:spacing w:before="10" w:line="480" w:lineRule="auto"/>
        <w:ind w:left="548" w:right="8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Gina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 hingga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ngisan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 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tampil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Aktor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nior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Gina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pun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hku,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hidupku,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figu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ngisan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nton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suas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 ha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u.</w:t>
      </w:r>
    </w:p>
    <w:p w:rsidR="00E7443C" w:rsidRDefault="00433471">
      <w:pPr>
        <w:spacing w:before="9"/>
        <w:ind w:left="548"/>
      </w:pPr>
      <w:r>
        <w:pict>
          <v:shape id="_x0000_i1032" type="#_x0000_t75" style="width:225pt;height:126pt">
            <v:imagedata r:id="rId19" o:title=""/>
          </v:shape>
        </w:pict>
      </w:r>
    </w:p>
    <w:p w:rsidR="00E7443C" w:rsidRDefault="00E7443C">
      <w:pPr>
        <w:spacing w:before="10" w:line="260" w:lineRule="exact"/>
        <w:rPr>
          <w:sz w:val="26"/>
          <w:szCs w:val="26"/>
        </w:rPr>
      </w:pPr>
    </w:p>
    <w:p w:rsidR="00E7443C" w:rsidRDefault="002B46D3">
      <w:pPr>
        <w:spacing w:line="480" w:lineRule="auto"/>
        <w:ind w:left="548" w:right="81"/>
        <w:jc w:val="both"/>
        <w:rPr>
          <w:sz w:val="24"/>
          <w:szCs w:val="24"/>
        </w:rPr>
        <w:sectPr w:rsidR="00E7443C">
          <w:pgSz w:w="12240" w:h="15840"/>
          <w:pgMar w:top="780" w:right="1580" w:bottom="280" w:left="1720" w:header="763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di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 di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memb</w:t>
      </w:r>
      <w:r>
        <w:rPr>
          <w:spacing w:val="1"/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nikan diri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oid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knya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butuh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tor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 menghilangk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malu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diriny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ngingat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dulunya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mbali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nol.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Nilai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triotis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rita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juang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Gina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ktor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 menghilang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ngsiny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nikan dirinya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njam 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membel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oid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before="16" w:line="220" w:lineRule="exact"/>
        <w:rPr>
          <w:sz w:val="22"/>
          <w:szCs w:val="22"/>
        </w:rPr>
      </w:pPr>
    </w:p>
    <w:p w:rsidR="00E7443C" w:rsidRDefault="00433471">
      <w:pPr>
        <w:ind w:left="548"/>
      </w:pPr>
      <w:r>
        <w:pict>
          <v:shape id="_x0000_i1033" type="#_x0000_t75" style="width:236.25pt;height:120pt">
            <v:imagedata r:id="rId20" o:title=""/>
          </v:shape>
        </w:pict>
      </w:r>
    </w:p>
    <w:p w:rsidR="00E7443C" w:rsidRDefault="00E7443C">
      <w:pPr>
        <w:spacing w:before="20" w:line="220" w:lineRule="exact"/>
        <w:rPr>
          <w:sz w:val="22"/>
          <w:szCs w:val="22"/>
        </w:rPr>
      </w:pPr>
    </w:p>
    <w:p w:rsidR="00E7443C" w:rsidRDefault="002B46D3">
      <w:pPr>
        <w:spacing w:before="29" w:line="480" w:lineRule="auto"/>
        <w:ind w:left="548" w:right="7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Gina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oid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dibelikan oleh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utuhan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Gina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rlih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laup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oid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 bias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tapi </w:t>
      </w:r>
      <w:r>
        <w:rPr>
          <w:spacing w:val="2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ukup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tnya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ng. Nilai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triotism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And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oid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ibelikan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Gina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tnya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ik.</w:t>
      </w:r>
    </w:p>
    <w:p w:rsidR="00E7443C" w:rsidRDefault="00E7443C">
      <w:pPr>
        <w:spacing w:before="1" w:line="160" w:lineRule="exact"/>
        <w:rPr>
          <w:sz w:val="16"/>
          <w:szCs w:val="16"/>
        </w:rPr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433471">
      <w:pPr>
        <w:ind w:left="548"/>
      </w:pPr>
      <w:r>
        <w:pict>
          <v:shape id="_x0000_i1034" type="#_x0000_t75" style="width:225pt;height:126pt">
            <v:imagedata r:id="rId21" o:title=""/>
          </v:shape>
        </w:pict>
      </w:r>
    </w:p>
    <w:p w:rsidR="00E7443C" w:rsidRDefault="00E7443C">
      <w:pPr>
        <w:spacing w:before="11" w:line="260" w:lineRule="exact"/>
        <w:rPr>
          <w:sz w:val="26"/>
          <w:szCs w:val="26"/>
        </w:rPr>
      </w:pPr>
    </w:p>
    <w:p w:rsidR="00E7443C" w:rsidRDefault="002B46D3">
      <w:pPr>
        <w:spacing w:line="480" w:lineRule="auto"/>
        <w:ind w:left="548" w:right="79"/>
        <w:jc w:val="both"/>
        <w:rPr>
          <w:sz w:val="24"/>
          <w:szCs w:val="24"/>
        </w:rPr>
        <w:sectPr w:rsidR="00E7443C">
          <w:pgSz w:w="12240" w:h="15840"/>
          <w:pgMar w:top="780" w:right="1580" w:bottom="280" w:left="1720" w:header="763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sosok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ntang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nuju ke 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mpat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Nilai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triotis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juang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Gina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7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before="14" w:line="240" w:lineRule="exact"/>
        <w:rPr>
          <w:sz w:val="24"/>
          <w:szCs w:val="24"/>
        </w:rPr>
      </w:pPr>
    </w:p>
    <w:p w:rsidR="00E7443C" w:rsidRDefault="002B46D3">
      <w:pPr>
        <w:spacing w:before="29" w:line="480" w:lineRule="auto"/>
        <w:ind w:left="548" w:right="7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knya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ujudkan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rmink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sosok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wa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Nilai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ru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ibadi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lebih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gi khususnya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cit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-c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E7443C" w:rsidRDefault="002B46D3">
      <w:pPr>
        <w:spacing w:before="10"/>
        <w:ind w:left="548" w:right="625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 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Nilai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Kompe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itif</w:t>
      </w:r>
    </w:p>
    <w:p w:rsidR="00E7443C" w:rsidRDefault="00E7443C">
      <w:pPr>
        <w:spacing w:before="17" w:line="260" w:lineRule="exact"/>
        <w:rPr>
          <w:sz w:val="26"/>
          <w:szCs w:val="26"/>
        </w:rPr>
      </w:pPr>
    </w:p>
    <w:p w:rsidR="00E7443C" w:rsidRDefault="002B46D3">
      <w:pPr>
        <w:spacing w:line="480" w:lineRule="auto"/>
        <w:ind w:left="548" w:right="78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Indo</w:t>
      </w:r>
      <w:r>
        <w:rPr>
          <w:spacing w:val="-1"/>
          <w:sz w:val="24"/>
          <w:szCs w:val="24"/>
        </w:rPr>
        <w:t>ne</w:t>
      </w:r>
      <w:r>
        <w:rPr>
          <w:sz w:val="24"/>
          <w:szCs w:val="24"/>
        </w:rPr>
        <w:t>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kompeti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sikap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rhub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ingan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kompetis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kompetisi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ng/kelompok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lain.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 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nggulan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bisa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mengungguli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E7443C" w:rsidRDefault="00433471">
      <w:pPr>
        <w:spacing w:before="10"/>
        <w:ind w:left="548"/>
      </w:pPr>
      <w:r>
        <w:pict>
          <v:shape id="_x0000_i1035" type="#_x0000_t75" style="width:215.25pt;height:131.25pt">
            <v:imagedata r:id="rId22" o:title=""/>
          </v:shape>
        </w:pict>
      </w:r>
    </w:p>
    <w:p w:rsidR="00E7443C" w:rsidRDefault="00E7443C">
      <w:pPr>
        <w:spacing w:before="20" w:line="260" w:lineRule="exact"/>
        <w:rPr>
          <w:sz w:val="26"/>
          <w:szCs w:val="26"/>
        </w:rPr>
      </w:pPr>
    </w:p>
    <w:p w:rsidR="00E7443C" w:rsidRDefault="002B46D3">
      <w:pPr>
        <w:spacing w:line="480" w:lineRule="auto"/>
        <w:ind w:left="548" w:right="78"/>
        <w:jc w:val="both"/>
        <w:rPr>
          <w:sz w:val="24"/>
          <w:szCs w:val="24"/>
        </w:rPr>
        <w:sectPr w:rsidR="00E7443C">
          <w:pgSz w:w="12240" w:h="15840"/>
          <w:pgMar w:top="780" w:right="1580" w:bottom="280" w:left="1720" w:header="763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 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Gina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 mend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Gin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menyuk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rimy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kompeti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isnu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Gina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lainn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 mend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den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ktor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Gina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putrinya.</w:t>
      </w: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before="4" w:line="280" w:lineRule="exact"/>
        <w:rPr>
          <w:sz w:val="28"/>
          <w:szCs w:val="28"/>
        </w:rPr>
      </w:pPr>
    </w:p>
    <w:p w:rsidR="00E7443C" w:rsidRDefault="00433471">
      <w:pPr>
        <w:ind w:left="548"/>
      </w:pPr>
      <w:r>
        <w:pict>
          <v:shape id="_x0000_i1036" type="#_x0000_t75" style="width:225pt;height:126pt">
            <v:imagedata r:id="rId23" o:title=""/>
          </v:shape>
        </w:pict>
      </w:r>
    </w:p>
    <w:p w:rsidR="00E7443C" w:rsidRDefault="00E7443C">
      <w:pPr>
        <w:spacing w:before="20" w:line="220" w:lineRule="exact"/>
        <w:rPr>
          <w:sz w:val="22"/>
          <w:szCs w:val="22"/>
        </w:rPr>
      </w:pPr>
    </w:p>
    <w:p w:rsidR="00E7443C" w:rsidRDefault="002B46D3">
      <w:pPr>
        <w:spacing w:before="29" w:line="480" w:lineRule="auto"/>
        <w:ind w:left="548" w:right="7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di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3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ina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Gina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Gina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 mengikuti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kompeti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kompeti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ini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8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Gina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rkom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butkan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 G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Gina 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u untuk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Aktor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la.</w:t>
      </w:r>
    </w:p>
    <w:p w:rsidR="00E7443C" w:rsidRDefault="00E7443C">
      <w:pPr>
        <w:spacing w:before="1" w:line="160" w:lineRule="exact"/>
        <w:rPr>
          <w:sz w:val="16"/>
          <w:szCs w:val="16"/>
        </w:rPr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433471">
      <w:pPr>
        <w:ind w:left="548"/>
      </w:pPr>
      <w:r>
        <w:pict>
          <v:shape id="_x0000_i1037" type="#_x0000_t75" style="width:225pt;height:126pt">
            <v:imagedata r:id="rId24" o:title=""/>
          </v:shape>
        </w:pict>
      </w:r>
    </w:p>
    <w:p w:rsidR="00E7443C" w:rsidRDefault="00E7443C">
      <w:pPr>
        <w:spacing w:before="11" w:line="260" w:lineRule="exact"/>
        <w:rPr>
          <w:sz w:val="26"/>
          <w:szCs w:val="26"/>
        </w:rPr>
      </w:pPr>
    </w:p>
    <w:p w:rsidR="00E7443C" w:rsidRDefault="002B46D3">
      <w:pPr>
        <w:spacing w:line="480" w:lineRule="auto"/>
        <w:ind w:left="548" w:right="81"/>
        <w:jc w:val="both"/>
        <w:rPr>
          <w:sz w:val="24"/>
          <w:szCs w:val="24"/>
        </w:rPr>
        <w:sectPr w:rsidR="00E7443C">
          <w:pgSz w:w="12240" w:h="15840"/>
          <w:pgMar w:top="780" w:right="1580" w:bottom="280" w:left="1720" w:header="763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di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Gina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rdiskusi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isnu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kompetisi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Nilai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upl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Gina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ikut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rkomp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lainnya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before="14" w:line="240" w:lineRule="exact"/>
        <w:rPr>
          <w:sz w:val="24"/>
          <w:szCs w:val="24"/>
        </w:rPr>
      </w:pPr>
    </w:p>
    <w:p w:rsidR="00E7443C" w:rsidRDefault="002B46D3">
      <w:pPr>
        <w:spacing w:before="29" w:line="480" w:lineRule="auto"/>
        <w:ind w:left="548" w:right="82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rdiskusi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isn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Wa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upun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disku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isnu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jek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isnu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Gina.</w:t>
      </w:r>
    </w:p>
    <w:p w:rsidR="00E7443C" w:rsidRDefault="00E7443C">
      <w:pPr>
        <w:spacing w:before="2" w:line="160" w:lineRule="exact"/>
        <w:rPr>
          <w:sz w:val="16"/>
          <w:szCs w:val="16"/>
        </w:rPr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2B46D3">
      <w:pPr>
        <w:ind w:left="548" w:right="62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  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Nilai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Ke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jasa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</w:p>
    <w:p w:rsidR="00E7443C" w:rsidRDefault="00E7443C">
      <w:pPr>
        <w:spacing w:before="16" w:line="260" w:lineRule="exact"/>
        <w:rPr>
          <w:sz w:val="26"/>
          <w:szCs w:val="26"/>
        </w:rPr>
      </w:pPr>
    </w:p>
    <w:p w:rsidR="00E7443C" w:rsidRDefault="002B46D3">
      <w:pPr>
        <w:spacing w:line="480" w:lineRule="auto"/>
        <w:ind w:left="548" w:right="77"/>
        <w:jc w:val="both"/>
        <w:rPr>
          <w:sz w:val="24"/>
          <w:szCs w:val="24"/>
        </w:rPr>
      </w:pPr>
      <w:r>
        <w:rPr>
          <w:color w:val="1F2023"/>
          <w:sz w:val="24"/>
          <w:szCs w:val="24"/>
        </w:rPr>
        <w:t>Ada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ma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ni</w:t>
      </w:r>
      <w:r>
        <w:rPr>
          <w:color w:val="1F2023"/>
          <w:spacing w:val="1"/>
          <w:sz w:val="24"/>
          <w:szCs w:val="24"/>
        </w:rPr>
        <w:t>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i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nt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2"/>
          <w:sz w:val="24"/>
          <w:szCs w:val="24"/>
        </w:rPr>
        <w:t xml:space="preserve"> 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lam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rja</w:t>
      </w:r>
      <w:r>
        <w:rPr>
          <w:color w:val="1F2023"/>
          <w:spacing w:val="3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ma</w:t>
      </w:r>
      <w:r>
        <w:rPr>
          <w:color w:val="1F2023"/>
          <w:spacing w:val="4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go</w:t>
      </w:r>
      <w:r>
        <w:rPr>
          <w:color w:val="1F2023"/>
          <w:spacing w:val="3"/>
          <w:sz w:val="24"/>
          <w:szCs w:val="24"/>
        </w:rPr>
        <w:t>t</w:t>
      </w:r>
      <w:r>
        <w:rPr>
          <w:color w:val="1F2023"/>
          <w:sz w:val="24"/>
          <w:szCs w:val="24"/>
        </w:rPr>
        <w:t>ong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royo</w:t>
      </w:r>
      <w:r>
        <w:rPr>
          <w:color w:val="1F2023"/>
          <w:spacing w:val="-1"/>
          <w:sz w:val="24"/>
          <w:szCs w:val="24"/>
        </w:rPr>
        <w:t>n</w:t>
      </w:r>
      <w:r>
        <w:rPr>
          <w:color w:val="1F2023"/>
          <w:sz w:val="24"/>
          <w:szCs w:val="24"/>
        </w:rPr>
        <w:t>g,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i</w:t>
      </w:r>
      <w:r>
        <w:rPr>
          <w:color w:val="1F2023"/>
          <w:spacing w:val="1"/>
          <w:sz w:val="24"/>
          <w:szCs w:val="24"/>
        </w:rPr>
        <w:t>t</w:t>
      </w:r>
      <w:r>
        <w:rPr>
          <w:color w:val="1F2023"/>
          <w:sz w:val="24"/>
          <w:szCs w:val="24"/>
        </w:rPr>
        <w:t xml:space="preserve">u </w:t>
      </w:r>
      <w:r>
        <w:rPr>
          <w:color w:val="040C28"/>
          <w:sz w:val="24"/>
          <w:szCs w:val="24"/>
        </w:rPr>
        <w:t>s</w:t>
      </w:r>
      <w:r>
        <w:rPr>
          <w:color w:val="040C28"/>
          <w:spacing w:val="-1"/>
          <w:sz w:val="24"/>
          <w:szCs w:val="24"/>
        </w:rPr>
        <w:t>a</w:t>
      </w:r>
      <w:r>
        <w:rPr>
          <w:color w:val="040C28"/>
          <w:sz w:val="24"/>
          <w:szCs w:val="24"/>
        </w:rPr>
        <w:t>l</w:t>
      </w:r>
      <w:r>
        <w:rPr>
          <w:color w:val="040C28"/>
          <w:spacing w:val="1"/>
          <w:sz w:val="24"/>
          <w:szCs w:val="24"/>
        </w:rPr>
        <w:t>i</w:t>
      </w:r>
      <w:r>
        <w:rPr>
          <w:color w:val="040C28"/>
          <w:sz w:val="24"/>
          <w:szCs w:val="24"/>
        </w:rPr>
        <w:t>ng</w:t>
      </w:r>
      <w:r>
        <w:rPr>
          <w:color w:val="040C28"/>
          <w:spacing w:val="4"/>
          <w:sz w:val="24"/>
          <w:szCs w:val="24"/>
        </w:rPr>
        <w:t xml:space="preserve"> </w:t>
      </w:r>
      <w:r>
        <w:rPr>
          <w:color w:val="040C28"/>
          <w:sz w:val="24"/>
          <w:szCs w:val="24"/>
        </w:rPr>
        <w:t>mem</w:t>
      </w:r>
      <w:r>
        <w:rPr>
          <w:color w:val="040C28"/>
          <w:spacing w:val="-1"/>
          <w:sz w:val="24"/>
          <w:szCs w:val="24"/>
        </w:rPr>
        <w:t>a</w:t>
      </w:r>
      <w:r>
        <w:rPr>
          <w:color w:val="040C28"/>
          <w:sz w:val="24"/>
          <w:szCs w:val="24"/>
        </w:rPr>
        <w:t>h</w:t>
      </w:r>
      <w:r>
        <w:rPr>
          <w:color w:val="040C28"/>
          <w:spacing w:val="-1"/>
          <w:sz w:val="24"/>
          <w:szCs w:val="24"/>
        </w:rPr>
        <w:t>a</w:t>
      </w:r>
      <w:r>
        <w:rPr>
          <w:color w:val="040C28"/>
          <w:sz w:val="24"/>
          <w:szCs w:val="24"/>
        </w:rPr>
        <w:t>m</w:t>
      </w:r>
      <w:r>
        <w:rPr>
          <w:color w:val="040C28"/>
          <w:spacing w:val="1"/>
          <w:sz w:val="24"/>
          <w:szCs w:val="24"/>
        </w:rPr>
        <w:t>i</w:t>
      </w:r>
      <w:r>
        <w:rPr>
          <w:color w:val="040C28"/>
          <w:sz w:val="24"/>
          <w:szCs w:val="24"/>
        </w:rPr>
        <w:t>, s</w:t>
      </w:r>
      <w:r>
        <w:rPr>
          <w:color w:val="040C28"/>
          <w:spacing w:val="-1"/>
          <w:sz w:val="24"/>
          <w:szCs w:val="24"/>
        </w:rPr>
        <w:t>a</w:t>
      </w:r>
      <w:r>
        <w:rPr>
          <w:color w:val="040C28"/>
          <w:sz w:val="24"/>
          <w:szCs w:val="24"/>
        </w:rPr>
        <w:t>l</w:t>
      </w:r>
      <w:r>
        <w:rPr>
          <w:color w:val="040C28"/>
          <w:spacing w:val="1"/>
          <w:sz w:val="24"/>
          <w:szCs w:val="24"/>
        </w:rPr>
        <w:t>i</w:t>
      </w:r>
      <w:r>
        <w:rPr>
          <w:color w:val="040C28"/>
          <w:sz w:val="24"/>
          <w:szCs w:val="24"/>
        </w:rPr>
        <w:t>ng mengh</w:t>
      </w:r>
      <w:r>
        <w:rPr>
          <w:color w:val="040C28"/>
          <w:spacing w:val="-1"/>
          <w:sz w:val="24"/>
          <w:szCs w:val="24"/>
        </w:rPr>
        <w:t>a</w:t>
      </w:r>
      <w:r>
        <w:rPr>
          <w:color w:val="040C28"/>
          <w:sz w:val="24"/>
          <w:szCs w:val="24"/>
        </w:rPr>
        <w:t>rg</w:t>
      </w:r>
      <w:r>
        <w:rPr>
          <w:color w:val="040C28"/>
          <w:spacing w:val="-2"/>
          <w:sz w:val="24"/>
          <w:szCs w:val="24"/>
        </w:rPr>
        <w:t>a</w:t>
      </w:r>
      <w:r>
        <w:rPr>
          <w:color w:val="040C28"/>
          <w:sz w:val="24"/>
          <w:szCs w:val="24"/>
        </w:rPr>
        <w:t xml:space="preserve">i, </w:t>
      </w:r>
      <w:r>
        <w:rPr>
          <w:color w:val="040C28"/>
          <w:spacing w:val="2"/>
          <w:sz w:val="24"/>
          <w:szCs w:val="24"/>
        </w:rPr>
        <w:t>s</w:t>
      </w:r>
      <w:r>
        <w:rPr>
          <w:color w:val="040C28"/>
          <w:spacing w:val="-1"/>
          <w:sz w:val="24"/>
          <w:szCs w:val="24"/>
        </w:rPr>
        <w:t>a</w:t>
      </w:r>
      <w:r>
        <w:rPr>
          <w:color w:val="040C28"/>
          <w:sz w:val="24"/>
          <w:szCs w:val="24"/>
        </w:rPr>
        <w:t>l</w:t>
      </w:r>
      <w:r>
        <w:rPr>
          <w:color w:val="040C28"/>
          <w:spacing w:val="1"/>
          <w:sz w:val="24"/>
          <w:szCs w:val="24"/>
        </w:rPr>
        <w:t>i</w:t>
      </w:r>
      <w:r>
        <w:rPr>
          <w:color w:val="040C28"/>
          <w:sz w:val="24"/>
          <w:szCs w:val="24"/>
        </w:rPr>
        <w:t>ng</w:t>
      </w:r>
      <w:r>
        <w:rPr>
          <w:color w:val="040C28"/>
          <w:spacing w:val="2"/>
          <w:sz w:val="24"/>
          <w:szCs w:val="24"/>
        </w:rPr>
        <w:t xml:space="preserve"> </w:t>
      </w:r>
      <w:r>
        <w:rPr>
          <w:color w:val="040C28"/>
          <w:sz w:val="24"/>
          <w:szCs w:val="24"/>
        </w:rPr>
        <w:t>memb</w:t>
      </w:r>
      <w:r>
        <w:rPr>
          <w:color w:val="040C28"/>
          <w:spacing w:val="-1"/>
          <w:sz w:val="24"/>
          <w:szCs w:val="24"/>
        </w:rPr>
        <w:t>a</w:t>
      </w:r>
      <w:r>
        <w:rPr>
          <w:color w:val="040C28"/>
          <w:sz w:val="24"/>
          <w:szCs w:val="24"/>
        </w:rPr>
        <w:t>ntu, s</w:t>
      </w:r>
      <w:r>
        <w:rPr>
          <w:color w:val="040C28"/>
          <w:spacing w:val="-1"/>
          <w:sz w:val="24"/>
          <w:szCs w:val="24"/>
        </w:rPr>
        <w:t>a</w:t>
      </w:r>
      <w:r>
        <w:rPr>
          <w:color w:val="040C28"/>
          <w:sz w:val="24"/>
          <w:szCs w:val="24"/>
        </w:rPr>
        <w:t>l</w:t>
      </w:r>
      <w:r>
        <w:rPr>
          <w:color w:val="040C28"/>
          <w:spacing w:val="1"/>
          <w:sz w:val="24"/>
          <w:szCs w:val="24"/>
        </w:rPr>
        <w:t>i</w:t>
      </w:r>
      <w:r>
        <w:rPr>
          <w:color w:val="040C28"/>
          <w:sz w:val="24"/>
          <w:szCs w:val="24"/>
        </w:rPr>
        <w:t>ng</w:t>
      </w:r>
      <w:r>
        <w:rPr>
          <w:color w:val="040C28"/>
          <w:spacing w:val="2"/>
          <w:sz w:val="24"/>
          <w:szCs w:val="24"/>
        </w:rPr>
        <w:t xml:space="preserve"> </w:t>
      </w:r>
      <w:r>
        <w:rPr>
          <w:color w:val="040C28"/>
          <w:sz w:val="24"/>
          <w:szCs w:val="24"/>
        </w:rPr>
        <w:t>meng</w:t>
      </w:r>
      <w:r>
        <w:rPr>
          <w:color w:val="040C28"/>
          <w:spacing w:val="-1"/>
          <w:sz w:val="24"/>
          <w:szCs w:val="24"/>
        </w:rPr>
        <w:t>a</w:t>
      </w:r>
      <w:r>
        <w:rPr>
          <w:color w:val="040C28"/>
          <w:sz w:val="24"/>
          <w:szCs w:val="24"/>
        </w:rPr>
        <w:t>tasi k</w:t>
      </w:r>
      <w:r>
        <w:rPr>
          <w:color w:val="040C28"/>
          <w:spacing w:val="-1"/>
          <w:sz w:val="24"/>
          <w:szCs w:val="24"/>
        </w:rPr>
        <w:t>e</w:t>
      </w:r>
      <w:r>
        <w:rPr>
          <w:color w:val="040C28"/>
          <w:sz w:val="24"/>
          <w:szCs w:val="24"/>
        </w:rPr>
        <w:t>ku</w:t>
      </w:r>
      <w:r>
        <w:rPr>
          <w:color w:val="040C28"/>
          <w:spacing w:val="1"/>
          <w:sz w:val="24"/>
          <w:szCs w:val="24"/>
        </w:rPr>
        <w:t>r</w:t>
      </w:r>
      <w:r>
        <w:rPr>
          <w:color w:val="040C28"/>
          <w:spacing w:val="-1"/>
          <w:sz w:val="24"/>
          <w:szCs w:val="24"/>
        </w:rPr>
        <w:t>a</w:t>
      </w:r>
      <w:r>
        <w:rPr>
          <w:color w:val="040C28"/>
          <w:sz w:val="24"/>
          <w:szCs w:val="24"/>
        </w:rPr>
        <w:t>ng</w:t>
      </w:r>
      <w:r>
        <w:rPr>
          <w:color w:val="040C28"/>
          <w:spacing w:val="-1"/>
          <w:sz w:val="24"/>
          <w:szCs w:val="24"/>
        </w:rPr>
        <w:t>a</w:t>
      </w:r>
      <w:r>
        <w:rPr>
          <w:color w:val="040C28"/>
          <w:sz w:val="24"/>
          <w:szCs w:val="24"/>
        </w:rPr>
        <w:t>n,</w:t>
      </w:r>
      <w:r>
        <w:rPr>
          <w:color w:val="040C28"/>
          <w:spacing w:val="2"/>
          <w:sz w:val="24"/>
          <w:szCs w:val="24"/>
        </w:rPr>
        <w:t xml:space="preserve"> </w:t>
      </w:r>
      <w:r>
        <w:rPr>
          <w:color w:val="040C28"/>
          <w:sz w:val="24"/>
          <w:szCs w:val="24"/>
        </w:rPr>
        <w:t>d</w:t>
      </w:r>
      <w:r>
        <w:rPr>
          <w:color w:val="040C28"/>
          <w:spacing w:val="-1"/>
          <w:sz w:val="24"/>
          <w:szCs w:val="24"/>
        </w:rPr>
        <w:t>a</w:t>
      </w:r>
      <w:r>
        <w:rPr>
          <w:color w:val="040C28"/>
          <w:sz w:val="24"/>
          <w:szCs w:val="24"/>
        </w:rPr>
        <w:t>n s</w:t>
      </w:r>
      <w:r>
        <w:rPr>
          <w:color w:val="040C28"/>
          <w:spacing w:val="-1"/>
          <w:sz w:val="24"/>
          <w:szCs w:val="24"/>
        </w:rPr>
        <w:t>a</w:t>
      </w:r>
      <w:r>
        <w:rPr>
          <w:color w:val="040C28"/>
          <w:sz w:val="24"/>
          <w:szCs w:val="24"/>
        </w:rPr>
        <w:t>l</w:t>
      </w:r>
      <w:r>
        <w:rPr>
          <w:color w:val="040C28"/>
          <w:spacing w:val="1"/>
          <w:sz w:val="24"/>
          <w:szCs w:val="24"/>
        </w:rPr>
        <w:t>i</w:t>
      </w:r>
      <w:r>
        <w:rPr>
          <w:color w:val="040C28"/>
          <w:sz w:val="24"/>
          <w:szCs w:val="24"/>
        </w:rPr>
        <w:t>ng mengu</w:t>
      </w:r>
      <w:r>
        <w:rPr>
          <w:color w:val="040C28"/>
          <w:spacing w:val="-1"/>
          <w:sz w:val="24"/>
          <w:szCs w:val="24"/>
        </w:rPr>
        <w:t>a</w:t>
      </w:r>
      <w:r>
        <w:rPr>
          <w:color w:val="040C28"/>
          <w:sz w:val="24"/>
          <w:szCs w:val="24"/>
        </w:rPr>
        <w:t>k</w:t>
      </w:r>
      <w:r>
        <w:rPr>
          <w:color w:val="040C28"/>
          <w:spacing w:val="-1"/>
          <w:sz w:val="24"/>
          <w:szCs w:val="24"/>
        </w:rPr>
        <w:t>a</w:t>
      </w:r>
      <w:r>
        <w:rPr>
          <w:color w:val="040C28"/>
          <w:sz w:val="24"/>
          <w:szCs w:val="24"/>
        </w:rPr>
        <w:t>n</w:t>
      </w:r>
      <w:r>
        <w:rPr>
          <w:color w:val="040C28"/>
          <w:spacing w:val="-7"/>
          <w:sz w:val="24"/>
          <w:szCs w:val="24"/>
        </w:rPr>
        <w:t xml:space="preserve"> </w:t>
      </w:r>
      <w:r>
        <w:rPr>
          <w:color w:val="040C28"/>
          <w:sz w:val="24"/>
          <w:szCs w:val="24"/>
        </w:rPr>
        <w:t>k</w:t>
      </w:r>
      <w:r>
        <w:rPr>
          <w:color w:val="040C28"/>
          <w:spacing w:val="-1"/>
          <w:sz w:val="24"/>
          <w:szCs w:val="24"/>
        </w:rPr>
        <w:t>e</w:t>
      </w:r>
      <w:r>
        <w:rPr>
          <w:color w:val="040C28"/>
          <w:spacing w:val="2"/>
          <w:sz w:val="24"/>
          <w:szCs w:val="24"/>
        </w:rPr>
        <w:t>b</w:t>
      </w:r>
      <w:r>
        <w:rPr>
          <w:color w:val="040C28"/>
          <w:spacing w:val="-1"/>
          <w:sz w:val="24"/>
          <w:szCs w:val="24"/>
        </w:rPr>
        <w:t>e</w:t>
      </w:r>
      <w:r>
        <w:rPr>
          <w:color w:val="040C28"/>
          <w:sz w:val="24"/>
          <w:szCs w:val="24"/>
        </w:rPr>
        <w:t>rs</w:t>
      </w:r>
      <w:r>
        <w:rPr>
          <w:color w:val="040C28"/>
          <w:spacing w:val="-1"/>
          <w:sz w:val="24"/>
          <w:szCs w:val="24"/>
        </w:rPr>
        <w:t>a</w:t>
      </w:r>
      <w:r>
        <w:rPr>
          <w:color w:val="040C28"/>
          <w:sz w:val="24"/>
          <w:szCs w:val="24"/>
        </w:rPr>
        <w:t>m</w:t>
      </w:r>
      <w:r>
        <w:rPr>
          <w:color w:val="040C28"/>
          <w:spacing w:val="2"/>
          <w:sz w:val="24"/>
          <w:szCs w:val="24"/>
        </w:rPr>
        <w:t>a</w:t>
      </w:r>
      <w:r>
        <w:rPr>
          <w:color w:val="040C28"/>
          <w:spacing w:val="-1"/>
          <w:sz w:val="24"/>
          <w:szCs w:val="24"/>
        </w:rPr>
        <w:t>a</w:t>
      </w:r>
      <w:r>
        <w:rPr>
          <w:color w:val="040C28"/>
          <w:spacing w:val="3"/>
          <w:sz w:val="24"/>
          <w:szCs w:val="24"/>
        </w:rPr>
        <w:t>n</w:t>
      </w:r>
      <w:r>
        <w:rPr>
          <w:color w:val="1F2023"/>
          <w:sz w:val="24"/>
          <w:szCs w:val="24"/>
        </w:rPr>
        <w:t>."</w:t>
      </w:r>
      <w:r>
        <w:rPr>
          <w:color w:val="1F2023"/>
          <w:spacing w:val="-7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h,</w:t>
      </w:r>
      <w:r>
        <w:rPr>
          <w:color w:val="1F2023"/>
          <w:spacing w:val="-7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i</w:t>
      </w:r>
      <w:r>
        <w:rPr>
          <w:color w:val="1F2023"/>
          <w:spacing w:val="1"/>
          <w:sz w:val="24"/>
          <w:szCs w:val="24"/>
        </w:rPr>
        <w:t>t</w:t>
      </w:r>
      <w:r>
        <w:rPr>
          <w:color w:val="1F2023"/>
          <w:sz w:val="24"/>
          <w:szCs w:val="24"/>
        </w:rPr>
        <w:t>ulah</w:t>
      </w:r>
      <w:r>
        <w:rPr>
          <w:color w:val="1F2023"/>
          <w:spacing w:val="-8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ni</w:t>
      </w:r>
      <w:r>
        <w:rPr>
          <w:color w:val="1F2023"/>
          <w:spacing w:val="1"/>
          <w:sz w:val="24"/>
          <w:szCs w:val="24"/>
        </w:rPr>
        <w:t>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-ni</w:t>
      </w:r>
      <w:r>
        <w:rPr>
          <w:color w:val="1F2023"/>
          <w:spacing w:val="1"/>
          <w:sz w:val="24"/>
          <w:szCs w:val="24"/>
        </w:rPr>
        <w:t>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i</w:t>
      </w:r>
      <w:r>
        <w:rPr>
          <w:color w:val="1F2023"/>
          <w:spacing w:val="-7"/>
          <w:sz w:val="24"/>
          <w:szCs w:val="24"/>
        </w:rPr>
        <w:t xml:space="preserve"> </w:t>
      </w:r>
      <w:r>
        <w:rPr>
          <w:color w:val="1F2023"/>
          <w:spacing w:val="-2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nt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-7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lam</w:t>
      </w:r>
      <w:r>
        <w:rPr>
          <w:color w:val="1F2023"/>
          <w:spacing w:val="-7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rja</w:t>
      </w:r>
      <w:r>
        <w:rPr>
          <w:color w:val="1F2023"/>
          <w:spacing w:val="-8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ma</w:t>
      </w:r>
      <w:r>
        <w:rPr>
          <w:color w:val="1F2023"/>
          <w:spacing w:val="-5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7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gotong royo</w:t>
      </w:r>
      <w:r>
        <w:rPr>
          <w:color w:val="1F2023"/>
          <w:spacing w:val="-1"/>
          <w:sz w:val="24"/>
          <w:szCs w:val="24"/>
        </w:rPr>
        <w:t>n</w:t>
      </w:r>
      <w:r>
        <w:rPr>
          <w:color w:val="1F2023"/>
          <w:sz w:val="24"/>
          <w:szCs w:val="24"/>
        </w:rPr>
        <w:t>g, Adj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ri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</w:p>
    <w:p w:rsidR="00E7443C" w:rsidRDefault="00433471">
      <w:pPr>
        <w:spacing w:before="9"/>
        <w:ind w:left="548"/>
      </w:pPr>
      <w:r>
        <w:pict>
          <v:shape id="_x0000_i1038" type="#_x0000_t75" style="width:234.75pt;height:120.75pt">
            <v:imagedata r:id="rId25" o:title=""/>
          </v:shape>
        </w:pict>
      </w:r>
    </w:p>
    <w:p w:rsidR="00E7443C" w:rsidRDefault="00E7443C">
      <w:pPr>
        <w:spacing w:before="9" w:line="260" w:lineRule="exact"/>
        <w:rPr>
          <w:sz w:val="26"/>
          <w:szCs w:val="26"/>
        </w:rPr>
      </w:pPr>
    </w:p>
    <w:p w:rsidR="00E7443C" w:rsidRDefault="002B46D3">
      <w:pPr>
        <w:spacing w:line="480" w:lineRule="auto"/>
        <w:ind w:left="548" w:right="82"/>
        <w:jc w:val="both"/>
        <w:rPr>
          <w:sz w:val="24"/>
          <w:szCs w:val="24"/>
        </w:rPr>
        <w:sectPr w:rsidR="00E7443C">
          <w:pgSz w:w="12240" w:h="15840"/>
          <w:pgMar w:top="780" w:right="1580" w:bottom="280" w:left="1720" w:header="763" w:footer="0" w:gutter="0"/>
          <w:cols w:space="720"/>
        </w:sect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 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isnu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Gina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 lelu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mau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Nilai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isnu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Gina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 tugas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 ol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gu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before="4" w:line="280" w:lineRule="exact"/>
        <w:rPr>
          <w:sz w:val="28"/>
          <w:szCs w:val="28"/>
        </w:rPr>
      </w:pPr>
    </w:p>
    <w:p w:rsidR="00E7443C" w:rsidRDefault="00433471">
      <w:pPr>
        <w:ind w:left="548"/>
      </w:pPr>
      <w:r>
        <w:pict>
          <v:shape id="_x0000_i1039" type="#_x0000_t75" style="width:225pt;height:126pt">
            <v:imagedata r:id="rId26" o:title=""/>
          </v:shape>
        </w:pict>
      </w:r>
    </w:p>
    <w:p w:rsidR="00E7443C" w:rsidRDefault="00E7443C">
      <w:pPr>
        <w:spacing w:before="20" w:line="220" w:lineRule="exact"/>
        <w:rPr>
          <w:sz w:val="22"/>
          <w:szCs w:val="22"/>
        </w:rPr>
      </w:pPr>
    </w:p>
    <w:p w:rsidR="00E7443C" w:rsidRDefault="002B46D3">
      <w:pPr>
        <w:spacing w:before="29" w:line="480" w:lineRule="auto"/>
        <w:ind w:left="548" w:right="8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 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tas, 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a Gina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membic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lupa memik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Nilai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rja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gotong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royon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Gina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u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ujudkan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biaya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ina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menuju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nggi.</w:t>
      </w:r>
    </w:p>
    <w:p w:rsidR="00E7443C" w:rsidRDefault="00E7443C">
      <w:pPr>
        <w:spacing w:before="1" w:line="160" w:lineRule="exact"/>
        <w:rPr>
          <w:sz w:val="16"/>
          <w:szCs w:val="16"/>
        </w:rPr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433471">
      <w:pPr>
        <w:ind w:left="548"/>
      </w:pPr>
      <w:r>
        <w:pict>
          <v:shape id="_x0000_i1040" type="#_x0000_t75" style="width:225pt;height:126pt">
            <v:imagedata r:id="rId27" o:title=""/>
          </v:shape>
        </w:pict>
      </w:r>
    </w:p>
    <w:p w:rsidR="00E7443C" w:rsidRDefault="00E7443C">
      <w:pPr>
        <w:spacing w:before="11" w:line="260" w:lineRule="exact"/>
        <w:rPr>
          <w:sz w:val="26"/>
          <w:szCs w:val="26"/>
        </w:rPr>
      </w:pPr>
    </w:p>
    <w:p w:rsidR="00E7443C" w:rsidRDefault="002B46D3">
      <w:pPr>
        <w:spacing w:line="480" w:lineRule="auto"/>
        <w:ind w:left="548" w:right="84"/>
        <w:jc w:val="both"/>
        <w:rPr>
          <w:sz w:val="24"/>
          <w:szCs w:val="24"/>
        </w:rPr>
        <w:sectPr w:rsidR="00E7443C">
          <w:pgSz w:w="12240" w:h="15840"/>
          <w:pgMar w:top="780" w:right="1580" w:bottom="280" w:left="1720" w:header="763" w:footer="0" w:gutter="0"/>
          <w:cols w:space="720"/>
        </w:sect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ihat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rpust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n.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rja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fokus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me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 Gina 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mas tid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bisa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before="14" w:line="240" w:lineRule="exact"/>
        <w:rPr>
          <w:sz w:val="24"/>
          <w:szCs w:val="24"/>
        </w:rPr>
      </w:pPr>
    </w:p>
    <w:p w:rsidR="00E7443C" w:rsidRDefault="002B46D3">
      <w:pPr>
        <w:spacing w:before="29" w:line="480" w:lineRule="auto"/>
        <w:ind w:left="548" w:right="86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wisnu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Gina 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fokus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inya.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iung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isnu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E7443C" w:rsidRDefault="00433471">
      <w:pPr>
        <w:spacing w:before="11"/>
        <w:ind w:left="548"/>
      </w:pPr>
      <w:r>
        <w:pict>
          <v:shape id="_x0000_i1041" type="#_x0000_t75" style="width:226.5pt;height:125.25pt">
            <v:imagedata r:id="rId28" o:title=""/>
          </v:shape>
        </w:pict>
      </w:r>
    </w:p>
    <w:p w:rsidR="00E7443C" w:rsidRDefault="00E7443C">
      <w:pPr>
        <w:spacing w:before="19" w:line="260" w:lineRule="exact"/>
        <w:rPr>
          <w:sz w:val="26"/>
          <w:szCs w:val="26"/>
        </w:rPr>
      </w:pPr>
    </w:p>
    <w:p w:rsidR="00E7443C" w:rsidRDefault="002B46D3">
      <w:pPr>
        <w:spacing w:line="480" w:lineRule="auto"/>
        <w:ind w:left="548" w:right="80"/>
        <w:jc w:val="both"/>
        <w:rPr>
          <w:sz w:val="24"/>
          <w:szCs w:val="24"/>
        </w:rPr>
        <w:sectPr w:rsidR="00E7443C">
          <w:pgSz w:w="12240" w:h="15840"/>
          <w:pgMar w:top="780" w:right="1580" w:bottom="280" w:left="1720" w:header="763" w:footer="0" w:gutter="0"/>
          <w:cols w:space="720"/>
        </w:sect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 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isnu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Gina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tata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skrip.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isnu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sosol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Gina men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 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rtikul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inya.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Nilai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rmint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bush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skrip.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Nilai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menimbu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Gina 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isnu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menyuk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Gina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ibadinya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rik,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rmink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kter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ung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gori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triotis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kompeti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ma.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mpat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di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film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Untukny</w:t>
      </w:r>
      <w:r>
        <w:rPr>
          <w:spacing w:val="-1"/>
          <w:sz w:val="24"/>
          <w:szCs w:val="24"/>
        </w:rPr>
        <w:t>a”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rita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film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tse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  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0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H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 xml:space="preserve">sil </w:t>
      </w:r>
      <w:r>
        <w:rPr>
          <w:color w:val="1F2023"/>
          <w:spacing w:val="8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p</w:t>
      </w:r>
      <w:r>
        <w:rPr>
          <w:color w:val="1F2023"/>
          <w:spacing w:val="1"/>
          <w:sz w:val="24"/>
          <w:szCs w:val="24"/>
        </w:rPr>
        <w:t>e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 xml:space="preserve">n </w:t>
      </w:r>
      <w:r>
        <w:rPr>
          <w:color w:val="1F2023"/>
          <w:spacing w:val="7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ini</w:t>
      </w: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before="14" w:line="240" w:lineRule="exact"/>
        <w:rPr>
          <w:sz w:val="24"/>
          <w:szCs w:val="24"/>
        </w:rPr>
      </w:pPr>
    </w:p>
    <w:p w:rsidR="00E7443C" w:rsidRDefault="002B46D3">
      <w:pPr>
        <w:spacing w:before="29" w:line="480" w:lineRule="auto"/>
        <w:ind w:left="548" w:right="78"/>
        <w:jc w:val="both"/>
        <w:rPr>
          <w:sz w:val="24"/>
          <w:szCs w:val="24"/>
        </w:rPr>
      </w:pPr>
      <w:r>
        <w:rPr>
          <w:color w:val="1F2023"/>
          <w:sz w:val="24"/>
          <w:szCs w:val="24"/>
        </w:rPr>
        <w:t>menunjukk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14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h</w:t>
      </w:r>
      <w:r>
        <w:rPr>
          <w:color w:val="1F2023"/>
          <w:spacing w:val="2"/>
          <w:sz w:val="24"/>
          <w:szCs w:val="24"/>
        </w:rPr>
        <w:t>w</w:t>
      </w:r>
      <w:r>
        <w:rPr>
          <w:color w:val="1F2023"/>
          <w:sz w:val="24"/>
          <w:szCs w:val="24"/>
        </w:rPr>
        <w:t>a</w:t>
      </w:r>
      <w:r>
        <w:rPr>
          <w:color w:val="1F2023"/>
          <w:spacing w:val="-15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ni</w:t>
      </w:r>
      <w:r>
        <w:rPr>
          <w:color w:val="1F2023"/>
          <w:spacing w:val="1"/>
          <w:sz w:val="24"/>
          <w:szCs w:val="24"/>
        </w:rPr>
        <w:t>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4"/>
          <w:sz w:val="24"/>
          <w:szCs w:val="24"/>
        </w:rPr>
        <w:t>i</w:t>
      </w:r>
      <w:r>
        <w:rPr>
          <w:color w:val="1F2023"/>
          <w:spacing w:val="-1"/>
          <w:sz w:val="24"/>
          <w:szCs w:val="24"/>
        </w:rPr>
        <w:t>-</w:t>
      </w:r>
      <w:r>
        <w:rPr>
          <w:color w:val="1F2023"/>
          <w:sz w:val="24"/>
          <w:szCs w:val="24"/>
        </w:rPr>
        <w:t>ni</w:t>
      </w:r>
      <w:r>
        <w:rPr>
          <w:color w:val="1F2023"/>
          <w:spacing w:val="1"/>
          <w:sz w:val="24"/>
          <w:szCs w:val="24"/>
        </w:rPr>
        <w:t>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i</w:t>
      </w:r>
      <w:r>
        <w:rPr>
          <w:color w:val="1F2023"/>
          <w:spacing w:val="-14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ndid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14"/>
          <w:sz w:val="24"/>
          <w:szCs w:val="24"/>
        </w:rPr>
        <w:t xml:space="preserve"> </w:t>
      </w:r>
      <w:r>
        <w:rPr>
          <w:color w:val="1F2023"/>
          <w:spacing w:val="2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3"/>
          <w:sz w:val="24"/>
          <w:szCs w:val="24"/>
        </w:rPr>
        <w:t>t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-13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-14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2"/>
          <w:sz w:val="24"/>
          <w:szCs w:val="24"/>
        </w:rPr>
        <w:t>e</w:t>
      </w:r>
      <w:r>
        <w:rPr>
          <w:color w:val="1F2023"/>
          <w:sz w:val="24"/>
          <w:szCs w:val="24"/>
        </w:rPr>
        <w:t>rk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z w:val="24"/>
          <w:szCs w:val="24"/>
        </w:rPr>
        <w:t>ndung</w:t>
      </w:r>
      <w:r>
        <w:rPr>
          <w:color w:val="1F2023"/>
          <w:spacing w:val="-1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lam</w:t>
      </w:r>
      <w:r>
        <w:rPr>
          <w:color w:val="1F2023"/>
          <w:spacing w:val="-12"/>
          <w:sz w:val="24"/>
          <w:szCs w:val="24"/>
        </w:rPr>
        <w:t xml:space="preserve"> </w:t>
      </w:r>
      <w:r>
        <w:rPr>
          <w:color w:val="1F2023"/>
          <w:spacing w:val="1"/>
          <w:sz w:val="24"/>
          <w:szCs w:val="24"/>
        </w:rPr>
        <w:t>f</w:t>
      </w:r>
      <w:r>
        <w:rPr>
          <w:color w:val="1F2023"/>
          <w:sz w:val="24"/>
          <w:szCs w:val="24"/>
        </w:rPr>
        <w:t>i</w:t>
      </w:r>
      <w:r>
        <w:rPr>
          <w:color w:val="1F2023"/>
          <w:spacing w:val="1"/>
          <w:sz w:val="24"/>
          <w:szCs w:val="24"/>
        </w:rPr>
        <w:t>l</w:t>
      </w:r>
      <w:r>
        <w:rPr>
          <w:color w:val="1F2023"/>
          <w:sz w:val="24"/>
          <w:szCs w:val="24"/>
        </w:rPr>
        <w:t>m</w:t>
      </w:r>
      <w:r>
        <w:rPr>
          <w:color w:val="1F2023"/>
          <w:spacing w:val="-14"/>
          <w:sz w:val="24"/>
          <w:szCs w:val="24"/>
        </w:rPr>
        <w:t xml:space="preserve"> </w:t>
      </w:r>
      <w:r>
        <w:rPr>
          <w:color w:val="1F2023"/>
          <w:spacing w:val="1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ju</w:t>
      </w:r>
      <w:r>
        <w:rPr>
          <w:color w:val="1F2023"/>
          <w:spacing w:val="1"/>
          <w:sz w:val="24"/>
          <w:szCs w:val="24"/>
        </w:rPr>
        <w:t>t</w:t>
      </w:r>
      <w:r>
        <w:rPr>
          <w:color w:val="1F2023"/>
          <w:sz w:val="24"/>
          <w:szCs w:val="24"/>
        </w:rPr>
        <w:t xml:space="preserve">a </w:t>
      </w:r>
      <w:r>
        <w:rPr>
          <w:color w:val="1F2023"/>
          <w:spacing w:val="1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-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Untukny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, 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i</w:t>
      </w:r>
      <w:r>
        <w:rPr>
          <w:color w:val="1F2023"/>
          <w:spacing w:val="1"/>
          <w:sz w:val="24"/>
          <w:szCs w:val="24"/>
        </w:rPr>
        <w:t>t</w:t>
      </w:r>
      <w:r>
        <w:rPr>
          <w:color w:val="1F2023"/>
          <w:sz w:val="24"/>
          <w:szCs w:val="24"/>
        </w:rPr>
        <w:t>u: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040C28"/>
          <w:sz w:val="24"/>
          <w:szCs w:val="24"/>
        </w:rPr>
        <w:t>ni</w:t>
      </w:r>
      <w:r>
        <w:rPr>
          <w:color w:val="040C28"/>
          <w:spacing w:val="1"/>
          <w:sz w:val="24"/>
          <w:szCs w:val="24"/>
        </w:rPr>
        <w:t>l</w:t>
      </w:r>
      <w:r>
        <w:rPr>
          <w:color w:val="040C28"/>
          <w:spacing w:val="-1"/>
          <w:sz w:val="24"/>
          <w:szCs w:val="24"/>
        </w:rPr>
        <w:t>a</w:t>
      </w:r>
      <w:r>
        <w:rPr>
          <w:color w:val="040C28"/>
          <w:sz w:val="24"/>
          <w:szCs w:val="24"/>
        </w:rPr>
        <w:t>i</w:t>
      </w:r>
      <w:r>
        <w:rPr>
          <w:color w:val="040C28"/>
          <w:spacing w:val="-2"/>
          <w:sz w:val="24"/>
          <w:szCs w:val="24"/>
        </w:rPr>
        <w:t xml:space="preserve"> </w:t>
      </w:r>
      <w:r>
        <w:rPr>
          <w:color w:val="040C28"/>
          <w:sz w:val="24"/>
          <w:szCs w:val="24"/>
        </w:rPr>
        <w:t>r</w:t>
      </w:r>
      <w:r>
        <w:rPr>
          <w:color w:val="040C28"/>
          <w:spacing w:val="-2"/>
          <w:sz w:val="24"/>
          <w:szCs w:val="24"/>
        </w:rPr>
        <w:t>e</w:t>
      </w:r>
      <w:r>
        <w:rPr>
          <w:color w:val="040C28"/>
          <w:sz w:val="24"/>
          <w:szCs w:val="24"/>
        </w:rPr>
        <w:t>l</w:t>
      </w:r>
      <w:r>
        <w:rPr>
          <w:color w:val="040C28"/>
          <w:spacing w:val="1"/>
          <w:sz w:val="24"/>
          <w:szCs w:val="24"/>
        </w:rPr>
        <w:t>i</w:t>
      </w:r>
      <w:r>
        <w:rPr>
          <w:color w:val="040C28"/>
          <w:sz w:val="24"/>
          <w:szCs w:val="24"/>
        </w:rPr>
        <w:t>gius,</w:t>
      </w:r>
      <w:r>
        <w:rPr>
          <w:color w:val="040C28"/>
          <w:spacing w:val="-2"/>
          <w:sz w:val="24"/>
          <w:szCs w:val="24"/>
        </w:rPr>
        <w:t xml:space="preserve"> </w:t>
      </w:r>
      <w:r>
        <w:rPr>
          <w:color w:val="040C28"/>
          <w:sz w:val="24"/>
          <w:szCs w:val="24"/>
        </w:rPr>
        <w:t>tanggung</w:t>
      </w:r>
      <w:r>
        <w:rPr>
          <w:color w:val="040C28"/>
          <w:spacing w:val="-3"/>
          <w:sz w:val="24"/>
          <w:szCs w:val="24"/>
        </w:rPr>
        <w:t xml:space="preserve"> </w:t>
      </w:r>
      <w:r>
        <w:rPr>
          <w:color w:val="040C28"/>
          <w:sz w:val="24"/>
          <w:szCs w:val="24"/>
        </w:rPr>
        <w:t>j</w:t>
      </w:r>
      <w:r>
        <w:rPr>
          <w:color w:val="040C28"/>
          <w:spacing w:val="2"/>
          <w:sz w:val="24"/>
          <w:szCs w:val="24"/>
        </w:rPr>
        <w:t>a</w:t>
      </w:r>
      <w:r>
        <w:rPr>
          <w:color w:val="040C28"/>
          <w:sz w:val="24"/>
          <w:szCs w:val="24"/>
        </w:rPr>
        <w:t>w</w:t>
      </w:r>
      <w:r>
        <w:rPr>
          <w:color w:val="040C28"/>
          <w:spacing w:val="-1"/>
          <w:sz w:val="24"/>
          <w:szCs w:val="24"/>
        </w:rPr>
        <w:t>a</w:t>
      </w:r>
      <w:r>
        <w:rPr>
          <w:color w:val="040C28"/>
          <w:sz w:val="24"/>
          <w:szCs w:val="24"/>
        </w:rPr>
        <w:t>b,</w:t>
      </w:r>
      <w:r>
        <w:rPr>
          <w:color w:val="040C28"/>
          <w:spacing w:val="-2"/>
          <w:sz w:val="24"/>
          <w:szCs w:val="24"/>
        </w:rPr>
        <w:t xml:space="preserve"> </w:t>
      </w:r>
      <w:r>
        <w:rPr>
          <w:color w:val="040C28"/>
          <w:sz w:val="24"/>
          <w:szCs w:val="24"/>
        </w:rPr>
        <w:t>ju</w:t>
      </w:r>
      <w:r>
        <w:rPr>
          <w:color w:val="040C28"/>
          <w:spacing w:val="1"/>
          <w:sz w:val="24"/>
          <w:szCs w:val="24"/>
        </w:rPr>
        <w:t>j</w:t>
      </w:r>
      <w:r>
        <w:rPr>
          <w:color w:val="040C28"/>
          <w:sz w:val="24"/>
          <w:szCs w:val="24"/>
        </w:rPr>
        <w:t>ur,</w:t>
      </w:r>
      <w:r>
        <w:rPr>
          <w:color w:val="040C28"/>
          <w:spacing w:val="-3"/>
          <w:sz w:val="24"/>
          <w:szCs w:val="24"/>
        </w:rPr>
        <w:t xml:space="preserve"> </w:t>
      </w:r>
      <w:r>
        <w:rPr>
          <w:color w:val="040C28"/>
          <w:spacing w:val="2"/>
          <w:sz w:val="24"/>
          <w:szCs w:val="24"/>
        </w:rPr>
        <w:t>k</w:t>
      </w:r>
      <w:r>
        <w:rPr>
          <w:color w:val="040C28"/>
          <w:spacing w:val="-1"/>
          <w:sz w:val="24"/>
          <w:szCs w:val="24"/>
        </w:rPr>
        <w:t>e</w:t>
      </w:r>
      <w:r>
        <w:rPr>
          <w:color w:val="040C28"/>
          <w:sz w:val="24"/>
          <w:szCs w:val="24"/>
        </w:rPr>
        <w:t>rja</w:t>
      </w:r>
      <w:r>
        <w:rPr>
          <w:color w:val="040C28"/>
          <w:spacing w:val="-1"/>
          <w:sz w:val="24"/>
          <w:szCs w:val="24"/>
        </w:rPr>
        <w:t xml:space="preserve"> </w:t>
      </w:r>
      <w:r>
        <w:rPr>
          <w:color w:val="040C28"/>
          <w:sz w:val="24"/>
          <w:szCs w:val="24"/>
        </w:rPr>
        <w:t>k</w:t>
      </w:r>
      <w:r>
        <w:rPr>
          <w:color w:val="040C28"/>
          <w:spacing w:val="-1"/>
          <w:sz w:val="24"/>
          <w:szCs w:val="24"/>
        </w:rPr>
        <w:t>e</w:t>
      </w:r>
      <w:r>
        <w:rPr>
          <w:color w:val="040C28"/>
          <w:spacing w:val="1"/>
          <w:sz w:val="24"/>
          <w:szCs w:val="24"/>
        </w:rPr>
        <w:t>r</w:t>
      </w:r>
      <w:r>
        <w:rPr>
          <w:color w:val="040C28"/>
          <w:spacing w:val="-1"/>
          <w:sz w:val="24"/>
          <w:szCs w:val="24"/>
        </w:rPr>
        <w:t>a</w:t>
      </w:r>
      <w:r>
        <w:rPr>
          <w:color w:val="040C28"/>
          <w:sz w:val="24"/>
          <w:szCs w:val="24"/>
        </w:rPr>
        <w:t>s,</w:t>
      </w:r>
      <w:r>
        <w:rPr>
          <w:color w:val="040C28"/>
          <w:spacing w:val="-2"/>
          <w:sz w:val="24"/>
          <w:szCs w:val="24"/>
        </w:rPr>
        <w:t xml:space="preserve"> </w:t>
      </w:r>
      <w:r>
        <w:rPr>
          <w:color w:val="040C28"/>
          <w:spacing w:val="3"/>
          <w:sz w:val="24"/>
          <w:szCs w:val="24"/>
        </w:rPr>
        <w:t>m</w:t>
      </w:r>
      <w:r>
        <w:rPr>
          <w:color w:val="040C28"/>
          <w:spacing w:val="-1"/>
          <w:sz w:val="24"/>
          <w:szCs w:val="24"/>
        </w:rPr>
        <w:t>e</w:t>
      </w:r>
      <w:r>
        <w:rPr>
          <w:color w:val="040C28"/>
          <w:sz w:val="24"/>
          <w:szCs w:val="24"/>
        </w:rPr>
        <w:t>ngh</w:t>
      </w:r>
      <w:r>
        <w:rPr>
          <w:color w:val="040C28"/>
          <w:spacing w:val="-1"/>
          <w:sz w:val="24"/>
          <w:szCs w:val="24"/>
        </w:rPr>
        <w:t>a</w:t>
      </w:r>
      <w:r>
        <w:rPr>
          <w:color w:val="040C28"/>
          <w:sz w:val="24"/>
          <w:szCs w:val="24"/>
        </w:rPr>
        <w:t>rg</w:t>
      </w:r>
      <w:r>
        <w:rPr>
          <w:color w:val="040C28"/>
          <w:spacing w:val="-2"/>
          <w:sz w:val="24"/>
          <w:szCs w:val="24"/>
        </w:rPr>
        <w:t>a</w:t>
      </w:r>
      <w:r>
        <w:rPr>
          <w:color w:val="040C28"/>
          <w:sz w:val="24"/>
          <w:szCs w:val="24"/>
        </w:rPr>
        <w:t>i pr</w:t>
      </w:r>
      <w:r>
        <w:rPr>
          <w:color w:val="040C28"/>
          <w:spacing w:val="-2"/>
          <w:sz w:val="24"/>
          <w:szCs w:val="24"/>
        </w:rPr>
        <w:t>e</w:t>
      </w:r>
      <w:r>
        <w:rPr>
          <w:color w:val="040C28"/>
          <w:sz w:val="24"/>
          <w:szCs w:val="24"/>
        </w:rPr>
        <w:t>stasi, peduli sosial, p</w:t>
      </w:r>
      <w:r>
        <w:rPr>
          <w:color w:val="040C28"/>
          <w:spacing w:val="1"/>
          <w:sz w:val="24"/>
          <w:szCs w:val="24"/>
        </w:rPr>
        <w:t>e</w:t>
      </w:r>
      <w:r>
        <w:rPr>
          <w:color w:val="040C28"/>
          <w:sz w:val="24"/>
          <w:szCs w:val="24"/>
        </w:rPr>
        <w:t>ng</w:t>
      </w:r>
      <w:r>
        <w:rPr>
          <w:color w:val="040C28"/>
          <w:spacing w:val="-1"/>
          <w:sz w:val="24"/>
          <w:szCs w:val="24"/>
        </w:rPr>
        <w:t>e</w:t>
      </w:r>
      <w:r>
        <w:rPr>
          <w:color w:val="040C28"/>
          <w:sz w:val="24"/>
          <w:szCs w:val="24"/>
        </w:rPr>
        <w:t>nd</w:t>
      </w:r>
      <w:r>
        <w:rPr>
          <w:color w:val="040C28"/>
          <w:spacing w:val="-1"/>
          <w:sz w:val="24"/>
          <w:szCs w:val="24"/>
        </w:rPr>
        <w:t>a</w:t>
      </w:r>
      <w:r>
        <w:rPr>
          <w:color w:val="040C28"/>
          <w:sz w:val="24"/>
          <w:szCs w:val="24"/>
        </w:rPr>
        <w:t>l</w:t>
      </w:r>
      <w:r>
        <w:rPr>
          <w:color w:val="040C28"/>
          <w:spacing w:val="1"/>
          <w:sz w:val="24"/>
          <w:szCs w:val="24"/>
        </w:rPr>
        <w:t>i</w:t>
      </w:r>
      <w:r>
        <w:rPr>
          <w:color w:val="040C28"/>
          <w:spacing w:val="-1"/>
          <w:sz w:val="24"/>
          <w:szCs w:val="24"/>
        </w:rPr>
        <w:t>a</w:t>
      </w:r>
      <w:r>
        <w:rPr>
          <w:color w:val="040C28"/>
          <w:sz w:val="24"/>
          <w:szCs w:val="24"/>
        </w:rPr>
        <w:t>n diri, r</w:t>
      </w:r>
      <w:r>
        <w:rPr>
          <w:color w:val="040C28"/>
          <w:spacing w:val="-1"/>
          <w:sz w:val="24"/>
          <w:szCs w:val="24"/>
        </w:rPr>
        <w:t>a</w:t>
      </w:r>
      <w:r>
        <w:rPr>
          <w:color w:val="040C28"/>
          <w:spacing w:val="2"/>
          <w:sz w:val="24"/>
          <w:szCs w:val="24"/>
        </w:rPr>
        <w:t>s</w:t>
      </w:r>
      <w:r>
        <w:rPr>
          <w:color w:val="040C28"/>
          <w:sz w:val="24"/>
          <w:szCs w:val="24"/>
        </w:rPr>
        <w:t>a</w:t>
      </w:r>
      <w:r>
        <w:rPr>
          <w:color w:val="040C28"/>
          <w:spacing w:val="-1"/>
          <w:sz w:val="24"/>
          <w:szCs w:val="24"/>
        </w:rPr>
        <w:t xml:space="preserve"> </w:t>
      </w:r>
      <w:r>
        <w:rPr>
          <w:color w:val="040C28"/>
          <w:sz w:val="24"/>
          <w:szCs w:val="24"/>
        </w:rPr>
        <w:t>k</w:t>
      </w:r>
      <w:r>
        <w:rPr>
          <w:color w:val="040C28"/>
          <w:spacing w:val="-1"/>
          <w:sz w:val="24"/>
          <w:szCs w:val="24"/>
        </w:rPr>
        <w:t>a</w:t>
      </w:r>
      <w:r>
        <w:rPr>
          <w:color w:val="040C28"/>
          <w:sz w:val="24"/>
          <w:szCs w:val="24"/>
        </w:rPr>
        <w:t>s</w:t>
      </w:r>
      <w:r>
        <w:rPr>
          <w:color w:val="040C28"/>
          <w:spacing w:val="3"/>
          <w:sz w:val="24"/>
          <w:szCs w:val="24"/>
        </w:rPr>
        <w:t>i</w:t>
      </w:r>
      <w:r>
        <w:rPr>
          <w:color w:val="040C28"/>
          <w:sz w:val="24"/>
          <w:szCs w:val="24"/>
        </w:rPr>
        <w:t>h s</w:t>
      </w:r>
      <w:r>
        <w:rPr>
          <w:color w:val="040C28"/>
          <w:spacing w:val="-1"/>
          <w:sz w:val="24"/>
          <w:szCs w:val="24"/>
        </w:rPr>
        <w:t>a</w:t>
      </w:r>
      <w:r>
        <w:rPr>
          <w:color w:val="040C28"/>
          <w:sz w:val="24"/>
          <w:szCs w:val="24"/>
        </w:rPr>
        <w:t>y</w:t>
      </w:r>
      <w:r>
        <w:rPr>
          <w:color w:val="040C28"/>
          <w:spacing w:val="-1"/>
          <w:sz w:val="24"/>
          <w:szCs w:val="24"/>
        </w:rPr>
        <w:t>a</w:t>
      </w:r>
      <w:r>
        <w:rPr>
          <w:color w:val="040C28"/>
          <w:spacing w:val="2"/>
          <w:sz w:val="24"/>
          <w:szCs w:val="24"/>
        </w:rPr>
        <w:t>n</w:t>
      </w:r>
      <w:r>
        <w:rPr>
          <w:color w:val="040C28"/>
          <w:sz w:val="24"/>
          <w:szCs w:val="24"/>
        </w:rPr>
        <w:t>g, p</w:t>
      </w:r>
      <w:r>
        <w:rPr>
          <w:color w:val="040C28"/>
          <w:spacing w:val="-1"/>
          <w:sz w:val="24"/>
          <w:szCs w:val="24"/>
        </w:rPr>
        <w:t>e</w:t>
      </w:r>
      <w:r>
        <w:rPr>
          <w:color w:val="040C28"/>
          <w:sz w:val="24"/>
          <w:szCs w:val="24"/>
        </w:rPr>
        <w:t>m</w:t>
      </w:r>
      <w:r>
        <w:rPr>
          <w:color w:val="040C28"/>
          <w:spacing w:val="2"/>
          <w:sz w:val="24"/>
          <w:szCs w:val="24"/>
        </w:rPr>
        <w:t>a</w:t>
      </w:r>
      <w:r>
        <w:rPr>
          <w:color w:val="040C28"/>
          <w:spacing w:val="-1"/>
          <w:sz w:val="24"/>
          <w:szCs w:val="24"/>
        </w:rPr>
        <w:t>a</w:t>
      </w:r>
      <w:r>
        <w:rPr>
          <w:color w:val="040C28"/>
          <w:sz w:val="24"/>
          <w:szCs w:val="24"/>
        </w:rPr>
        <w:t>f, d</w:t>
      </w:r>
      <w:r>
        <w:rPr>
          <w:color w:val="040C28"/>
          <w:spacing w:val="-2"/>
          <w:sz w:val="24"/>
          <w:szCs w:val="24"/>
        </w:rPr>
        <w:t>a</w:t>
      </w:r>
      <w:r>
        <w:rPr>
          <w:color w:val="040C28"/>
          <w:sz w:val="24"/>
          <w:szCs w:val="24"/>
        </w:rPr>
        <w:t xml:space="preserve">n </w:t>
      </w:r>
      <w:r>
        <w:rPr>
          <w:color w:val="040C28"/>
          <w:spacing w:val="2"/>
          <w:sz w:val="24"/>
          <w:szCs w:val="24"/>
        </w:rPr>
        <w:t>b</w:t>
      </w:r>
      <w:r>
        <w:rPr>
          <w:color w:val="040C28"/>
          <w:spacing w:val="1"/>
          <w:sz w:val="24"/>
          <w:szCs w:val="24"/>
        </w:rPr>
        <w:t>e</w:t>
      </w:r>
      <w:r>
        <w:rPr>
          <w:color w:val="040C28"/>
          <w:sz w:val="24"/>
          <w:szCs w:val="24"/>
        </w:rPr>
        <w:t>r</w:t>
      </w:r>
      <w:r>
        <w:rPr>
          <w:color w:val="040C28"/>
          <w:spacing w:val="-2"/>
          <w:sz w:val="24"/>
          <w:szCs w:val="24"/>
        </w:rPr>
        <w:t>a</w:t>
      </w:r>
      <w:r>
        <w:rPr>
          <w:color w:val="040C28"/>
          <w:sz w:val="24"/>
          <w:szCs w:val="24"/>
        </w:rPr>
        <w:t>n</w:t>
      </w:r>
      <w:r>
        <w:rPr>
          <w:color w:val="040C28"/>
          <w:spacing w:val="2"/>
          <w:sz w:val="24"/>
          <w:szCs w:val="24"/>
        </w:rPr>
        <w:t>i</w:t>
      </w:r>
      <w:r>
        <w:rPr>
          <w:color w:val="1F2023"/>
          <w:sz w:val="24"/>
          <w:szCs w:val="24"/>
        </w:rPr>
        <w:t>.</w:t>
      </w:r>
    </w:p>
    <w:p w:rsidR="00E7443C" w:rsidRDefault="00E7443C">
      <w:pPr>
        <w:spacing w:before="2" w:line="20" w:lineRule="exact"/>
        <w:rPr>
          <w:sz w:val="2"/>
          <w:szCs w:val="2"/>
        </w:rPr>
      </w:pPr>
    </w:p>
    <w:tbl>
      <w:tblPr>
        <w:tblW w:w="0" w:type="auto"/>
        <w:tblInd w:w="5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3262"/>
        <w:gridCol w:w="3963"/>
      </w:tblGrid>
      <w:tr w:rsidR="00E7443C">
        <w:trPr>
          <w:trHeight w:hRule="exact" w:val="562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3C" w:rsidRDefault="002B46D3">
            <w:pPr>
              <w:spacing w:line="260" w:lineRule="exact"/>
              <w:ind w:left="19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3C" w:rsidRDefault="002B46D3">
            <w:pPr>
              <w:spacing w:line="260" w:lineRule="exact"/>
              <w:ind w:left="24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Nilai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Kara</w:t>
            </w: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3C" w:rsidRDefault="002B46D3">
            <w:pPr>
              <w:spacing w:line="260" w:lineRule="exact"/>
              <w:ind w:left="101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Dalam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ita</w:t>
            </w:r>
          </w:p>
        </w:tc>
      </w:tr>
      <w:tr w:rsidR="00E7443C">
        <w:trPr>
          <w:trHeight w:hRule="exact" w:val="425"/>
        </w:trPr>
        <w:tc>
          <w:tcPr>
            <w:tcW w:w="7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443C" w:rsidRDefault="002B46D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443C" w:rsidRDefault="002B46D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Nilai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gius</w:t>
            </w:r>
          </w:p>
        </w:tc>
        <w:tc>
          <w:tcPr>
            <w:tcW w:w="396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443C" w:rsidRDefault="002B46D3">
            <w:pPr>
              <w:spacing w:line="260" w:lineRule="exact"/>
              <w:ind w:left="102" w:right="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lam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rita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ius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</w:p>
          <w:p w:rsidR="00E7443C" w:rsidRDefault="00E7443C">
            <w:pPr>
              <w:spacing w:before="17" w:line="260" w:lineRule="exact"/>
              <w:rPr>
                <w:sz w:val="26"/>
                <w:szCs w:val="26"/>
              </w:rPr>
            </w:pPr>
          </w:p>
          <w:p w:rsidR="00E7443C" w:rsidRDefault="002B46D3">
            <w:pPr>
              <w:spacing w:line="480" w:lineRule="auto"/>
              <w:ind w:left="102" w:righ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film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ini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Gina 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ktor</w:t>
            </w:r>
            <w:r>
              <w:rPr>
                <w:spacing w:val="1"/>
                <w:sz w:val="24"/>
                <w:szCs w:val="24"/>
              </w:rPr>
              <w:t xml:space="preserve"> 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Gina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rji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 ma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ibu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ya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lama meningg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lkan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isi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gius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but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jel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memb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doa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ibu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ka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Allah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T.</w:t>
            </w:r>
          </w:p>
          <w:p w:rsidR="00E7443C" w:rsidRDefault="002B46D3">
            <w:pPr>
              <w:spacing w:before="10" w:line="480" w:lineRule="auto"/>
              <w:ind w:left="102" w:right="61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lain 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 ni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gius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lam 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rita 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but,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 Gina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hnya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 rum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ka ten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 lanjuta kul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Gina</w:t>
            </w:r>
            <w:r>
              <w:rPr>
                <w:spacing w:val="2"/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biay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hnya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mud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rdoa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dibe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ik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tan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ki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688"/>
        </w:trPr>
        <w:tc>
          <w:tcPr>
            <w:tcW w:w="7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3C" w:rsidRDefault="00E7443C"/>
        </w:tc>
      </w:tr>
    </w:tbl>
    <w:p w:rsidR="00E7443C" w:rsidRDefault="00E7443C">
      <w:pPr>
        <w:sectPr w:rsidR="00E7443C">
          <w:pgSz w:w="12240" w:h="15840"/>
          <w:pgMar w:top="780" w:right="1580" w:bottom="280" w:left="1720" w:header="763" w:footer="0" w:gutter="0"/>
          <w:cols w:space="720"/>
        </w:sectPr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5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3262"/>
        <w:gridCol w:w="3963"/>
      </w:tblGrid>
      <w:tr w:rsidR="00E7443C">
        <w:trPr>
          <w:trHeight w:hRule="exact" w:val="425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2B46D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membiay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kol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Gina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</w:tc>
      </w:tr>
      <w:tr w:rsidR="00E7443C">
        <w:trPr>
          <w:trHeight w:hRule="exact" w:val="689"/>
        </w:trPr>
        <w:tc>
          <w:tcPr>
            <w:tcW w:w="7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3C" w:rsidRDefault="00E7443C">
            <w:pPr>
              <w:spacing w:before="5" w:line="120" w:lineRule="exact"/>
              <w:rPr>
                <w:sz w:val="12"/>
                <w:szCs w:val="12"/>
              </w:rPr>
            </w:pPr>
          </w:p>
          <w:p w:rsidR="00E7443C" w:rsidRDefault="002B46D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pada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rgu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nggi.</w:t>
            </w:r>
          </w:p>
        </w:tc>
      </w:tr>
      <w:tr w:rsidR="00E7443C">
        <w:trPr>
          <w:trHeight w:hRule="exact" w:val="425"/>
        </w:trPr>
        <w:tc>
          <w:tcPr>
            <w:tcW w:w="7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443C" w:rsidRDefault="002B46D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443C" w:rsidRDefault="002B46D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nggung 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396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443C" w:rsidRDefault="002B46D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rita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film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“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ju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  <w:p w:rsidR="00E7443C" w:rsidRDefault="00E7443C">
            <w:pPr>
              <w:spacing w:before="16" w:line="260" w:lineRule="exact"/>
              <w:rPr>
                <w:sz w:val="26"/>
                <w:szCs w:val="26"/>
              </w:rPr>
            </w:pPr>
          </w:p>
          <w:p w:rsidR="00E7443C" w:rsidRDefault="002B46D3">
            <w:pPr>
              <w:spacing w:line="480" w:lineRule="auto"/>
              <w:ind w:left="102" w:righ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Untukny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”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ndid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tanggung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b.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 film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tanggung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unjukkan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sikap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kter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Gina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ktor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mban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tugas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tanggung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lam  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hi   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knya  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mi me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ujudkan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-c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nya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knya Gina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nju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rgu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nggi,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un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kt</w:t>
            </w:r>
            <w:r>
              <w:rPr>
                <w:spacing w:val="3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 Sa</w:t>
            </w:r>
            <w:r>
              <w:rPr>
                <w:spacing w:val="-1"/>
                <w:sz w:val="24"/>
                <w:szCs w:val="24"/>
              </w:rPr>
              <w:t>ga</w:t>
            </w:r>
            <w:r>
              <w:rPr>
                <w:sz w:val="24"/>
                <w:szCs w:val="24"/>
              </w:rPr>
              <w:t xml:space="preserve">la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lain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u,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orang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Gina juga    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rlih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tkan     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tanggung ja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bnya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untuk  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us  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rju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ma   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hn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 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Gina   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meny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ngi    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hnya     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hingga memin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  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hnya   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untuk      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mel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nju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 kul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 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gi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takut</w:t>
            </w:r>
          </w:p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688"/>
        </w:trPr>
        <w:tc>
          <w:tcPr>
            <w:tcW w:w="7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3C" w:rsidRDefault="00E7443C"/>
        </w:tc>
      </w:tr>
    </w:tbl>
    <w:p w:rsidR="00E7443C" w:rsidRDefault="00E7443C">
      <w:pPr>
        <w:sectPr w:rsidR="00E7443C">
          <w:pgSz w:w="12240" w:h="15840"/>
          <w:pgMar w:top="780" w:right="1580" w:bottom="280" w:left="1720" w:header="763" w:footer="0" w:gutter="0"/>
          <w:cols w:space="720"/>
        </w:sectPr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5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3262"/>
        <w:gridCol w:w="3963"/>
      </w:tblGrid>
      <w:tr w:rsidR="00E7443C">
        <w:trPr>
          <w:trHeight w:hRule="exact" w:val="425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2B46D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ni    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  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  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</w:t>
            </w:r>
          </w:p>
        </w:tc>
      </w:tr>
      <w:tr w:rsidR="00E7443C">
        <w:trPr>
          <w:trHeight w:hRule="exact" w:val="552"/>
        </w:trPr>
        <w:tc>
          <w:tcPr>
            <w:tcW w:w="7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>
            <w:pPr>
              <w:spacing w:before="5" w:line="120" w:lineRule="exact"/>
              <w:rPr>
                <w:sz w:val="12"/>
                <w:szCs w:val="12"/>
              </w:rPr>
            </w:pPr>
          </w:p>
          <w:p w:rsidR="00E7443C" w:rsidRDefault="002B46D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membiay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  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hnya  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</w:tr>
      <w:tr w:rsidR="00E7443C">
        <w:trPr>
          <w:trHeight w:hRule="exact" w:val="552"/>
        </w:trPr>
        <w:tc>
          <w:tcPr>
            <w:tcW w:w="7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>
            <w:pPr>
              <w:spacing w:before="5" w:line="120" w:lineRule="exact"/>
              <w:rPr>
                <w:sz w:val="12"/>
                <w:szCs w:val="12"/>
              </w:rPr>
            </w:pPr>
          </w:p>
          <w:p w:rsidR="00E7443C" w:rsidRDefault="002B46D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dik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t. 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tpai, 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Gina 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tah</w:t>
            </w:r>
          </w:p>
        </w:tc>
      </w:tr>
      <w:tr w:rsidR="00E7443C">
        <w:trPr>
          <w:trHeight w:hRule="exact" w:val="552"/>
        </w:trPr>
        <w:tc>
          <w:tcPr>
            <w:tcW w:w="7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>
            <w:pPr>
              <w:spacing w:before="5" w:line="120" w:lineRule="exact"/>
              <w:rPr>
                <w:sz w:val="12"/>
                <w:szCs w:val="12"/>
              </w:rPr>
            </w:pPr>
          </w:p>
          <w:p w:rsidR="00E7443C" w:rsidRDefault="002B46D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us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rju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mi</w:t>
            </w:r>
          </w:p>
        </w:tc>
      </w:tr>
      <w:tr w:rsidR="00E7443C">
        <w:trPr>
          <w:trHeight w:hRule="exact" w:val="552"/>
        </w:trPr>
        <w:tc>
          <w:tcPr>
            <w:tcW w:w="7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>
            <w:pPr>
              <w:spacing w:before="5" w:line="120" w:lineRule="exact"/>
              <w:rPr>
                <w:sz w:val="12"/>
                <w:szCs w:val="12"/>
              </w:rPr>
            </w:pPr>
          </w:p>
          <w:p w:rsidR="00E7443C" w:rsidRDefault="002B46D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ujudkan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-c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ktor</w:t>
            </w:r>
          </w:p>
        </w:tc>
      </w:tr>
      <w:tr w:rsidR="00E7443C">
        <w:trPr>
          <w:trHeight w:hRule="exact" w:val="552"/>
        </w:trPr>
        <w:tc>
          <w:tcPr>
            <w:tcW w:w="7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>
            <w:pPr>
              <w:spacing w:before="5" w:line="120" w:lineRule="exact"/>
              <w:rPr>
                <w:sz w:val="12"/>
                <w:szCs w:val="12"/>
              </w:rPr>
            </w:pPr>
          </w:p>
          <w:p w:rsidR="00E7443C" w:rsidRDefault="002B46D3">
            <w:pPr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nggung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b</w:t>
            </w:r>
          </w:p>
        </w:tc>
      </w:tr>
      <w:tr w:rsidR="00E7443C">
        <w:trPr>
          <w:trHeight w:hRule="exact" w:val="689"/>
        </w:trPr>
        <w:tc>
          <w:tcPr>
            <w:tcW w:w="7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3C" w:rsidRDefault="00E7443C">
            <w:pPr>
              <w:spacing w:before="5" w:line="120" w:lineRule="exact"/>
              <w:rPr>
                <w:sz w:val="12"/>
                <w:szCs w:val="12"/>
              </w:rPr>
            </w:pPr>
          </w:p>
          <w:p w:rsidR="00E7443C" w:rsidRDefault="002B46D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E7443C">
        <w:trPr>
          <w:trHeight w:hRule="exact" w:val="425"/>
        </w:trPr>
        <w:tc>
          <w:tcPr>
            <w:tcW w:w="7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443C" w:rsidRDefault="002B46D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443C" w:rsidRDefault="002B46D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rja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396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443C" w:rsidRDefault="002B46D3">
            <w:pPr>
              <w:spacing w:line="260" w:lineRule="exact"/>
              <w:ind w:left="102" w:right="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lam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rita 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film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,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ndid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E7443C" w:rsidRDefault="00E7443C">
            <w:pPr>
              <w:spacing w:before="16" w:line="260" w:lineRule="exact"/>
              <w:rPr>
                <w:sz w:val="26"/>
                <w:szCs w:val="26"/>
              </w:rPr>
            </w:pPr>
          </w:p>
          <w:p w:rsidR="00E7443C" w:rsidRDefault="002B46D3">
            <w:pPr>
              <w:spacing w:line="480" w:lineRule="auto"/>
              <w:ind w:left="102" w:right="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unjukkan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 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rja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h, 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us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rju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untuk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ujudkan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knya menj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 xml:space="preserve"> 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rja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pun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mi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but,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menj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figu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s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film,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-1"/>
                <w:sz w:val="24"/>
                <w:szCs w:val="24"/>
              </w:rPr>
              <w:t>fe</w:t>
            </w:r>
            <w:r>
              <w:rPr>
                <w:sz w:val="24"/>
                <w:szCs w:val="24"/>
              </w:rPr>
              <w:t>si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kuninya.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Nilai 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rja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je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 film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Gina juga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rus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ha </w:t>
            </w:r>
            <w:r>
              <w:rPr>
                <w:sz w:val="24"/>
                <w:szCs w:val="24"/>
              </w:rPr>
              <w:t xml:space="preserve"> untuk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 or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lain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untuk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knya 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oid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uj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khir</w:t>
            </w:r>
          </w:p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688"/>
        </w:trPr>
        <w:tc>
          <w:tcPr>
            <w:tcW w:w="7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3C" w:rsidRDefault="00E7443C"/>
        </w:tc>
      </w:tr>
    </w:tbl>
    <w:p w:rsidR="00E7443C" w:rsidRDefault="00E7443C">
      <w:pPr>
        <w:sectPr w:rsidR="00E7443C">
          <w:pgSz w:w="12240" w:h="15840"/>
          <w:pgMar w:top="780" w:right="1580" w:bottom="280" w:left="1720" w:header="763" w:footer="0" w:gutter="0"/>
          <w:cols w:space="720"/>
        </w:sectPr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5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3262"/>
        <w:gridCol w:w="3963"/>
      </w:tblGrid>
      <w:tr w:rsidR="00E7443C">
        <w:trPr>
          <w:trHeight w:hRule="exact" w:val="425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2B46D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lan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r,</w:t>
            </w:r>
          </w:p>
        </w:tc>
      </w:tr>
      <w:tr w:rsidR="00E7443C">
        <w:trPr>
          <w:trHeight w:hRule="exact" w:val="552"/>
        </w:trPr>
        <w:tc>
          <w:tcPr>
            <w:tcW w:w="7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>
            <w:pPr>
              <w:spacing w:before="5" w:line="120" w:lineRule="exact"/>
              <w:rPr>
                <w:sz w:val="12"/>
                <w:szCs w:val="12"/>
              </w:rPr>
            </w:pPr>
          </w:p>
          <w:p w:rsidR="00E7443C" w:rsidRDefault="002B46D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Covi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19,</w:t>
            </w:r>
          </w:p>
        </w:tc>
      </w:tr>
      <w:tr w:rsidR="00E7443C">
        <w:trPr>
          <w:trHeight w:hRule="exact" w:val="552"/>
        </w:trPr>
        <w:tc>
          <w:tcPr>
            <w:tcW w:w="7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>
            <w:pPr>
              <w:spacing w:before="5" w:line="120" w:lineRule="exact"/>
              <w:rPr>
                <w:sz w:val="12"/>
                <w:szCs w:val="12"/>
              </w:rPr>
            </w:pPr>
          </w:p>
          <w:p w:rsidR="00E7443C" w:rsidRDefault="002B46D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jadi   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uj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         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diad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E7443C">
        <w:trPr>
          <w:trHeight w:hRule="exact" w:val="689"/>
        </w:trPr>
        <w:tc>
          <w:tcPr>
            <w:tcW w:w="7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3C" w:rsidRDefault="00E7443C">
            <w:pPr>
              <w:spacing w:before="5" w:line="120" w:lineRule="exact"/>
              <w:rPr>
                <w:sz w:val="12"/>
                <w:szCs w:val="12"/>
              </w:rPr>
            </w:pPr>
          </w:p>
          <w:p w:rsidR="00E7443C" w:rsidRDefault="002B46D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media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 may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E7443C">
        <w:trPr>
          <w:trHeight w:hRule="exact" w:val="425"/>
        </w:trPr>
        <w:tc>
          <w:tcPr>
            <w:tcW w:w="7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443C" w:rsidRDefault="002B46D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443C" w:rsidRDefault="002B46D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>Pr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stasi</w:t>
            </w:r>
          </w:p>
        </w:tc>
        <w:tc>
          <w:tcPr>
            <w:tcW w:w="396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443C" w:rsidRDefault="002B46D3">
            <w:pPr>
              <w:spacing w:line="260" w:lineRule="exact"/>
              <w:ind w:left="102" w:righ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rita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  <w:p w:rsidR="00E7443C" w:rsidRDefault="00E7443C">
            <w:pPr>
              <w:spacing w:before="17" w:line="260" w:lineRule="exact"/>
              <w:rPr>
                <w:sz w:val="26"/>
                <w:szCs w:val="26"/>
              </w:rPr>
            </w:pPr>
          </w:p>
          <w:p w:rsidR="00E7443C" w:rsidRDefault="002B46D3">
            <w:pPr>
              <w:spacing w:line="480" w:lineRule="auto"/>
              <w:ind w:left="102" w:right="6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 mengh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stasi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let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 s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Gina men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tkan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iala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rga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  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na  </w:t>
            </w:r>
            <w:r>
              <w:rPr>
                <w:spacing w:val="2"/>
                <w:sz w:val="24"/>
                <w:szCs w:val="24"/>
              </w:rPr>
              <w:t xml:space="preserve"> n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nggi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didap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tnya 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olah 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but. Gina 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mengh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stasi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ia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tkan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utama un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ktor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Dia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kn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tkan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ik 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kolah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ut.</w:t>
            </w:r>
          </w:p>
          <w:p w:rsidR="00E7443C" w:rsidRDefault="002B46D3">
            <w:pPr>
              <w:spacing w:before="10" w:line="480" w:lineRule="auto"/>
              <w:ind w:left="102" w:right="62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lain 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u,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isnu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juga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mengh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 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stasi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ol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Gina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us memb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nn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support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stasi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di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ih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ol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 Gin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 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lah 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ontohnya mem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tepuk tang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lebih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hulu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Gina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mpai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688"/>
        </w:trPr>
        <w:tc>
          <w:tcPr>
            <w:tcW w:w="7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3C" w:rsidRDefault="00E7443C"/>
        </w:tc>
      </w:tr>
    </w:tbl>
    <w:p w:rsidR="00E7443C" w:rsidRDefault="00E7443C">
      <w:pPr>
        <w:sectPr w:rsidR="00E7443C">
          <w:pgSz w:w="12240" w:h="15840"/>
          <w:pgMar w:top="780" w:right="1580" w:bottom="280" w:left="1720" w:header="763" w:footer="0" w:gutter="0"/>
          <w:cols w:space="720"/>
        </w:sectPr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5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3262"/>
        <w:gridCol w:w="3963"/>
      </w:tblGrid>
      <w:tr w:rsidR="00E7443C">
        <w:trPr>
          <w:trHeight w:hRule="exact" w:val="425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2B46D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 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layak 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mai 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</w:p>
        </w:tc>
      </w:tr>
      <w:tr w:rsidR="00E7443C">
        <w:trPr>
          <w:trHeight w:hRule="exact" w:val="552"/>
        </w:trPr>
        <w:tc>
          <w:tcPr>
            <w:tcW w:w="7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>
            <w:pPr>
              <w:spacing w:before="5" w:line="120" w:lineRule="exact"/>
              <w:rPr>
                <w:sz w:val="12"/>
                <w:szCs w:val="12"/>
              </w:rPr>
            </w:pPr>
          </w:p>
          <w:p w:rsidR="00E7443C" w:rsidRDefault="002B46D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tkan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sil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ik</w:t>
            </w:r>
          </w:p>
        </w:tc>
      </w:tr>
      <w:tr w:rsidR="00E7443C">
        <w:trPr>
          <w:trHeight w:hRule="exact" w:val="689"/>
        </w:trPr>
        <w:tc>
          <w:tcPr>
            <w:tcW w:w="7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3C" w:rsidRDefault="00E7443C">
            <w:pPr>
              <w:spacing w:before="5" w:line="120" w:lineRule="exact"/>
              <w:rPr>
                <w:sz w:val="12"/>
                <w:szCs w:val="12"/>
              </w:rPr>
            </w:pPr>
          </w:p>
          <w:p w:rsidR="00E7443C" w:rsidRDefault="002B46D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tem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lain.</w:t>
            </w:r>
          </w:p>
        </w:tc>
      </w:tr>
      <w:tr w:rsidR="00E7443C">
        <w:trPr>
          <w:trHeight w:hRule="exact" w:val="425"/>
        </w:trPr>
        <w:tc>
          <w:tcPr>
            <w:tcW w:w="7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443C" w:rsidRDefault="002B46D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443C" w:rsidRDefault="002B46D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duli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396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443C" w:rsidRDefault="002B46D3">
            <w:pPr>
              <w:spacing w:line="260" w:lineRule="exact"/>
              <w:ind w:left="102" w:right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lam  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rita  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,  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duli  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  <w:p w:rsidR="00E7443C" w:rsidRDefault="00E7443C">
            <w:pPr>
              <w:spacing w:before="16" w:line="260" w:lineRule="exact"/>
              <w:rPr>
                <w:sz w:val="26"/>
                <w:szCs w:val="26"/>
              </w:rPr>
            </w:pPr>
          </w:p>
          <w:p w:rsidR="00E7443C" w:rsidRDefault="002B46D3">
            <w:pPr>
              <w:spacing w:line="480" w:lineRule="auto"/>
              <w:ind w:left="102" w:right="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unjukkan s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Gina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rluk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ntuan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mengi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uti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kompeti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 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kolah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hingga temn</w:t>
            </w:r>
            <w:r>
              <w:rPr>
                <w:spacing w:val="-1"/>
                <w:sz w:val="24"/>
                <w:szCs w:val="24"/>
              </w:rPr>
              <w:t>a-</w:t>
            </w:r>
            <w:r>
              <w:rPr>
                <w:sz w:val="24"/>
                <w:szCs w:val="24"/>
              </w:rPr>
              <w:t>tem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Gina me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dukung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untuk meng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rja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mpok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 mem</w:t>
            </w:r>
            <w:r>
              <w:rPr>
                <w:spacing w:val="-1"/>
                <w:sz w:val="24"/>
                <w:szCs w:val="24"/>
              </w:rPr>
              <w:t>eca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lah 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dibe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ikan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ka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 oleh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guru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untuk mem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kompetisi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but.</w:t>
            </w:r>
          </w:p>
          <w:p w:rsidR="00E7443C" w:rsidRDefault="002B46D3">
            <w:pPr>
              <w:spacing w:before="10" w:line="480" w:lineRule="auto"/>
              <w:ind w:left="102" w:right="63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lain 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u,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duli sos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di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unjukkan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 tem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Gina membutuhkan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rtolong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untuk menump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pulanh 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ri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kolah, tem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isnu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hingga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ulkan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wa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duli sos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nggi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ntar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me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688"/>
        </w:trPr>
        <w:tc>
          <w:tcPr>
            <w:tcW w:w="7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3C" w:rsidRDefault="00E7443C"/>
        </w:tc>
      </w:tr>
    </w:tbl>
    <w:p w:rsidR="00E7443C" w:rsidRDefault="00E7443C">
      <w:pPr>
        <w:sectPr w:rsidR="00E7443C">
          <w:pgSz w:w="12240" w:h="15840"/>
          <w:pgMar w:top="780" w:right="1580" w:bottom="280" w:left="1720" w:header="763" w:footer="0" w:gutter="0"/>
          <w:cols w:space="720"/>
        </w:sectPr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5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3262"/>
        <w:gridCol w:w="3963"/>
      </w:tblGrid>
      <w:tr w:rsidR="00E7443C">
        <w:trPr>
          <w:trHeight w:hRule="exact" w:val="425"/>
        </w:trPr>
        <w:tc>
          <w:tcPr>
            <w:tcW w:w="7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443C" w:rsidRDefault="002B46D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443C" w:rsidRDefault="002B46D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iri</w:t>
            </w:r>
          </w:p>
        </w:tc>
        <w:tc>
          <w:tcPr>
            <w:tcW w:w="396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443C" w:rsidRDefault="002B46D3">
            <w:pPr>
              <w:spacing w:line="260" w:lineRule="exact"/>
              <w:ind w:left="102" w:right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rita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ndid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E7443C" w:rsidRDefault="00E7443C">
            <w:pPr>
              <w:spacing w:before="16" w:line="260" w:lineRule="exact"/>
              <w:rPr>
                <w:sz w:val="26"/>
                <w:szCs w:val="26"/>
              </w:rPr>
            </w:pPr>
          </w:p>
          <w:p w:rsidR="00E7443C" w:rsidRDefault="002B46D3">
            <w:pPr>
              <w:spacing w:line="480" w:lineRule="auto"/>
              <w:ind w:left="102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diri,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 Gina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rsik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hnya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untuk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menyu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h dia kul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h,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jadi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luar biasa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hingga membu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ngis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Gina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hnya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ktor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 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teguh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 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 dia mampu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membiay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Gina 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mpai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i.</w:t>
            </w:r>
            <w:r>
              <w:rPr>
                <w:spacing w:val="1"/>
                <w:sz w:val="24"/>
                <w:szCs w:val="24"/>
              </w:rPr>
              <w:t xml:space="preserve">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da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Gina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rus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diri untuk mem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 s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n ini menunjukk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diri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lu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biasa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Gina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hn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689"/>
        </w:trPr>
        <w:tc>
          <w:tcPr>
            <w:tcW w:w="7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425"/>
        </w:trPr>
        <w:tc>
          <w:tcPr>
            <w:tcW w:w="7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443C" w:rsidRDefault="002B46D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443C" w:rsidRDefault="002B46D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</w:p>
        </w:tc>
        <w:tc>
          <w:tcPr>
            <w:tcW w:w="396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443C" w:rsidRDefault="002B46D3">
            <w:pPr>
              <w:spacing w:line="260" w:lineRule="exact"/>
              <w:ind w:left="102" w:righ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lam 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rita 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, 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 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</w:p>
          <w:p w:rsidR="00E7443C" w:rsidRDefault="00E7443C">
            <w:pPr>
              <w:spacing w:before="16" w:line="260" w:lineRule="exact"/>
              <w:rPr>
                <w:sz w:val="26"/>
                <w:szCs w:val="26"/>
              </w:rPr>
            </w:pPr>
          </w:p>
          <w:p w:rsidR="00E7443C" w:rsidRDefault="002B46D3">
            <w:pPr>
              <w:spacing w:line="480" w:lineRule="auto"/>
              <w:ind w:left="102" w:right="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unjukkan oleh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Gina 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mem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fk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putrinya  Gina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 sud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mampu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mampu untuk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membiay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kul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 xml:space="preserve">hnya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hingga</w:t>
            </w:r>
          </w:p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688"/>
        </w:trPr>
        <w:tc>
          <w:tcPr>
            <w:tcW w:w="7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3C" w:rsidRDefault="00E7443C"/>
        </w:tc>
      </w:tr>
    </w:tbl>
    <w:p w:rsidR="00E7443C" w:rsidRDefault="00E7443C">
      <w:pPr>
        <w:sectPr w:rsidR="00E7443C">
          <w:pgSz w:w="12240" w:h="15840"/>
          <w:pgMar w:top="780" w:right="1580" w:bottom="280" w:left="1720" w:header="763" w:footer="0" w:gutter="0"/>
          <w:cols w:space="720"/>
        </w:sectPr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5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3262"/>
        <w:gridCol w:w="3963"/>
      </w:tblGrid>
      <w:tr w:rsidR="00E7443C">
        <w:trPr>
          <w:trHeight w:hRule="exact" w:val="425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2B46D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i.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</w:p>
        </w:tc>
      </w:tr>
      <w:tr w:rsidR="00E7443C">
        <w:trPr>
          <w:trHeight w:hRule="exact" w:val="552"/>
        </w:trPr>
        <w:tc>
          <w:tcPr>
            <w:tcW w:w="7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>
            <w:pPr>
              <w:spacing w:before="5" w:line="120" w:lineRule="exact"/>
              <w:rPr>
                <w:sz w:val="12"/>
                <w:szCs w:val="12"/>
              </w:rPr>
            </w:pPr>
          </w:p>
          <w:p w:rsidR="00E7443C" w:rsidRDefault="002B46D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pun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</w:p>
        </w:tc>
      </w:tr>
      <w:tr w:rsidR="00E7443C">
        <w:trPr>
          <w:trHeight w:hRule="exact" w:val="552"/>
        </w:trPr>
        <w:tc>
          <w:tcPr>
            <w:tcW w:w="7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>
            <w:pPr>
              <w:spacing w:before="5" w:line="120" w:lineRule="exact"/>
              <w:rPr>
                <w:sz w:val="12"/>
                <w:szCs w:val="12"/>
              </w:rPr>
            </w:pPr>
          </w:p>
          <w:p w:rsidR="00E7443C" w:rsidRDefault="002B46D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da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Gina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na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</w:t>
            </w:r>
          </w:p>
        </w:tc>
      </w:tr>
      <w:tr w:rsidR="00E7443C">
        <w:trPr>
          <w:trHeight w:hRule="exact" w:val="552"/>
        </w:trPr>
        <w:tc>
          <w:tcPr>
            <w:tcW w:w="7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443C" w:rsidRDefault="00E7443C">
            <w:pPr>
              <w:spacing w:before="5" w:line="120" w:lineRule="exact"/>
              <w:rPr>
                <w:sz w:val="12"/>
                <w:szCs w:val="12"/>
              </w:rPr>
            </w:pPr>
          </w:p>
          <w:p w:rsidR="00E7443C" w:rsidRDefault="002B46D3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</w:p>
        </w:tc>
      </w:tr>
      <w:tr w:rsidR="00E7443C">
        <w:trPr>
          <w:trHeight w:hRule="exact" w:val="689"/>
        </w:trPr>
        <w:tc>
          <w:tcPr>
            <w:tcW w:w="7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3C" w:rsidRDefault="00E7443C">
            <w:pPr>
              <w:spacing w:before="5" w:line="120" w:lineRule="exact"/>
              <w:rPr>
                <w:sz w:val="12"/>
                <w:szCs w:val="12"/>
              </w:rPr>
            </w:pPr>
          </w:p>
          <w:p w:rsidR="00E7443C" w:rsidRDefault="002B46D3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E7443C">
        <w:trPr>
          <w:trHeight w:hRule="exact" w:val="425"/>
        </w:trPr>
        <w:tc>
          <w:tcPr>
            <w:tcW w:w="7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443C" w:rsidRDefault="002B46D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443C" w:rsidRDefault="002B46D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</w:t>
            </w:r>
          </w:p>
        </w:tc>
        <w:tc>
          <w:tcPr>
            <w:tcW w:w="396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443C" w:rsidRDefault="002B46D3">
            <w:pPr>
              <w:spacing w:line="260" w:lineRule="exact"/>
              <w:ind w:left="102" w:right="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nian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unjukkan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</w:t>
            </w:r>
          </w:p>
          <w:p w:rsidR="00E7443C" w:rsidRDefault="00E7443C">
            <w:pPr>
              <w:spacing w:before="16" w:line="260" w:lineRule="exact"/>
              <w:rPr>
                <w:sz w:val="26"/>
                <w:szCs w:val="26"/>
              </w:rPr>
            </w:pPr>
          </w:p>
          <w:p w:rsidR="00E7443C" w:rsidRDefault="002B46D3">
            <w:pPr>
              <w:spacing w:line="480" w:lineRule="auto"/>
              <w:ind w:left="102" w:right="6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rita ini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lah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 s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memin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 orang lain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ons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oid untuk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knya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runk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ngsi 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menging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u me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ktor 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za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689"/>
        </w:trPr>
        <w:tc>
          <w:tcPr>
            <w:tcW w:w="7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425"/>
        </w:trPr>
        <w:tc>
          <w:tcPr>
            <w:tcW w:w="7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443C" w:rsidRDefault="002B46D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443C" w:rsidRDefault="002B46D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sih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396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443C" w:rsidRDefault="002B46D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lam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 xml:space="preserve">rita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sih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ying</w:t>
            </w:r>
          </w:p>
          <w:p w:rsidR="00E7443C" w:rsidRDefault="00E7443C">
            <w:pPr>
              <w:spacing w:before="16" w:line="260" w:lineRule="exact"/>
              <w:rPr>
                <w:sz w:val="26"/>
                <w:szCs w:val="26"/>
              </w:rPr>
            </w:pPr>
          </w:p>
          <w:p w:rsidR="00E7443C" w:rsidRDefault="002B46D3">
            <w:pPr>
              <w:spacing w:line="480" w:lineRule="auto"/>
              <w:ind w:left="102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unjukkan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lam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 xml:space="preserve">n,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lah 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tunya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Gina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muka 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hn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lah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rja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luk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hn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 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na  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sa  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sih 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 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di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nya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untuk ay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lain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sa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sih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di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unjukkan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lam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lain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lah</w:t>
            </w:r>
          </w:p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552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443C" w:rsidRDefault="00E7443C"/>
        </w:tc>
      </w:tr>
      <w:tr w:rsidR="00E7443C">
        <w:trPr>
          <w:trHeight w:hRule="exact" w:val="688"/>
        </w:trPr>
        <w:tc>
          <w:tcPr>
            <w:tcW w:w="7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2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3C" w:rsidRDefault="00E7443C"/>
        </w:tc>
        <w:tc>
          <w:tcPr>
            <w:tcW w:w="396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3C" w:rsidRDefault="00E7443C"/>
        </w:tc>
      </w:tr>
    </w:tbl>
    <w:p w:rsidR="00E7443C" w:rsidRDefault="00E7443C">
      <w:pPr>
        <w:sectPr w:rsidR="00E7443C">
          <w:pgSz w:w="12240" w:h="15840"/>
          <w:pgMar w:top="780" w:right="1580" w:bottom="280" w:left="1720" w:header="763" w:footer="0" w:gutter="0"/>
          <w:cols w:space="720"/>
        </w:sectPr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before="4" w:line="260" w:lineRule="exact"/>
        <w:rPr>
          <w:sz w:val="26"/>
          <w:szCs w:val="26"/>
        </w:rPr>
      </w:pPr>
    </w:p>
    <w:p w:rsidR="00E7443C" w:rsidRDefault="002B46D3">
      <w:pPr>
        <w:spacing w:before="29" w:line="480" w:lineRule="auto"/>
        <w:ind w:left="4627" w:right="526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Gina 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nda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sa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untuk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E7443C" w:rsidRDefault="002B46D3">
      <w:pPr>
        <w:spacing w:before="11" w:line="480" w:lineRule="auto"/>
        <w:ind w:left="4627" w:right="524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lainnya 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unjukkan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isnu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Gina pul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 ke 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ikan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isnu 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Gina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</w:p>
    <w:p w:rsidR="00E7443C" w:rsidRDefault="002B46D3">
      <w:pPr>
        <w:spacing w:before="10" w:line="260" w:lineRule="exact"/>
        <w:ind w:left="4627" w:right="1525"/>
        <w:jc w:val="both"/>
        <w:rPr>
          <w:sz w:val="24"/>
          <w:szCs w:val="24"/>
        </w:rPr>
      </w:pPr>
      <w:r>
        <w:pict>
          <v:group id="_x0000_s1026" style="position:absolute;left:0;text-align:left;margin-left:113.35pt;margin-top:-276.25pt;width:397pt;height:305.15pt;z-index:-1753;mso-position-horizontal-relative:page" coordorigin="2267,-5525" coordsize="7940,6103">
            <v:shape id="_x0000_s1036" style="position:absolute;left:2278;top:-5515;width:694;height:0" coordorigin="2278,-5515" coordsize="694,0" path="m2278,-5515r694,e" filled="f" strokeweight=".58pt">
              <v:path arrowok="t"/>
            </v:shape>
            <v:shape id="_x0000_s1035" style="position:absolute;left:2981;top:-5515;width:3252;height:0" coordorigin="2981,-5515" coordsize="3252,0" path="m2981,-5515r3253,e" filled="f" strokeweight=".58pt">
              <v:path arrowok="t"/>
            </v:shape>
            <v:shape id="_x0000_s1034" style="position:absolute;left:6243;top:-5515;width:3954;height:0" coordorigin="6243,-5515" coordsize="3954,0" path="m6243,-5515r3954,e" filled="f" strokeweight=".58pt">
              <v:path arrowok="t"/>
            </v:shape>
            <v:shape id="_x0000_s1033" style="position:absolute;left:2273;top:-5519;width:0;height:6092" coordorigin="2273,-5519" coordsize="0,6092" path="m2273,-5519r,6091e" filled="f" strokeweight=".58pt">
              <v:path arrowok="t"/>
            </v:shape>
            <v:shape id="_x0000_s1032" style="position:absolute;left:2278;top:568;width:694;height:0" coordorigin="2278,568" coordsize="694,0" path="m2278,568r694,e" filled="f" strokeweight=".58pt">
              <v:path arrowok="t"/>
            </v:shape>
            <v:shape id="_x0000_s1031" style="position:absolute;left:2976;top:-5519;width:0;height:6092" coordorigin="2976,-5519" coordsize="0,6092" path="m2976,-5519r,6091e" filled="f" strokeweight=".58pt">
              <v:path arrowok="t"/>
            </v:shape>
            <v:shape id="_x0000_s1030" style="position:absolute;left:2981;top:568;width:3252;height:0" coordorigin="2981,568" coordsize="3252,0" path="m2981,568r3253,e" filled="f" strokeweight=".58pt">
              <v:path arrowok="t"/>
            </v:shape>
            <v:shape id="_x0000_s1029" style="position:absolute;left:6239;top:-5519;width:0;height:6092" coordorigin="6239,-5519" coordsize="0,6092" path="m6239,-5519r,6091e" filled="f" strokeweight=".58pt">
              <v:path arrowok="t"/>
            </v:shape>
            <v:shape id="_x0000_s1028" style="position:absolute;left:6243;top:568;width:3954;height:0" coordorigin="6243,568" coordsize="3954,0" path="m6243,568r3954,e" filled="f" strokeweight=".58pt">
              <v:path arrowok="t"/>
            </v:shape>
            <v:shape id="_x0000_s1027" style="position:absolute;left:10202;top:-5519;width:0;height:6092" coordorigin="10202,-5519" coordsize="0,6092" path="m10202,-5519r,6091e" filled="f" strokeweight=".58pt">
              <v:path arrowok="t"/>
            </v:shape>
            <w10:wrap anchorx="page"/>
          </v:group>
        </w:pic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mpuan </w:t>
      </w:r>
      <w:r>
        <w:rPr>
          <w:spacing w:val="2"/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ng disuk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3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ny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.</w:t>
      </w:r>
    </w:p>
    <w:p w:rsidR="00E7443C" w:rsidRDefault="00E7443C">
      <w:pPr>
        <w:spacing w:before="6" w:line="160" w:lineRule="exact"/>
        <w:rPr>
          <w:sz w:val="16"/>
          <w:szCs w:val="16"/>
        </w:rPr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2B46D3">
      <w:pPr>
        <w:spacing w:before="29" w:line="480" w:lineRule="auto"/>
        <w:ind w:left="548" w:right="76" w:firstLine="720"/>
        <w:jc w:val="both"/>
        <w:rPr>
          <w:sz w:val="24"/>
          <w:szCs w:val="24"/>
        </w:rPr>
        <w:sectPr w:rsidR="00E7443C">
          <w:pgSz w:w="12240" w:h="15840"/>
          <w:pgMar w:top="780" w:right="1580" w:bottom="280" w:left="1720" w:header="763" w:footer="0" w:gutter="0"/>
          <w:cols w:space="720"/>
        </w:sect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film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film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 xml:space="preserve">uta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Untukny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 diri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maupun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kter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film,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film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Untukny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onton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film</w:t>
      </w: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line="200" w:lineRule="exact"/>
      </w:pPr>
    </w:p>
    <w:p w:rsidR="00E7443C" w:rsidRDefault="00E7443C">
      <w:pPr>
        <w:spacing w:before="14" w:line="240" w:lineRule="exact"/>
        <w:rPr>
          <w:sz w:val="24"/>
          <w:szCs w:val="24"/>
        </w:rPr>
      </w:pPr>
    </w:p>
    <w:p w:rsidR="00E7443C" w:rsidRDefault="002B46D3">
      <w:pPr>
        <w:spacing w:before="29" w:line="480" w:lineRule="auto"/>
        <w:ind w:left="548" w:right="84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Untuknya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menghibu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dikan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unt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njadi manusia 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r.</w:t>
      </w:r>
    </w:p>
    <w:sectPr w:rsidR="00E7443C">
      <w:pgSz w:w="12240" w:h="15840"/>
      <w:pgMar w:top="980" w:right="1580" w:bottom="280" w:left="172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B46D3" w:rsidRDefault="002B46D3">
      <w:r>
        <w:separator/>
      </w:r>
    </w:p>
  </w:endnote>
  <w:endnote w:type="continuationSeparator" w:id="0">
    <w:p w:rsidR="002B46D3" w:rsidRDefault="002B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B46D3" w:rsidRDefault="002B46D3">
      <w:r>
        <w:separator/>
      </w:r>
    </w:p>
  </w:footnote>
  <w:footnote w:type="continuationSeparator" w:id="0">
    <w:p w:rsidR="002B46D3" w:rsidRDefault="002B4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443C" w:rsidRDefault="002B46D3">
    <w:pPr>
      <w:spacing w:line="20" w:lineRule="exact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3.85pt;margin-top:37.15pt;width:15.3pt;height:13.05pt;z-index:-251658752;mso-position-horizontal-relative:page;mso-position-vertical-relative:page" filled="f" stroked="f">
          <v:textbox inset="0,0,0,0">
            <w:txbxContent>
              <w:p w:rsidR="00E7443C" w:rsidRDefault="002B46D3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902A49"/>
    <w:multiLevelType w:val="multilevel"/>
    <w:tmpl w:val="DA28C53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Qshvl+LLQI4WRIRVbavbg+/gq61GODRK54hefVnoGu2VP8UpZQORLzf90QOgYomEBjeq6F+JLZn7MRzcmR3GJw==" w:salt="gg1SPfqrl3UUPQrBAlw9cw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43C"/>
    <w:rsid w:val="002B46D3"/>
    <w:rsid w:val="00433471"/>
    <w:rsid w:val="00E7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81B0CAB-B86D-40AD-B44A-F4294220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4099</Words>
  <Characters>23365</Characters>
  <Application>Microsoft Office Word</Application>
  <DocSecurity>0</DocSecurity>
  <Lines>194</Lines>
  <Paragraphs>54</Paragraphs>
  <ScaleCrop>false</ScaleCrop>
  <Company/>
  <LinksUpToDate>false</LinksUpToDate>
  <CharactersWithSpaces>27410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 a</cp:lastModifiedBy>
  <cp:revision>2</cp:revision>
  <dcterms:created xsi:type="dcterms:W3CDTF">2025-07-09T07:21:00Z</dcterms:created>
  <dcterms:modified xsi:type="dcterms:W3CDTF">2025-07-09T07:22:00Z</dcterms:modified>
</cp:coreProperties>
</file>