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A5DA98" w14:textId="77777777" w:rsidR="00B93698" w:rsidRDefault="00B93698">
      <w:pPr>
        <w:spacing w:before="8" w:line="140" w:lineRule="exact"/>
        <w:rPr>
          <w:sz w:val="15"/>
          <w:szCs w:val="15"/>
        </w:rPr>
      </w:pPr>
      <w:bookmarkStart w:id="0" w:name="_GoBack"/>
      <w:bookmarkEnd w:id="0"/>
    </w:p>
    <w:p w14:paraId="21BFCBA4" w14:textId="77777777" w:rsidR="00B93698" w:rsidRDefault="00B93698">
      <w:pPr>
        <w:spacing w:line="200" w:lineRule="exact"/>
      </w:pPr>
    </w:p>
    <w:p w14:paraId="55F424EC" w14:textId="77777777" w:rsidR="00B93698" w:rsidRDefault="00B93698">
      <w:pPr>
        <w:spacing w:line="200" w:lineRule="exact"/>
      </w:pPr>
    </w:p>
    <w:p w14:paraId="1239637B" w14:textId="77777777" w:rsidR="00B93698" w:rsidRDefault="00B93698">
      <w:pPr>
        <w:spacing w:line="200" w:lineRule="exact"/>
      </w:pPr>
    </w:p>
    <w:p w14:paraId="3EAA0ED2" w14:textId="77777777" w:rsidR="00B93698" w:rsidRDefault="00093958">
      <w:pPr>
        <w:spacing w:before="29"/>
        <w:ind w:left="4281" w:right="3855"/>
        <w:jc w:val="center"/>
        <w:rPr>
          <w:sz w:val="24"/>
          <w:szCs w:val="24"/>
        </w:rPr>
      </w:pPr>
      <w:r>
        <w:rPr>
          <w:b/>
          <w:sz w:val="24"/>
          <w:szCs w:val="24"/>
        </w:rPr>
        <w:t>BAB V</w:t>
      </w:r>
    </w:p>
    <w:p w14:paraId="1D075D6A" w14:textId="77777777" w:rsidR="00B93698" w:rsidRDefault="00B93698">
      <w:pPr>
        <w:spacing w:before="16" w:line="260" w:lineRule="exact"/>
        <w:rPr>
          <w:sz w:val="26"/>
          <w:szCs w:val="26"/>
        </w:rPr>
      </w:pPr>
    </w:p>
    <w:p w14:paraId="3E977E27" w14:textId="77777777" w:rsidR="00B93698" w:rsidRDefault="00093958">
      <w:pPr>
        <w:spacing w:line="260" w:lineRule="exact"/>
        <w:ind w:left="3098" w:right="2675"/>
        <w:jc w:val="center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K</w:t>
      </w:r>
      <w:r>
        <w:rPr>
          <w:b/>
          <w:spacing w:val="1"/>
          <w:position w:val="-1"/>
          <w:sz w:val="24"/>
          <w:szCs w:val="24"/>
        </w:rPr>
        <w:t>ES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-1"/>
          <w:position w:val="-1"/>
          <w:sz w:val="24"/>
          <w:szCs w:val="24"/>
        </w:rPr>
        <w:t>M</w:t>
      </w:r>
      <w:r>
        <w:rPr>
          <w:b/>
          <w:position w:val="-1"/>
          <w:sz w:val="24"/>
          <w:szCs w:val="24"/>
        </w:rPr>
        <w:t>P</w:t>
      </w:r>
      <w:r>
        <w:rPr>
          <w:b/>
          <w:spacing w:val="-1"/>
          <w:position w:val="-1"/>
          <w:sz w:val="24"/>
          <w:szCs w:val="24"/>
        </w:rPr>
        <w:t>U</w:t>
      </w:r>
      <w:r>
        <w:rPr>
          <w:b/>
          <w:position w:val="-1"/>
          <w:sz w:val="24"/>
          <w:szCs w:val="24"/>
        </w:rPr>
        <w:t>LAN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D</w:t>
      </w:r>
      <w:r>
        <w:rPr>
          <w:b/>
          <w:spacing w:val="-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N SAR</w:t>
      </w:r>
      <w:r>
        <w:rPr>
          <w:b/>
          <w:spacing w:val="-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N</w:t>
      </w:r>
    </w:p>
    <w:p w14:paraId="54CF856B" w14:textId="77777777" w:rsidR="00B93698" w:rsidRDefault="00B93698">
      <w:pPr>
        <w:spacing w:before="12" w:line="240" w:lineRule="exact"/>
        <w:rPr>
          <w:sz w:val="24"/>
          <w:szCs w:val="24"/>
        </w:rPr>
      </w:pPr>
    </w:p>
    <w:p w14:paraId="383E3F40" w14:textId="77777777" w:rsidR="00B93698" w:rsidRDefault="00093958">
      <w:pPr>
        <w:spacing w:before="29"/>
        <w:ind w:left="548"/>
        <w:rPr>
          <w:sz w:val="24"/>
          <w:szCs w:val="24"/>
        </w:rPr>
      </w:pPr>
      <w:r>
        <w:rPr>
          <w:b/>
          <w:sz w:val="24"/>
          <w:szCs w:val="24"/>
        </w:rPr>
        <w:t>5.1.      Kesi</w:t>
      </w:r>
      <w:r>
        <w:rPr>
          <w:b/>
          <w:spacing w:val="2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lan</w:t>
      </w:r>
    </w:p>
    <w:p w14:paraId="470D4ADF" w14:textId="77777777" w:rsidR="00B93698" w:rsidRDefault="00B93698">
      <w:pPr>
        <w:spacing w:before="16" w:line="260" w:lineRule="exact"/>
        <w:rPr>
          <w:sz w:val="26"/>
          <w:szCs w:val="26"/>
        </w:rPr>
      </w:pPr>
    </w:p>
    <w:p w14:paraId="63FE37EF" w14:textId="77777777" w:rsidR="00B93698" w:rsidRDefault="00093958">
      <w:pPr>
        <w:spacing w:line="480" w:lineRule="auto"/>
        <w:ind w:left="548" w:right="77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hidupan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hidupan</w:t>
      </w:r>
      <w:proofErr w:type="spellEnd"/>
      <w:r>
        <w:rPr>
          <w:sz w:val="24"/>
          <w:szCs w:val="24"/>
        </w:rPr>
        <w:t xml:space="preserve">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maupun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 lain.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laku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film,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rti</w:t>
      </w:r>
      <w:proofErr w:type="spellEnd"/>
      <w:r>
        <w:rPr>
          <w:sz w:val="24"/>
          <w:szCs w:val="24"/>
        </w:rPr>
        <w:t xml:space="preserve"> film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Untukny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14:paraId="2AB4AD62" w14:textId="77777777" w:rsidR="00B93698" w:rsidRDefault="00093958">
      <w:pPr>
        <w:spacing w:before="10" w:line="480" w:lineRule="auto"/>
        <w:ind w:left="548" w:right="75"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menonton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film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Untuknya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lain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menghibu</w:t>
      </w:r>
      <w:r>
        <w:rPr>
          <w:spacing w:val="-1"/>
          <w:sz w:val="24"/>
          <w:szCs w:val="24"/>
        </w:rPr>
        <w:t>r</w:t>
      </w:r>
      <w:proofErr w:type="spellEnd"/>
      <w:r>
        <w:rPr>
          <w:sz w:val="24"/>
          <w:szCs w:val="24"/>
        </w:rPr>
        <w:t>, juga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dikan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nusia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kte</w:t>
      </w:r>
      <w:r>
        <w:rPr>
          <w:spacing w:val="-1"/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tel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film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Untukny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z w:val="24"/>
          <w:szCs w:val="24"/>
        </w:rPr>
        <w:t xml:space="preserve"> 9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kter</w:t>
      </w:r>
      <w:proofErr w:type="spellEnd"/>
      <w:r>
        <w:rPr>
          <w:sz w:val="24"/>
          <w:szCs w:val="24"/>
        </w:rPr>
        <w:t xml:space="preserve">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proofErr w:type="spellEnd"/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Nila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-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proofErr w:type="spellEnd"/>
      <w:r>
        <w:rPr>
          <w:spacing w:val="-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-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gius</w:t>
      </w:r>
      <w:proofErr w:type="spellEnd"/>
      <w:r>
        <w:rPr>
          <w:sz w:val="24"/>
          <w:szCs w:val="24"/>
        </w:rPr>
        <w:t>,</w:t>
      </w:r>
      <w:r>
        <w:rPr>
          <w:spacing w:val="-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tak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tanggu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b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ur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stasi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duli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diri</w:t>
      </w:r>
      <w:proofErr w:type="spellEnd"/>
      <w:r>
        <w:rPr>
          <w:sz w:val="24"/>
          <w:szCs w:val="24"/>
        </w:rPr>
        <w:t>, 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proofErr w:type="spellEnd"/>
      <w:r>
        <w:rPr>
          <w:sz w:val="24"/>
          <w:szCs w:val="24"/>
        </w:rPr>
        <w:t>.</w:t>
      </w:r>
    </w:p>
    <w:p w14:paraId="706C4F1B" w14:textId="77777777" w:rsidR="00B93698" w:rsidRDefault="00093958">
      <w:pPr>
        <w:spacing w:before="10" w:line="480" w:lineRule="auto"/>
        <w:ind w:left="548" w:right="78" w:firstLine="720"/>
        <w:jc w:val="both"/>
        <w:rPr>
          <w:sz w:val="24"/>
          <w:szCs w:val="24"/>
        </w:rPr>
      </w:pPr>
      <w:r>
        <w:rPr>
          <w:sz w:val="24"/>
          <w:szCs w:val="24"/>
        </w:rPr>
        <w:t>Nilai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onjo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film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Untuknya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ih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>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sih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menumbuhk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kter</w:t>
      </w:r>
      <w:proofErr w:type="spellEnd"/>
      <w:r>
        <w:rPr>
          <w:sz w:val="24"/>
          <w:szCs w:val="24"/>
        </w:rPr>
        <w:t xml:space="preserve">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lain.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lai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rce</w:t>
      </w:r>
      <w:r>
        <w:rPr>
          <w:sz w:val="24"/>
          <w:szCs w:val="24"/>
        </w:rPr>
        <w:t>rmin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film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mpat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lai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lai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triotis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proofErr w:type="spellEnd"/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14:paraId="0623BC18" w14:textId="77777777" w:rsidR="00B93698" w:rsidRDefault="00093958">
      <w:pPr>
        <w:spacing w:before="10" w:line="260" w:lineRule="exact"/>
        <w:ind w:left="548"/>
        <w:rPr>
          <w:sz w:val="24"/>
          <w:szCs w:val="24"/>
        </w:rPr>
      </w:pPr>
      <w:proofErr w:type="spellStart"/>
      <w:r>
        <w:rPr>
          <w:position w:val="-1"/>
          <w:sz w:val="24"/>
          <w:szCs w:val="24"/>
        </w:rPr>
        <w:t>ni</w:t>
      </w:r>
      <w:r>
        <w:rPr>
          <w:spacing w:val="1"/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i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K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rj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ma</w:t>
      </w:r>
      <w:proofErr w:type="spellEnd"/>
      <w:r>
        <w:rPr>
          <w:position w:val="-1"/>
          <w:sz w:val="24"/>
          <w:szCs w:val="24"/>
        </w:rPr>
        <w:t>.</w:t>
      </w:r>
    </w:p>
    <w:p w14:paraId="23F38CCF" w14:textId="77777777" w:rsidR="00B93698" w:rsidRDefault="00B93698">
      <w:pPr>
        <w:spacing w:before="7" w:line="180" w:lineRule="exact"/>
        <w:rPr>
          <w:sz w:val="18"/>
          <w:szCs w:val="18"/>
        </w:rPr>
      </w:pPr>
    </w:p>
    <w:p w14:paraId="516D9B7E" w14:textId="77777777" w:rsidR="00B93698" w:rsidRDefault="00B93698">
      <w:pPr>
        <w:spacing w:line="200" w:lineRule="exact"/>
      </w:pPr>
    </w:p>
    <w:p w14:paraId="74F316BF" w14:textId="77777777" w:rsidR="00B93698" w:rsidRDefault="00B93698">
      <w:pPr>
        <w:spacing w:line="200" w:lineRule="exact"/>
      </w:pPr>
    </w:p>
    <w:p w14:paraId="2CBCA5C2" w14:textId="77777777" w:rsidR="00B93698" w:rsidRDefault="00B93698">
      <w:pPr>
        <w:spacing w:line="200" w:lineRule="exact"/>
      </w:pPr>
    </w:p>
    <w:p w14:paraId="5C2FCD6E" w14:textId="77777777" w:rsidR="00B93698" w:rsidRDefault="00B93698">
      <w:pPr>
        <w:spacing w:line="200" w:lineRule="exact"/>
      </w:pPr>
    </w:p>
    <w:p w14:paraId="30E8D984" w14:textId="77777777" w:rsidR="00B93698" w:rsidRDefault="00093958">
      <w:pPr>
        <w:spacing w:before="12"/>
        <w:ind w:left="4535" w:right="4107"/>
        <w:jc w:val="center"/>
        <w:rPr>
          <w:rFonts w:ascii="Calibri" w:eastAsia="Calibri" w:hAnsi="Calibri" w:cs="Calibri"/>
          <w:sz w:val="22"/>
          <w:szCs w:val="22"/>
        </w:rPr>
        <w:sectPr w:rsidR="00B93698">
          <w:pgSz w:w="12240" w:h="15840"/>
          <w:pgMar w:top="1480" w:right="1580" w:bottom="280" w:left="1720" w:header="720" w:footer="720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65</w:t>
      </w:r>
    </w:p>
    <w:p w14:paraId="6FED6DA6" w14:textId="77777777" w:rsidR="00B93698" w:rsidRDefault="00093958">
      <w:pPr>
        <w:spacing w:before="55"/>
        <w:ind w:right="117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lastRenderedPageBreak/>
        <w:t>66</w:t>
      </w:r>
    </w:p>
    <w:p w14:paraId="02946B33" w14:textId="77777777" w:rsidR="00B93698" w:rsidRDefault="00B93698">
      <w:pPr>
        <w:spacing w:line="200" w:lineRule="exact"/>
      </w:pPr>
    </w:p>
    <w:p w14:paraId="12E13A9A" w14:textId="77777777" w:rsidR="00B93698" w:rsidRDefault="00B93698">
      <w:pPr>
        <w:spacing w:line="200" w:lineRule="exact"/>
      </w:pPr>
    </w:p>
    <w:p w14:paraId="6591ECD4" w14:textId="77777777" w:rsidR="00B93698" w:rsidRDefault="00B93698">
      <w:pPr>
        <w:spacing w:line="200" w:lineRule="exact"/>
      </w:pPr>
    </w:p>
    <w:p w14:paraId="2A376B6A" w14:textId="77777777" w:rsidR="00B93698" w:rsidRDefault="00B93698">
      <w:pPr>
        <w:spacing w:line="200" w:lineRule="exact"/>
      </w:pPr>
    </w:p>
    <w:p w14:paraId="2B2098A7" w14:textId="77777777" w:rsidR="00B93698" w:rsidRDefault="00B93698">
      <w:pPr>
        <w:spacing w:line="200" w:lineRule="exact"/>
      </w:pPr>
    </w:p>
    <w:p w14:paraId="1C8CFBA9" w14:textId="77777777" w:rsidR="00B93698" w:rsidRDefault="00B93698">
      <w:pPr>
        <w:spacing w:before="15" w:line="240" w:lineRule="exact"/>
        <w:rPr>
          <w:sz w:val="24"/>
          <w:szCs w:val="24"/>
        </w:rPr>
      </w:pPr>
    </w:p>
    <w:p w14:paraId="679F56B0" w14:textId="77777777" w:rsidR="00B93698" w:rsidRDefault="00093958">
      <w:pPr>
        <w:spacing w:before="29"/>
        <w:ind w:left="548"/>
        <w:rPr>
          <w:sz w:val="24"/>
          <w:szCs w:val="24"/>
        </w:rPr>
      </w:pPr>
      <w:r>
        <w:rPr>
          <w:b/>
          <w:sz w:val="24"/>
          <w:szCs w:val="24"/>
        </w:rPr>
        <w:t xml:space="preserve">5.2. 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</w:t>
      </w:r>
    </w:p>
    <w:p w14:paraId="66CD8509" w14:textId="77777777" w:rsidR="00B93698" w:rsidRDefault="00B93698">
      <w:pPr>
        <w:spacing w:before="16" w:line="260" w:lineRule="exact"/>
        <w:rPr>
          <w:sz w:val="26"/>
          <w:szCs w:val="26"/>
        </w:rPr>
      </w:pPr>
    </w:p>
    <w:p w14:paraId="7575A812" w14:textId="77777777" w:rsidR="00B93698" w:rsidRDefault="00093958">
      <w:pPr>
        <w:spacing w:line="480" w:lineRule="auto"/>
        <w:ind w:left="548" w:right="81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mesis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film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n:</w:t>
      </w:r>
    </w:p>
    <w:p w14:paraId="3DBDB9C5" w14:textId="77777777" w:rsidR="00B93698" w:rsidRDefault="00093958">
      <w:pPr>
        <w:tabs>
          <w:tab w:val="left" w:pos="960"/>
        </w:tabs>
        <w:spacing w:before="10" w:line="480" w:lineRule="auto"/>
        <w:ind w:left="976" w:right="81" w:hanging="42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-1"/>
          <w:sz w:val="24"/>
          <w:szCs w:val="24"/>
        </w:rPr>
        <w:t>ca</w:t>
      </w:r>
      <w:proofErr w:type="spellEnd"/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dikan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njadi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manusia</w:t>
      </w:r>
      <w:proofErr w:type="spellEnd"/>
      <w:r>
        <w:rPr>
          <w:sz w:val="24"/>
          <w:szCs w:val="24"/>
        </w:rPr>
        <w:t xml:space="preserve"> 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kter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ik</w:t>
      </w:r>
      <w:proofErr w:type="spellEnd"/>
      <w:r>
        <w:rPr>
          <w:sz w:val="24"/>
          <w:szCs w:val="24"/>
        </w:rPr>
        <w:t>.</w:t>
      </w:r>
    </w:p>
    <w:p w14:paraId="328C7E87" w14:textId="77777777" w:rsidR="00B93698" w:rsidRDefault="00093958">
      <w:pPr>
        <w:tabs>
          <w:tab w:val="left" w:pos="960"/>
        </w:tabs>
        <w:spacing w:before="9" w:line="480" w:lineRule="auto"/>
        <w:ind w:left="976" w:right="76" w:hanging="42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us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-a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knya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proofErr w:type="spellEnd"/>
      <w:r>
        <w:rPr>
          <w:sz w:val="24"/>
          <w:szCs w:val="24"/>
        </w:rPr>
        <w:t xml:space="preserve"> film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Untukny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14:paraId="52DED137" w14:textId="77777777" w:rsidR="00B93698" w:rsidRDefault="00093958">
      <w:pPr>
        <w:tabs>
          <w:tab w:val="left" w:pos="960"/>
        </w:tabs>
        <w:spacing w:before="10" w:line="480" w:lineRule="auto"/>
        <w:ind w:left="976" w:right="77" w:hanging="427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proofErr w:type="spellStart"/>
      <w:proofErr w:type="gram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</w:t>
      </w:r>
      <w:proofErr w:type="spellEnd"/>
      <w:r>
        <w:rPr>
          <w:sz w:val="24"/>
          <w:szCs w:val="24"/>
        </w:rPr>
        <w:t xml:space="preserve"> </w:t>
      </w:r>
      <w:r>
        <w:rPr>
          <w:spacing w:val="4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man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Indo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sia, 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 xml:space="preserve"> </w:t>
      </w:r>
      <w:r>
        <w:rPr>
          <w:spacing w:val="4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r>
        <w:rPr>
          <w:spacing w:val="4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fil</w:t>
      </w:r>
      <w:r>
        <w:rPr>
          <w:spacing w:val="5"/>
          <w:sz w:val="24"/>
          <w:szCs w:val="24"/>
        </w:rPr>
        <w:t>m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 xml:space="preserve">film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4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penonton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proofErr w:type="spellEnd"/>
      <w:r>
        <w:rPr>
          <w:sz w:val="24"/>
          <w:szCs w:val="24"/>
        </w:rPr>
        <w:t xml:space="preserve"> film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Untuknya</w:t>
      </w:r>
      <w:proofErr w:type="spellEnd"/>
      <w:r>
        <w:rPr>
          <w:sz w:val="24"/>
          <w:szCs w:val="24"/>
        </w:rPr>
        <w:t xml:space="preserve">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>.</w:t>
      </w:r>
    </w:p>
    <w:sectPr w:rsidR="00B93698">
      <w:pgSz w:w="12240" w:h="15840"/>
      <w:pgMar w:top="660" w:right="158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F56EFF"/>
    <w:multiLevelType w:val="multilevel"/>
    <w:tmpl w:val="EA5C482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N7x8prJp9qr1+7HB0m+QNIbDjSHabaP0QXyQVrjPinSUtR0r1d9gtmkoKtEhV8U9hLP+Sq8v3gv4K71X0gflQ==" w:salt="KS7fGdkVBnLgfCgH3yI+v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698"/>
    <w:rsid w:val="00093958"/>
    <w:rsid w:val="00B9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9E66D"/>
  <w15:docId w15:val="{F81B0CAB-B86D-40AD-B44A-F42942209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 a</cp:lastModifiedBy>
  <cp:revision>2</cp:revision>
  <dcterms:created xsi:type="dcterms:W3CDTF">2025-07-09T07:22:00Z</dcterms:created>
  <dcterms:modified xsi:type="dcterms:W3CDTF">2025-07-09T07:22:00Z</dcterms:modified>
</cp:coreProperties>
</file>