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8C27" w14:textId="77777777" w:rsidR="00FE3647" w:rsidRDefault="00FE3647">
      <w:pPr>
        <w:spacing w:line="200" w:lineRule="exact"/>
      </w:pPr>
      <w:bookmarkStart w:id="0" w:name="_GoBack"/>
      <w:bookmarkEnd w:id="0"/>
    </w:p>
    <w:p w14:paraId="39C88850" w14:textId="77777777" w:rsidR="00FE3647" w:rsidRDefault="00FE3647">
      <w:pPr>
        <w:spacing w:line="200" w:lineRule="exact"/>
      </w:pPr>
    </w:p>
    <w:p w14:paraId="5D223E3A" w14:textId="77777777" w:rsidR="00FE3647" w:rsidRDefault="00FE3647">
      <w:pPr>
        <w:spacing w:line="200" w:lineRule="exact"/>
      </w:pPr>
    </w:p>
    <w:p w14:paraId="05BA16C2" w14:textId="77777777" w:rsidR="00FE3647" w:rsidRDefault="00FE3647">
      <w:pPr>
        <w:spacing w:line="200" w:lineRule="exact"/>
      </w:pPr>
    </w:p>
    <w:p w14:paraId="4F07C23A" w14:textId="77777777" w:rsidR="00FE3647" w:rsidRDefault="00FE3647">
      <w:pPr>
        <w:spacing w:line="200" w:lineRule="exact"/>
      </w:pPr>
    </w:p>
    <w:p w14:paraId="77B31C49" w14:textId="77777777" w:rsidR="00FE3647" w:rsidRDefault="00FE3647">
      <w:pPr>
        <w:spacing w:before="14" w:line="240" w:lineRule="exact"/>
        <w:rPr>
          <w:sz w:val="24"/>
          <w:szCs w:val="24"/>
        </w:rPr>
      </w:pPr>
    </w:p>
    <w:p w14:paraId="2D5107F8" w14:textId="77777777" w:rsidR="00FE3647" w:rsidRDefault="007778D4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PIR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8AB7ADB" w14:textId="77777777" w:rsidR="00FE3647" w:rsidRDefault="00FE3647">
      <w:pPr>
        <w:spacing w:before="16" w:line="260" w:lineRule="exact"/>
        <w:rPr>
          <w:sz w:val="26"/>
          <w:szCs w:val="26"/>
        </w:rPr>
      </w:pPr>
    </w:p>
    <w:p w14:paraId="0594DB29" w14:textId="77777777" w:rsidR="00FE3647" w:rsidRDefault="007778D4">
      <w:pPr>
        <w:ind w:left="142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INOP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CERITA 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EJUTA SA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UNTUKN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A”</w:t>
      </w:r>
    </w:p>
    <w:p w14:paraId="3AA85ED4" w14:textId="77777777" w:rsidR="00FE3647" w:rsidRDefault="00FE3647">
      <w:pPr>
        <w:spacing w:before="16" w:line="260" w:lineRule="exact"/>
        <w:rPr>
          <w:sz w:val="26"/>
          <w:szCs w:val="26"/>
        </w:rPr>
      </w:pPr>
    </w:p>
    <w:p w14:paraId="684AC7ED" w14:textId="77777777" w:rsidR="00FE3647" w:rsidRDefault="007778D4">
      <w:pPr>
        <w:spacing w:line="480" w:lineRule="auto"/>
        <w:ind w:left="548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ntangi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ddy</w:t>
      </w:r>
      <w:proofErr w:type="spellEnd"/>
      <w:r>
        <w:rPr>
          <w:sz w:val="24"/>
          <w:szCs w:val="24"/>
        </w:rPr>
        <w:t xml:space="preserve"> Miz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sinopsis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ddy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Miz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Gina (</w:t>
      </w:r>
      <w:proofErr w:type="spellStart"/>
      <w:r>
        <w:rPr>
          <w:sz w:val="24"/>
          <w:szCs w:val="24"/>
        </w:rPr>
        <w:t>Syi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proofErr w:type="spellStart"/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>.</w:t>
      </w:r>
    </w:p>
    <w:p w14:paraId="17E4B1EE" w14:textId="77777777" w:rsidR="00FE3647" w:rsidRDefault="007778D4">
      <w:pPr>
        <w:spacing w:before="10" w:line="480" w:lineRule="auto"/>
        <w:ind w:left="548" w:right="77"/>
        <w:rPr>
          <w:sz w:val="24"/>
          <w:szCs w:val="24"/>
        </w:rPr>
        <w:sectPr w:rsidR="00FE3647">
          <w:headerReference w:type="default" r:id="rId7"/>
          <w:pgSz w:w="12240" w:h="15840"/>
          <w:pgMar w:top="980" w:right="1580" w:bottom="280" w:left="1720" w:header="763" w:footer="0" w:gutter="0"/>
          <w:pgNumType w:start="69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rmula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membutuhkan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uji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tnya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maksa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Aktor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gonya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>, Gina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ngin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matlah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- diam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14:paraId="3B8AC157" w14:textId="77777777" w:rsidR="00FE3647" w:rsidRDefault="00FE3647">
      <w:pPr>
        <w:spacing w:line="200" w:lineRule="exact"/>
      </w:pPr>
    </w:p>
    <w:p w14:paraId="55280431" w14:textId="77777777" w:rsidR="00FE3647" w:rsidRDefault="00FE3647">
      <w:pPr>
        <w:spacing w:line="200" w:lineRule="exact"/>
      </w:pPr>
    </w:p>
    <w:p w14:paraId="7B35A09E" w14:textId="77777777" w:rsidR="00FE3647" w:rsidRDefault="00FE3647">
      <w:pPr>
        <w:spacing w:line="200" w:lineRule="exact"/>
      </w:pPr>
    </w:p>
    <w:p w14:paraId="535FBEEA" w14:textId="77777777" w:rsidR="00FE3647" w:rsidRDefault="00FE3647">
      <w:pPr>
        <w:spacing w:line="200" w:lineRule="exact"/>
      </w:pPr>
    </w:p>
    <w:p w14:paraId="1B2BF80B" w14:textId="77777777" w:rsidR="00FE3647" w:rsidRDefault="00FE3647">
      <w:pPr>
        <w:spacing w:line="200" w:lineRule="exact"/>
      </w:pPr>
    </w:p>
    <w:p w14:paraId="00D77A18" w14:textId="77777777" w:rsidR="00FE3647" w:rsidRDefault="00FE3647">
      <w:pPr>
        <w:spacing w:before="14" w:line="240" w:lineRule="exact"/>
        <w:rPr>
          <w:sz w:val="24"/>
          <w:szCs w:val="24"/>
        </w:rPr>
      </w:pPr>
    </w:p>
    <w:p w14:paraId="657391C1" w14:textId="77777777" w:rsidR="00FE3647" w:rsidRDefault="007778D4">
      <w:pPr>
        <w:spacing w:before="29" w:line="480" w:lineRule="auto"/>
        <w:ind w:left="548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kompleks</w:t>
      </w:r>
      <w:proofErr w:type="spellEnd"/>
      <w:r>
        <w:rPr>
          <w:sz w:val="24"/>
          <w:szCs w:val="24"/>
        </w:rPr>
        <w:t>.</w:t>
      </w:r>
    </w:p>
    <w:p w14:paraId="1DAB8B4F" w14:textId="77777777" w:rsidR="00FE3647" w:rsidRDefault="00FE3647">
      <w:pPr>
        <w:spacing w:before="2" w:line="160" w:lineRule="exact"/>
        <w:rPr>
          <w:sz w:val="16"/>
          <w:szCs w:val="16"/>
        </w:rPr>
      </w:pPr>
    </w:p>
    <w:p w14:paraId="590C0DBF" w14:textId="77777777" w:rsidR="00FE3647" w:rsidRDefault="00FE3647">
      <w:pPr>
        <w:spacing w:line="200" w:lineRule="exact"/>
      </w:pPr>
    </w:p>
    <w:p w14:paraId="3E782D22" w14:textId="77777777" w:rsidR="00FE3647" w:rsidRDefault="00FE3647">
      <w:pPr>
        <w:spacing w:line="200" w:lineRule="exact"/>
      </w:pPr>
    </w:p>
    <w:p w14:paraId="2368358A" w14:textId="77777777" w:rsidR="00FE3647" w:rsidRDefault="007778D4">
      <w:pPr>
        <w:spacing w:line="480" w:lineRule="auto"/>
        <w:ind w:left="548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Gina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Akto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isnu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may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Gina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Akto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pacing w:val="-1"/>
          <w:sz w:val="24"/>
          <w:szCs w:val="24"/>
        </w:rPr>
        <w:t>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kisah</w:t>
      </w:r>
      <w:proofErr w:type="spellEnd"/>
      <w:r>
        <w:rPr>
          <w:sz w:val="24"/>
          <w:szCs w:val="24"/>
        </w:rPr>
        <w:t xml:space="preserve">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Amiruddin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.</w:t>
      </w:r>
    </w:p>
    <w:sectPr w:rsidR="00FE3647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D8758" w14:textId="77777777" w:rsidR="007778D4" w:rsidRDefault="007778D4">
      <w:r>
        <w:separator/>
      </w:r>
    </w:p>
  </w:endnote>
  <w:endnote w:type="continuationSeparator" w:id="0">
    <w:p w14:paraId="3AFBFCF1" w14:textId="77777777" w:rsidR="007778D4" w:rsidRDefault="007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4035" w14:textId="77777777" w:rsidR="007778D4" w:rsidRDefault="007778D4">
      <w:r>
        <w:separator/>
      </w:r>
    </w:p>
  </w:footnote>
  <w:footnote w:type="continuationSeparator" w:id="0">
    <w:p w14:paraId="2FA3DC76" w14:textId="77777777" w:rsidR="007778D4" w:rsidRDefault="0077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4E35" w14:textId="77777777" w:rsidR="00FE3647" w:rsidRDefault="007778D4">
    <w:pPr>
      <w:spacing w:line="200" w:lineRule="exact"/>
    </w:pPr>
    <w:r>
      <w:pict w14:anchorId="5C474D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37.15pt;width:15.3pt;height:13.05pt;z-index:-251658752;mso-position-horizontal-relative:page;mso-position-vertical-relative:page" filled="f" stroked="f">
          <v:textbox inset="0,0,0,0">
            <w:txbxContent>
              <w:p w14:paraId="3674899B" w14:textId="77777777" w:rsidR="00FE3647" w:rsidRDefault="007778D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8271F"/>
    <w:multiLevelType w:val="multilevel"/>
    <w:tmpl w:val="0F7C81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OfBuqVP2zJLZul7X3sOM5BPG3M/5a6Wy+Gx8mwUsOuT2BTMrVnJpoA18GJ1qV6Lgw6wbzxaF43ILZJlG6Atw==" w:salt="nWnyj8+iIc6GIfElQYHZd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47"/>
    <w:rsid w:val="007778D4"/>
    <w:rsid w:val="00CE2C43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C40812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2025-07-09T07:22:00Z</dcterms:created>
  <dcterms:modified xsi:type="dcterms:W3CDTF">2025-07-09T07:23:00Z</dcterms:modified>
</cp:coreProperties>
</file>