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12" w:right="3084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467"/>
      </w:pPr>
      <w:r>
        <w:pict>
          <v:shape style="width:321.62pt;height:91.4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48" w:right="15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/>
        <w:ind w:left="548" w:right="759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89" w:left="548" w:right="15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89" w:left="548" w:right="15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40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48" w:right="82"/>
        <w:sectPr>
          <w:pgMar w:bottom="280" w:footer="1026" w:left="1720" w:right="1580" w:top="1480"/>
          <w:foot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4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firstLine="721" w:left="548" w:right="13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3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3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3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5" w:left="833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5" w:left="833" w:right="13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5" w:left="833" w:right="1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5" w:left="833" w:right="131"/>
        <w:sectPr>
          <w:pgNumType w:start="8"/>
          <w:pgMar w:bottom="280" w:footer="1026" w:header="0" w:left="1720" w:right="1580" w:top="1480"/>
          <w:footerReference r:id="rId6" w:type="default"/>
          <w:pgSz w:h="15840" w:w="1224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hanging="285" w:left="833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4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9"/>
        <w:ind w:right="11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93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76"/>
        <w:ind w:left="7253"/>
      </w:pPr>
      <w:r>
        <w:pict>
          <v:shape style="width:33.3pt;height:33.3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86"/>
        <w:ind w:right="19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9"/>
      <w:pgMar w:bottom="280" w:footer="1026" w:header="0" w:left="1720" w:right="1580" w:top="1480"/>
      <w:footerReference r:id="rId7" w:type="default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2.9pt;margin-top:729.719pt;width:14.516pt;height:14pt;mso-position-horizontal-relative:page;mso-position-vertical-relative:page;z-index:-9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0.3pt;margin-top:729.719pt;width:19.9pt;height:14pt;mso-position-horizontal-relative:page;mso-position-vertical-relative:page;z-index:-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3.5pt;margin-top:729.719pt;width:13.464pt;height:14pt;mso-position-horizontal-relative:page;mso-position-vertical-relative:page;z-index:-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