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DA7" w:rsidRDefault="00D4415C">
      <w:pPr>
        <w:spacing w:line="200" w:lineRule="exact"/>
      </w:pPr>
      <w:bookmarkStart w:id="0" w:name="_GoBack"/>
      <w:r>
        <w:rPr>
          <w:noProof/>
        </w:rPr>
        <w:drawing>
          <wp:anchor distT="0" distB="0" distL="114300" distR="114300" simplePos="0" relativeHeight="251659776" behindDoc="0" locked="0" layoutInCell="1" allowOverlap="1" wp14:anchorId="089A6BA1" wp14:editId="271FAB9F">
            <wp:simplePos x="0" y="0"/>
            <wp:positionH relativeFrom="page">
              <wp:posOffset>43224</wp:posOffset>
            </wp:positionH>
            <wp:positionV relativeFrom="paragraph">
              <wp:posOffset>-1507709</wp:posOffset>
            </wp:positionV>
            <wp:extent cx="7614745" cy="11853942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4745" cy="11853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.6pt;margin-top:0;width:572.5pt;height:809.15pt;z-index:-251658752;mso-position-horizontal-relative:page;mso-position-vertical-relative:page" filled="f" stroked="f">
            <v:textbox inset="0,0,0,0">
              <w:txbxContent>
                <w:p w:rsidR="00DB0DA7" w:rsidRDefault="00DB0DA7">
                  <w:pPr>
                    <w:spacing w:line="100" w:lineRule="exact"/>
                    <w:rPr>
                      <w:sz w:val="10"/>
                      <w:szCs w:val="10"/>
                    </w:rPr>
                  </w:pPr>
                </w:p>
                <w:p w:rsidR="00DB0DA7" w:rsidRDefault="00DB0DA7">
                  <w:pPr>
                    <w:spacing w:line="200" w:lineRule="exact"/>
                  </w:pPr>
                </w:p>
                <w:p w:rsidR="00DB0DA7" w:rsidRDefault="00DB0DA7">
                  <w:pPr>
                    <w:spacing w:line="200" w:lineRule="exact"/>
                  </w:pPr>
                </w:p>
                <w:p w:rsidR="00DB0DA7" w:rsidRDefault="00DB0DA7">
                  <w:pPr>
                    <w:spacing w:line="200" w:lineRule="exact"/>
                  </w:pPr>
                </w:p>
                <w:p w:rsidR="00DB0DA7" w:rsidRDefault="00DB0DA7">
                  <w:pPr>
                    <w:spacing w:line="200" w:lineRule="exact"/>
                  </w:pPr>
                </w:p>
                <w:p w:rsidR="00DB0DA7" w:rsidRDefault="00DB0DA7">
                  <w:pPr>
                    <w:spacing w:line="200" w:lineRule="exact"/>
                  </w:pPr>
                </w:p>
                <w:p w:rsidR="00DB0DA7" w:rsidRDefault="00DB0DA7">
                  <w:pPr>
                    <w:spacing w:line="200" w:lineRule="exact"/>
                  </w:pPr>
                </w:p>
                <w:p w:rsidR="00DB0DA7" w:rsidRDefault="00DB0DA7">
                  <w:pPr>
                    <w:spacing w:line="200" w:lineRule="exact"/>
                  </w:pPr>
                </w:p>
                <w:p w:rsidR="00DB0DA7" w:rsidRDefault="00DB0DA7">
                  <w:pPr>
                    <w:spacing w:line="200" w:lineRule="exact"/>
                  </w:pPr>
                </w:p>
                <w:p w:rsidR="00DB0DA7" w:rsidRDefault="00D4415C">
                  <w:pPr>
                    <w:ind w:left="4784" w:right="410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pacing w:val="1"/>
                      <w:sz w:val="24"/>
                      <w:szCs w:val="24"/>
                    </w:rPr>
                    <w:t>F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pacing w:val="-3"/>
                      <w:sz w:val="24"/>
                      <w:szCs w:val="24"/>
                    </w:rPr>
                    <w:t>K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U</w:t>
                  </w:r>
                  <w:r>
                    <w:rPr>
                      <w:b/>
                      <w:sz w:val="24"/>
                      <w:szCs w:val="24"/>
                    </w:rPr>
                    <w:t>LT</w:t>
                  </w:r>
                  <w:r>
                    <w:rPr>
                      <w:b/>
                      <w:spacing w:val="2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pacing w:val="1"/>
                      <w:sz w:val="24"/>
                      <w:szCs w:val="24"/>
                    </w:rPr>
                    <w:t>F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AR</w:t>
                  </w:r>
                  <w:r>
                    <w:rPr>
                      <w:b/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pacing w:val="2"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sz w:val="24"/>
                      <w:szCs w:val="24"/>
                    </w:rPr>
                    <w:t>I</w:t>
                  </w:r>
                </w:p>
                <w:p w:rsidR="00DB0DA7" w:rsidRDefault="00D4415C">
                  <w:pPr>
                    <w:spacing w:before="44"/>
                    <w:ind w:left="2891" w:right="221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pacing w:val="-1"/>
                      <w:sz w:val="24"/>
                      <w:szCs w:val="24"/>
                    </w:rPr>
                    <w:t>UNIV</w:t>
                  </w:r>
                  <w:r>
                    <w:rPr>
                      <w:b/>
                      <w:spacing w:val="4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RSI</w:t>
                  </w:r>
                  <w:r>
                    <w:rPr>
                      <w:b/>
                      <w:spacing w:val="4"/>
                      <w:sz w:val="24"/>
                      <w:szCs w:val="24"/>
                    </w:rPr>
                    <w:t>T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US</w:t>
                  </w:r>
                  <w:r>
                    <w:rPr>
                      <w:b/>
                      <w:spacing w:val="4"/>
                      <w:sz w:val="24"/>
                      <w:szCs w:val="24"/>
                    </w:rPr>
                    <w:t>L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sz w:val="24"/>
                      <w:szCs w:val="24"/>
                    </w:rPr>
                    <w:t>M</w:t>
                  </w:r>
                  <w:r>
                    <w:rPr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NU</w:t>
                  </w:r>
                  <w:r>
                    <w:rPr>
                      <w:b/>
                      <w:spacing w:val="2"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AN</w:t>
                  </w:r>
                  <w:r>
                    <w:rPr>
                      <w:b/>
                      <w:sz w:val="24"/>
                      <w:szCs w:val="24"/>
                    </w:rPr>
                    <w:t>T</w:t>
                  </w:r>
                  <w:r>
                    <w:rPr>
                      <w:b/>
                      <w:spacing w:val="2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b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 xml:space="preserve"> A</w:t>
                  </w:r>
                  <w:r>
                    <w:rPr>
                      <w:b/>
                      <w:spacing w:val="2"/>
                      <w:sz w:val="24"/>
                      <w:szCs w:val="24"/>
                    </w:rPr>
                    <w:t>L</w:t>
                  </w:r>
                  <w:r>
                    <w:rPr>
                      <w:b/>
                      <w:sz w:val="24"/>
                      <w:szCs w:val="24"/>
                    </w:rPr>
                    <w:t>-W</w:t>
                  </w:r>
                  <w:r>
                    <w:rPr>
                      <w:b/>
                      <w:spacing w:val="2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b/>
                      <w:sz w:val="24"/>
                      <w:szCs w:val="24"/>
                    </w:rPr>
                    <w:t>L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IYA</w:t>
                  </w:r>
                  <w:r>
                    <w:rPr>
                      <w:b/>
                      <w:sz w:val="24"/>
                      <w:szCs w:val="24"/>
                    </w:rPr>
                    <w:t>H</w:t>
                  </w:r>
                </w:p>
                <w:p w:rsidR="00DB0DA7" w:rsidRDefault="00DB0DA7">
                  <w:pPr>
                    <w:spacing w:before="8" w:line="120" w:lineRule="exact"/>
                    <w:rPr>
                      <w:sz w:val="13"/>
                      <w:szCs w:val="13"/>
                    </w:rPr>
                  </w:pPr>
                </w:p>
                <w:p w:rsidR="00DB0DA7" w:rsidRDefault="00D4415C">
                  <w:pPr>
                    <w:spacing w:line="540" w:lineRule="atLeast"/>
                    <w:ind w:left="2096" w:right="3507" w:firstLine="2129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AND</w:t>
                  </w:r>
                  <w:r>
                    <w:rPr>
                      <w:b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b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spacing w:val="2"/>
                      <w:sz w:val="24"/>
                      <w:szCs w:val="24"/>
                    </w:rPr>
                    <w:t>R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sz w:val="24"/>
                      <w:szCs w:val="24"/>
                    </w:rPr>
                    <w:t>ET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U</w:t>
                  </w:r>
                  <w:r>
                    <w:rPr>
                      <w:b/>
                      <w:sz w:val="24"/>
                      <w:szCs w:val="24"/>
                    </w:rPr>
                    <w:t>J</w:t>
                  </w:r>
                  <w:r>
                    <w:rPr>
                      <w:b/>
                      <w:spacing w:val="2"/>
                      <w:sz w:val="24"/>
                      <w:szCs w:val="24"/>
                    </w:rPr>
                    <w:t>U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pacing w:val="2"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spacing w:val="-3"/>
                      <w:sz w:val="24"/>
                      <w:szCs w:val="24"/>
                    </w:rPr>
                    <w:t>K</w:t>
                  </w:r>
                  <w:r>
                    <w:rPr>
                      <w:b/>
                      <w:spacing w:val="2"/>
                      <w:sz w:val="24"/>
                      <w:szCs w:val="24"/>
                    </w:rPr>
                    <w:t>R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sz w:val="24"/>
                      <w:szCs w:val="24"/>
                    </w:rPr>
                    <w:t xml:space="preserve">I 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spacing w:val="4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pacing w:val="-8"/>
                      <w:sz w:val="24"/>
                      <w:szCs w:val="24"/>
                    </w:rPr>
                    <w:t>m</w:t>
                  </w:r>
                  <w:r>
                    <w:rPr>
                      <w:b/>
                      <w:sz w:val="24"/>
                      <w:szCs w:val="24"/>
                    </w:rPr>
                    <w:t xml:space="preserve">a                       </w:t>
                  </w:r>
                  <w:proofErr w:type="gramStart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pacing w:val="53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b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b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pacing w:val="2"/>
                      <w:sz w:val="24"/>
                      <w:szCs w:val="24"/>
                    </w:rPr>
                    <w:t>u</w:t>
                  </w:r>
                  <w:r>
                    <w:rPr>
                      <w:b/>
                      <w:spacing w:val="-6"/>
                      <w:sz w:val="24"/>
                      <w:szCs w:val="24"/>
                    </w:rPr>
                    <w:t>d</w:t>
                  </w:r>
                  <w:r>
                    <w:rPr>
                      <w:b/>
                      <w:sz w:val="24"/>
                      <w:szCs w:val="24"/>
                    </w:rPr>
                    <w:t>y</w:t>
                  </w:r>
                  <w:proofErr w:type="spellEnd"/>
                  <w:r>
                    <w:rPr>
                      <w:b/>
                      <w:spacing w:val="4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1"/>
                      <w:sz w:val="24"/>
                      <w:szCs w:val="24"/>
                    </w:rPr>
                    <w:t>Fr</w:t>
                  </w:r>
                  <w:r>
                    <w:rPr>
                      <w:b/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sz w:val="24"/>
                      <w:szCs w:val="24"/>
                    </w:rPr>
                    <w:t>ta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pacing w:val="1"/>
                      <w:sz w:val="24"/>
                      <w:szCs w:val="24"/>
                    </w:rPr>
                    <w:t>Mel</w:t>
                  </w:r>
                  <w:r>
                    <w:rPr>
                      <w:b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sz w:val="24"/>
                      <w:szCs w:val="24"/>
                    </w:rPr>
                    <w:t>e</w:t>
                  </w:r>
                </w:p>
                <w:p w:rsidR="00DB0DA7" w:rsidRDefault="00D4415C">
                  <w:pPr>
                    <w:ind w:left="2096"/>
                    <w:rPr>
                      <w:sz w:val="24"/>
                      <w:szCs w:val="24"/>
                    </w:rPr>
                  </w:pPr>
                  <w:r>
                    <w:rPr>
                      <w:b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b/>
                      <w:sz w:val="24"/>
                      <w:szCs w:val="24"/>
                    </w:rPr>
                    <w:t xml:space="preserve">M                        </w:t>
                  </w:r>
                  <w:proofErr w:type="gramStart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pacing w:val="55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 xml:space="preserve"> 212114134</w:t>
                  </w:r>
                </w:p>
                <w:p w:rsidR="00DB0DA7" w:rsidRDefault="00D4415C">
                  <w:pPr>
                    <w:ind w:left="2096" w:right="5289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pacing w:val="1"/>
                      <w:sz w:val="24"/>
                      <w:szCs w:val="24"/>
                    </w:rPr>
                    <w:t>F</w:t>
                  </w:r>
                  <w:r>
                    <w:rPr>
                      <w:b/>
                      <w:spacing w:val="4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pacing w:val="-9"/>
                      <w:sz w:val="24"/>
                      <w:szCs w:val="24"/>
                    </w:rPr>
                    <w:t>k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u</w:t>
                  </w:r>
                  <w:r>
                    <w:rPr>
                      <w:b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b/>
                      <w:sz w:val="24"/>
                      <w:szCs w:val="24"/>
                    </w:rPr>
                    <w:t>tas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                  </w:t>
                  </w:r>
                  <w:proofErr w:type="gramStart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pacing w:val="12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1"/>
                      <w:sz w:val="24"/>
                      <w:szCs w:val="24"/>
                    </w:rPr>
                    <w:t>F</w:t>
                  </w:r>
                  <w:r>
                    <w:rPr>
                      <w:b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b/>
                      <w:spacing w:val="-8"/>
                      <w:sz w:val="24"/>
                      <w:szCs w:val="24"/>
                    </w:rPr>
                    <w:t>m</w:t>
                  </w:r>
                  <w:r>
                    <w:rPr>
                      <w:b/>
                      <w:spacing w:val="4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sz w:val="24"/>
                      <w:szCs w:val="24"/>
                    </w:rPr>
                    <w:t>i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pacing w:val="1"/>
                      <w:sz w:val="24"/>
                      <w:szCs w:val="24"/>
                    </w:rPr>
                    <w:t>Pr</w:t>
                  </w:r>
                  <w:r>
                    <w:rPr>
                      <w:b/>
                      <w:spacing w:val="-4"/>
                      <w:sz w:val="24"/>
                      <w:szCs w:val="24"/>
                    </w:rPr>
                    <w:t>o</w:t>
                  </w:r>
                  <w:r>
                    <w:rPr>
                      <w:b/>
                      <w:sz w:val="24"/>
                      <w:szCs w:val="24"/>
                    </w:rPr>
                    <w:t>g</w:t>
                  </w:r>
                  <w:r>
                    <w:rPr>
                      <w:b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b/>
                      <w:spacing w:val="4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z w:val="24"/>
                      <w:szCs w:val="24"/>
                    </w:rPr>
                    <w:t>m</w:t>
                  </w:r>
                  <w:r>
                    <w:rPr>
                      <w:b/>
                      <w:spacing w:val="-8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spacing w:val="4"/>
                      <w:sz w:val="24"/>
                      <w:szCs w:val="24"/>
                    </w:rPr>
                    <w:t>t</w:t>
                  </w:r>
                  <w:r>
                    <w:rPr>
                      <w:b/>
                      <w:spacing w:val="2"/>
                      <w:sz w:val="24"/>
                      <w:szCs w:val="24"/>
                    </w:rPr>
                    <w:t>u</w:t>
                  </w:r>
                  <w:r>
                    <w:rPr>
                      <w:b/>
                      <w:spacing w:val="-6"/>
                      <w:sz w:val="24"/>
                      <w:szCs w:val="24"/>
                    </w:rPr>
                    <w:t>d</w:t>
                  </w:r>
                  <w:r>
                    <w:rPr>
                      <w:b/>
                      <w:sz w:val="24"/>
                      <w:szCs w:val="24"/>
                    </w:rPr>
                    <w:t>i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        </w:t>
                  </w:r>
                  <w:r>
                    <w:rPr>
                      <w:b/>
                      <w:spacing w:val="4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 xml:space="preserve">: </w:t>
                  </w:r>
                  <w:proofErr w:type="spellStart"/>
                  <w:r>
                    <w:rPr>
                      <w:b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b/>
                      <w:sz w:val="24"/>
                      <w:szCs w:val="24"/>
                    </w:rPr>
                    <w:t>ja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sz w:val="24"/>
                      <w:szCs w:val="24"/>
                    </w:rPr>
                    <w:t>a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1"/>
                      <w:sz w:val="24"/>
                      <w:szCs w:val="24"/>
                    </w:rPr>
                    <w:t>F</w:t>
                  </w:r>
                  <w:r>
                    <w:rPr>
                      <w:b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pacing w:val="5"/>
                      <w:sz w:val="24"/>
                      <w:szCs w:val="24"/>
                    </w:rPr>
                    <w:t>r</w:t>
                  </w:r>
                  <w:r>
                    <w:rPr>
                      <w:b/>
                      <w:spacing w:val="-8"/>
                      <w:sz w:val="24"/>
                      <w:szCs w:val="24"/>
                    </w:rPr>
                    <w:t>m</w:t>
                  </w:r>
                  <w:r>
                    <w:rPr>
                      <w:b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sz w:val="24"/>
                      <w:szCs w:val="24"/>
                    </w:rPr>
                    <w:t>i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J</w:t>
                  </w:r>
                  <w:r>
                    <w:rPr>
                      <w:b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sz w:val="24"/>
                      <w:szCs w:val="24"/>
                    </w:rPr>
                    <w:t>ja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sz w:val="24"/>
                      <w:szCs w:val="24"/>
                    </w:rPr>
                    <w:t>g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 </w:t>
                  </w:r>
                  <w:r>
                    <w:rPr>
                      <w:b/>
                      <w:spacing w:val="1"/>
                      <w:sz w:val="24"/>
                      <w:szCs w:val="24"/>
                    </w:rPr>
                    <w:t>Pe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spacing w:val="-6"/>
                      <w:sz w:val="24"/>
                      <w:szCs w:val="24"/>
                    </w:rPr>
                    <w:t>d</w:t>
                  </w:r>
                  <w:r>
                    <w:rPr>
                      <w:b/>
                      <w:spacing w:val="5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spacing w:val="-6"/>
                      <w:sz w:val="24"/>
                      <w:szCs w:val="24"/>
                    </w:rPr>
                    <w:t>d</w:t>
                  </w:r>
                  <w:r>
                    <w:rPr>
                      <w:b/>
                      <w:spacing w:val="5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spacing w:val="-6"/>
                      <w:sz w:val="24"/>
                      <w:szCs w:val="24"/>
                    </w:rPr>
                    <w:t>k</w:t>
                  </w:r>
                  <w:r>
                    <w:rPr>
                      <w:b/>
                      <w:spacing w:val="4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 xml:space="preserve">: 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sz w:val="24"/>
                      <w:szCs w:val="24"/>
                    </w:rPr>
                    <w:t>t</w:t>
                  </w:r>
                  <w:r>
                    <w:rPr>
                      <w:b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b/>
                      <w:sz w:val="24"/>
                      <w:szCs w:val="24"/>
                    </w:rPr>
                    <w:t xml:space="preserve">ata 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sz w:val="24"/>
                      <w:szCs w:val="24"/>
                    </w:rPr>
                    <w:t>atu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(S-1)</w:t>
                  </w:r>
                </w:p>
                <w:p w:rsidR="00DB0DA7" w:rsidRDefault="00D4415C">
                  <w:pPr>
                    <w:ind w:left="4258" w:right="1364" w:hanging="2161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</w:rPr>
                    <w:t>J</w:t>
                  </w:r>
                  <w:r>
                    <w:rPr>
                      <w:b/>
                      <w:spacing w:val="2"/>
                      <w:sz w:val="24"/>
                      <w:szCs w:val="24"/>
                    </w:rPr>
                    <w:t>u</w:t>
                  </w:r>
                  <w:r>
                    <w:rPr>
                      <w:b/>
                      <w:spacing w:val="-6"/>
                      <w:sz w:val="24"/>
                      <w:szCs w:val="24"/>
                    </w:rPr>
                    <w:t>d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u</w:t>
                  </w:r>
                  <w:r>
                    <w:rPr>
                      <w:b/>
                      <w:sz w:val="24"/>
                      <w:szCs w:val="24"/>
                    </w:rPr>
                    <w:t>l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                       </w:t>
                  </w:r>
                  <w:proofErr w:type="gramStart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pacing w:val="19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  <w:proofErr w:type="spellStart"/>
                  <w:r>
                    <w:rPr>
                      <w:b/>
                      <w:spacing w:val="-5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pacing w:val="-9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spacing w:val="-8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pacing w:val="-3"/>
                      <w:sz w:val="24"/>
                      <w:szCs w:val="24"/>
                    </w:rPr>
                    <w:t>l</w:t>
                  </w:r>
                  <w:r>
                    <w:rPr>
                      <w:b/>
                      <w:spacing w:val="-7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spacing w:val="-5"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spacing w:val="-7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sz w:val="24"/>
                      <w:szCs w:val="24"/>
                    </w:rPr>
                    <w:t>s</w:t>
                  </w:r>
                  <w:proofErr w:type="spellEnd"/>
                  <w:proofErr w:type="gram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pacing w:val="59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pacing w:val="-11"/>
                      <w:sz w:val="24"/>
                      <w:szCs w:val="24"/>
                    </w:rPr>
                    <w:t>K</w:t>
                  </w:r>
                  <w:r>
                    <w:rPr>
                      <w:b/>
                      <w:spacing w:val="-4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pacing w:val="-9"/>
                      <w:sz w:val="24"/>
                      <w:szCs w:val="24"/>
                    </w:rPr>
                    <w:t>d</w:t>
                  </w:r>
                  <w:r>
                    <w:rPr>
                      <w:b/>
                      <w:spacing w:val="-4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z w:val="24"/>
                      <w:szCs w:val="24"/>
                    </w:rPr>
                    <w:t xml:space="preserve">r </w:t>
                  </w:r>
                  <w:r>
                    <w:rPr>
                      <w:b/>
                      <w:spacing w:val="57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pacing w:val="-9"/>
                      <w:sz w:val="24"/>
                      <w:szCs w:val="24"/>
                    </w:rPr>
                    <w:t>V</w:t>
                  </w:r>
                  <w:r>
                    <w:rPr>
                      <w:b/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spacing w:val="-8"/>
                      <w:sz w:val="24"/>
                      <w:szCs w:val="24"/>
                    </w:rPr>
                    <w:t>t</w:t>
                  </w:r>
                  <w:r>
                    <w:rPr>
                      <w:b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pacing w:val="-12"/>
                      <w:sz w:val="24"/>
                      <w:szCs w:val="24"/>
                    </w:rPr>
                    <w:t>m</w:t>
                  </w:r>
                  <w:r>
                    <w:rPr>
                      <w:b/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sz w:val="24"/>
                      <w:szCs w:val="24"/>
                    </w:rPr>
                    <w:t xml:space="preserve">n </w:t>
                  </w:r>
                  <w:r>
                    <w:rPr>
                      <w:b/>
                      <w:spacing w:val="54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 xml:space="preserve">C </w:t>
                  </w:r>
                  <w:r>
                    <w:rPr>
                      <w:b/>
                      <w:spacing w:val="54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7"/>
                      <w:sz w:val="24"/>
                      <w:szCs w:val="24"/>
                    </w:rPr>
                    <w:t>P</w:t>
                  </w:r>
                  <w:r>
                    <w:rPr>
                      <w:b/>
                      <w:spacing w:val="-4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pacing w:val="-9"/>
                      <w:sz w:val="24"/>
                      <w:szCs w:val="24"/>
                    </w:rPr>
                    <w:t>d</w:t>
                  </w:r>
                  <w:r>
                    <w:rPr>
                      <w:b/>
                      <w:sz w:val="24"/>
                      <w:szCs w:val="24"/>
                    </w:rPr>
                    <w:t>a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  <w:proofErr w:type="spellStart"/>
                  <w:r>
                    <w:rPr>
                      <w:b/>
                      <w:spacing w:val="-4"/>
                      <w:sz w:val="24"/>
                      <w:szCs w:val="24"/>
                    </w:rPr>
                    <w:t>B</w:t>
                  </w:r>
                  <w:r>
                    <w:rPr>
                      <w:b/>
                      <w:spacing w:val="-9"/>
                      <w:sz w:val="24"/>
                      <w:szCs w:val="24"/>
                    </w:rPr>
                    <w:t>u</w:t>
                  </w:r>
                  <w:r>
                    <w:rPr>
                      <w:b/>
                      <w:spacing w:val="-4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z w:val="24"/>
                      <w:szCs w:val="24"/>
                    </w:rPr>
                    <w:t>h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pacing w:val="54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pacing w:val="-5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spacing w:val="-8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b/>
                      <w:sz w:val="24"/>
                      <w:szCs w:val="24"/>
                    </w:rPr>
                    <w:t xml:space="preserve">a </w:t>
                  </w:r>
                  <w:r>
                    <w:rPr>
                      <w:b/>
                      <w:spacing w:val="5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7"/>
                      <w:sz w:val="24"/>
                      <w:szCs w:val="24"/>
                    </w:rPr>
                    <w:t>P</w:t>
                  </w:r>
                  <w:r>
                    <w:rPr>
                      <w:b/>
                      <w:spacing w:val="-6"/>
                      <w:sz w:val="24"/>
                      <w:szCs w:val="24"/>
                    </w:rPr>
                    <w:t>u</w:t>
                  </w:r>
                  <w:r>
                    <w:rPr>
                      <w:b/>
                      <w:spacing w:val="-8"/>
                      <w:sz w:val="24"/>
                      <w:szCs w:val="24"/>
                    </w:rPr>
                    <w:t>t</w:t>
                  </w:r>
                  <w:r>
                    <w:rPr>
                      <w:b/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sz w:val="24"/>
                      <w:szCs w:val="24"/>
                    </w:rPr>
                    <w:t>h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pacing w:val="-8"/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b/>
                      <w:i/>
                      <w:spacing w:val="-7"/>
                      <w:sz w:val="24"/>
                      <w:szCs w:val="24"/>
                    </w:rPr>
                    <w:t>H</w:t>
                  </w:r>
                  <w:r>
                    <w:rPr>
                      <w:b/>
                      <w:i/>
                      <w:spacing w:val="-6"/>
                      <w:sz w:val="24"/>
                      <w:szCs w:val="24"/>
                    </w:rPr>
                    <w:t>y</w:t>
                  </w:r>
                  <w:r>
                    <w:rPr>
                      <w:b/>
                      <w:i/>
                      <w:spacing w:val="-7"/>
                      <w:sz w:val="24"/>
                      <w:szCs w:val="24"/>
                    </w:rPr>
                    <w:t>l</w:t>
                  </w:r>
                  <w:r>
                    <w:rPr>
                      <w:b/>
                      <w:i/>
                      <w:spacing w:val="-4"/>
                      <w:sz w:val="24"/>
                      <w:szCs w:val="24"/>
                    </w:rPr>
                    <w:t>o</w:t>
                  </w:r>
                  <w:r>
                    <w:rPr>
                      <w:b/>
                      <w:i/>
                      <w:spacing w:val="-6"/>
                      <w:sz w:val="24"/>
                      <w:szCs w:val="24"/>
                    </w:rPr>
                    <w:t>c</w:t>
                  </w:r>
                  <w:r>
                    <w:rPr>
                      <w:b/>
                      <w:i/>
                      <w:spacing w:val="-3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i/>
                      <w:spacing w:val="-9"/>
                      <w:sz w:val="24"/>
                      <w:szCs w:val="24"/>
                    </w:rPr>
                    <w:t>r</w:t>
                  </w:r>
                  <w:r>
                    <w:rPr>
                      <w:b/>
                      <w:i/>
                      <w:spacing w:val="-3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i/>
                      <w:spacing w:val="-9"/>
                      <w:sz w:val="24"/>
                      <w:szCs w:val="24"/>
                    </w:rPr>
                    <w:t>u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s</w:t>
                  </w:r>
                  <w:proofErr w:type="spellEnd"/>
                  <w:r>
                    <w:rPr>
                      <w:b/>
                      <w:i/>
                      <w:spacing w:val="4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pacing w:val="-6"/>
                      <w:sz w:val="24"/>
                      <w:szCs w:val="24"/>
                    </w:rPr>
                    <w:t>u</w:t>
                  </w:r>
                  <w:r>
                    <w:rPr>
                      <w:b/>
                      <w:i/>
                      <w:spacing w:val="-9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i/>
                      <w:spacing w:val="-4"/>
                      <w:sz w:val="24"/>
                      <w:szCs w:val="24"/>
                    </w:rPr>
                    <w:t>d</w:t>
                  </w:r>
                  <w:r>
                    <w:rPr>
                      <w:b/>
                      <w:i/>
                      <w:spacing w:val="-8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i/>
                      <w:spacing w:val="-3"/>
                      <w:sz w:val="24"/>
                      <w:szCs w:val="24"/>
                    </w:rPr>
                    <w:t>t</w:t>
                  </w:r>
                  <w:r>
                    <w:rPr>
                      <w:b/>
                      <w:i/>
                      <w:spacing w:val="-6"/>
                      <w:sz w:val="24"/>
                      <w:szCs w:val="24"/>
                    </w:rPr>
                    <w:t>u</w:t>
                  </w:r>
                  <w:r>
                    <w:rPr>
                      <w:b/>
                      <w:i/>
                      <w:spacing w:val="-9"/>
                      <w:sz w:val="24"/>
                      <w:szCs w:val="24"/>
                    </w:rPr>
                    <w:t>s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>)</w:t>
                  </w:r>
                  <w:r>
                    <w:rPr>
                      <w:b/>
                      <w:spacing w:val="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9"/>
                      <w:sz w:val="24"/>
                      <w:szCs w:val="24"/>
                    </w:rPr>
                    <w:t>d</w:t>
                  </w:r>
                  <w:r>
                    <w:rPr>
                      <w:b/>
                      <w:spacing w:val="-4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z w:val="24"/>
                      <w:szCs w:val="24"/>
                    </w:rPr>
                    <w:t>n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4"/>
                      <w:sz w:val="24"/>
                      <w:szCs w:val="24"/>
                    </w:rPr>
                    <w:t>B</w:t>
                  </w:r>
                  <w:r>
                    <w:rPr>
                      <w:b/>
                      <w:spacing w:val="-9"/>
                      <w:sz w:val="24"/>
                      <w:szCs w:val="24"/>
                    </w:rPr>
                    <w:t>u</w:t>
                  </w:r>
                  <w:r>
                    <w:rPr>
                      <w:b/>
                      <w:spacing w:val="-4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z w:val="24"/>
                      <w:szCs w:val="24"/>
                    </w:rPr>
                    <w:t>h</w:t>
                  </w:r>
                  <w:proofErr w:type="spellEnd"/>
                  <w:r>
                    <w:rPr>
                      <w:b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pacing w:val="-9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spacing w:val="-4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pacing w:val="-8"/>
                      <w:sz w:val="24"/>
                      <w:szCs w:val="24"/>
                    </w:rPr>
                    <w:t>g</w:t>
                  </w:r>
                  <w:r>
                    <w:rPr>
                      <w:b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pacing w:val="6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pacing w:val="-6"/>
                      <w:sz w:val="24"/>
                      <w:szCs w:val="24"/>
                    </w:rPr>
                    <w:t>Mer</w:t>
                  </w:r>
                  <w:r>
                    <w:rPr>
                      <w:b/>
                      <w:spacing w:val="-4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z w:val="24"/>
                      <w:szCs w:val="24"/>
                    </w:rPr>
                    <w:t xml:space="preserve">h </w:t>
                  </w:r>
                  <w:r>
                    <w:rPr>
                      <w:b/>
                      <w:spacing w:val="-5"/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b/>
                      <w:i/>
                      <w:spacing w:val="-7"/>
                      <w:sz w:val="24"/>
                      <w:szCs w:val="24"/>
                    </w:rPr>
                    <w:t>H</w:t>
                  </w:r>
                  <w:r>
                    <w:rPr>
                      <w:b/>
                      <w:i/>
                      <w:spacing w:val="-6"/>
                      <w:sz w:val="24"/>
                      <w:szCs w:val="24"/>
                    </w:rPr>
                    <w:t>y</w:t>
                  </w:r>
                  <w:r>
                    <w:rPr>
                      <w:b/>
                      <w:i/>
                      <w:spacing w:val="-3"/>
                      <w:sz w:val="24"/>
                      <w:szCs w:val="24"/>
                    </w:rPr>
                    <w:t>l</w:t>
                  </w:r>
                  <w:r>
                    <w:rPr>
                      <w:b/>
                      <w:i/>
                      <w:spacing w:val="-8"/>
                      <w:sz w:val="24"/>
                      <w:szCs w:val="24"/>
                    </w:rPr>
                    <w:t>o</w:t>
                  </w:r>
                  <w:r>
                    <w:rPr>
                      <w:b/>
                      <w:i/>
                      <w:spacing w:val="-6"/>
                      <w:sz w:val="24"/>
                      <w:szCs w:val="24"/>
                    </w:rPr>
                    <w:t>c</w:t>
                  </w:r>
                  <w:r>
                    <w:rPr>
                      <w:b/>
                      <w:i/>
                      <w:spacing w:val="-3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i/>
                      <w:spacing w:val="-9"/>
                      <w:sz w:val="24"/>
                      <w:szCs w:val="24"/>
                    </w:rPr>
                    <w:t>r</w:t>
                  </w:r>
                  <w:r>
                    <w:rPr>
                      <w:b/>
                      <w:i/>
                      <w:spacing w:val="-3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i/>
                      <w:spacing w:val="-6"/>
                      <w:sz w:val="24"/>
                      <w:szCs w:val="24"/>
                    </w:rPr>
                    <w:t>u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s</w:t>
                  </w:r>
                  <w:proofErr w:type="spellEnd"/>
                  <w:r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pacing w:val="-8"/>
                      <w:sz w:val="24"/>
                      <w:szCs w:val="24"/>
                    </w:rPr>
                    <w:t>po</w:t>
                  </w:r>
                  <w:r>
                    <w:rPr>
                      <w:b/>
                      <w:i/>
                      <w:spacing w:val="-7"/>
                      <w:sz w:val="24"/>
                      <w:szCs w:val="24"/>
                    </w:rPr>
                    <w:t>l</w:t>
                  </w:r>
                  <w:r>
                    <w:rPr>
                      <w:b/>
                      <w:i/>
                      <w:spacing w:val="-3"/>
                      <w:sz w:val="24"/>
                      <w:szCs w:val="24"/>
                    </w:rPr>
                    <w:t>y</w:t>
                  </w:r>
                  <w:r>
                    <w:rPr>
                      <w:b/>
                      <w:i/>
                      <w:spacing w:val="-5"/>
                      <w:sz w:val="24"/>
                      <w:szCs w:val="24"/>
                    </w:rPr>
                    <w:t>r</w:t>
                  </w:r>
                  <w:r>
                    <w:rPr>
                      <w:b/>
                      <w:i/>
                      <w:spacing w:val="-9"/>
                      <w:sz w:val="24"/>
                      <w:szCs w:val="24"/>
                    </w:rPr>
                    <w:t>h</w:t>
                  </w:r>
                  <w:r>
                    <w:rPr>
                      <w:b/>
                      <w:i/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i/>
                      <w:spacing w:val="-5"/>
                      <w:sz w:val="24"/>
                      <w:szCs w:val="24"/>
                    </w:rPr>
                    <w:t>z</w:t>
                  </w:r>
                  <w:r>
                    <w:rPr>
                      <w:b/>
                      <w:i/>
                      <w:spacing w:val="-6"/>
                      <w:sz w:val="24"/>
                      <w:szCs w:val="24"/>
                    </w:rPr>
                    <w:t>u</w:t>
                  </w:r>
                  <w:r>
                    <w:rPr>
                      <w:b/>
                      <w:i/>
                      <w:spacing w:val="-10"/>
                      <w:sz w:val="24"/>
                      <w:szCs w:val="24"/>
                    </w:rPr>
                    <w:t>s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>)</w:t>
                  </w:r>
                  <w:r>
                    <w:rPr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9"/>
                      <w:sz w:val="24"/>
                      <w:szCs w:val="24"/>
                    </w:rPr>
                    <w:t>d</w:t>
                  </w:r>
                  <w:r>
                    <w:rPr>
                      <w:b/>
                      <w:spacing w:val="-3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spacing w:val="-9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b/>
                      <w:spacing w:val="-8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z w:val="24"/>
                      <w:szCs w:val="24"/>
                    </w:rPr>
                    <w:t>n</w:t>
                  </w:r>
                  <w:proofErr w:type="spellEnd"/>
                  <w:r>
                    <w:rPr>
                      <w:b/>
                      <w:spacing w:val="-1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7"/>
                      <w:sz w:val="24"/>
                      <w:szCs w:val="24"/>
                    </w:rPr>
                    <w:t>P</w:t>
                  </w:r>
                  <w:r>
                    <w:rPr>
                      <w:b/>
                      <w:spacing w:val="-6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spacing w:val="-3"/>
                      <w:sz w:val="24"/>
                      <w:szCs w:val="24"/>
                    </w:rPr>
                    <w:t>r</w:t>
                  </w:r>
                  <w:r>
                    <w:rPr>
                      <w:b/>
                      <w:spacing w:val="-9"/>
                      <w:sz w:val="24"/>
                      <w:szCs w:val="24"/>
                    </w:rPr>
                    <w:t>b</w:t>
                  </w:r>
                  <w:r>
                    <w:rPr>
                      <w:b/>
                      <w:spacing w:val="-4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pacing w:val="-6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spacing w:val="-9"/>
                      <w:sz w:val="24"/>
                      <w:szCs w:val="24"/>
                    </w:rPr>
                    <w:t>d</w:t>
                  </w:r>
                  <w:r>
                    <w:rPr>
                      <w:b/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spacing w:val="-6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spacing w:val="-8"/>
                      <w:sz w:val="24"/>
                      <w:szCs w:val="24"/>
                    </w:rPr>
                    <w:t>g</w:t>
                  </w:r>
                  <w:r>
                    <w:rPr>
                      <w:b/>
                      <w:spacing w:val="-4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z w:val="24"/>
                      <w:szCs w:val="24"/>
                    </w:rPr>
                    <w:t>n</w:t>
                  </w:r>
                  <w:proofErr w:type="spellEnd"/>
                  <w:r>
                    <w:rPr>
                      <w:b/>
                      <w:spacing w:val="-1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6"/>
                      <w:sz w:val="24"/>
                      <w:szCs w:val="24"/>
                    </w:rPr>
                    <w:t>Me</w:t>
                  </w:r>
                  <w:r>
                    <w:rPr>
                      <w:b/>
                      <w:spacing w:val="-4"/>
                      <w:sz w:val="24"/>
                      <w:szCs w:val="24"/>
                    </w:rPr>
                    <w:t>to</w:t>
                  </w:r>
                  <w:r>
                    <w:rPr>
                      <w:b/>
                      <w:spacing w:val="-9"/>
                      <w:sz w:val="24"/>
                      <w:szCs w:val="24"/>
                    </w:rPr>
                    <w:t>d</w:t>
                  </w:r>
                  <w:r>
                    <w:rPr>
                      <w:b/>
                      <w:sz w:val="24"/>
                      <w:szCs w:val="24"/>
                    </w:rPr>
                    <w:t>e</w:t>
                  </w:r>
                  <w:proofErr w:type="spellEnd"/>
                  <w:r>
                    <w:rPr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6"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spacing w:val="-9"/>
                      <w:sz w:val="24"/>
                      <w:szCs w:val="24"/>
                    </w:rPr>
                    <w:t>p</w:t>
                  </w:r>
                  <w:r>
                    <w:rPr>
                      <w:b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spacing w:val="-13"/>
                      <w:sz w:val="24"/>
                      <w:szCs w:val="24"/>
                    </w:rPr>
                    <w:t>k</w:t>
                  </w:r>
                  <w:r>
                    <w:rPr>
                      <w:b/>
                      <w:spacing w:val="-4"/>
                      <w:sz w:val="24"/>
                      <w:szCs w:val="24"/>
                    </w:rPr>
                    <w:t>t</w:t>
                  </w:r>
                  <w:r>
                    <w:rPr>
                      <w:b/>
                      <w:spacing w:val="-3"/>
                      <w:sz w:val="24"/>
                      <w:szCs w:val="24"/>
                    </w:rPr>
                    <w:t>r</w:t>
                  </w:r>
                  <w:r>
                    <w:rPr>
                      <w:b/>
                      <w:spacing w:val="-8"/>
                      <w:sz w:val="24"/>
                      <w:szCs w:val="24"/>
                    </w:rPr>
                    <w:t>o</w:t>
                  </w:r>
                  <w:r>
                    <w:rPr>
                      <w:b/>
                      <w:spacing w:val="-4"/>
                      <w:sz w:val="24"/>
                      <w:szCs w:val="24"/>
                    </w:rPr>
                    <w:t>f</w:t>
                  </w:r>
                  <w:r>
                    <w:rPr>
                      <w:b/>
                      <w:spacing w:val="-8"/>
                      <w:sz w:val="24"/>
                      <w:szCs w:val="24"/>
                    </w:rPr>
                    <w:t>o</w:t>
                  </w:r>
                  <w:r>
                    <w:rPr>
                      <w:b/>
                      <w:spacing w:val="-4"/>
                      <w:sz w:val="24"/>
                      <w:szCs w:val="24"/>
                    </w:rPr>
                    <w:t>t</w:t>
                  </w:r>
                  <w:r>
                    <w:rPr>
                      <w:b/>
                      <w:spacing w:val="-4"/>
                      <w:sz w:val="24"/>
                      <w:szCs w:val="24"/>
                    </w:rPr>
                    <w:t>o</w:t>
                  </w:r>
                  <w:r>
                    <w:rPr>
                      <w:b/>
                      <w:spacing w:val="-12"/>
                      <w:sz w:val="24"/>
                      <w:szCs w:val="24"/>
                    </w:rPr>
                    <w:t>m</w:t>
                  </w:r>
                  <w:r>
                    <w:rPr>
                      <w:b/>
                      <w:spacing w:val="-6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spacing w:val="-8"/>
                      <w:sz w:val="24"/>
                      <w:szCs w:val="24"/>
                    </w:rPr>
                    <w:t>t</w:t>
                  </w:r>
                  <w:r>
                    <w:rPr>
                      <w:b/>
                      <w:spacing w:val="-3"/>
                      <w:sz w:val="24"/>
                      <w:szCs w:val="24"/>
                    </w:rPr>
                    <w:t>r</w:t>
                  </w:r>
                  <w:r>
                    <w:rPr>
                      <w:b/>
                      <w:sz w:val="24"/>
                      <w:szCs w:val="24"/>
                    </w:rPr>
                    <w:t>i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pacing w:val="-5"/>
                      <w:sz w:val="24"/>
                      <w:szCs w:val="24"/>
                    </w:rPr>
                    <w:t>U</w:t>
                  </w:r>
                  <w:r>
                    <w:rPr>
                      <w:b/>
                      <w:sz w:val="24"/>
                      <w:szCs w:val="24"/>
                    </w:rPr>
                    <w:t>V</w:t>
                  </w:r>
                  <w:r>
                    <w:rPr>
                      <w:b/>
                      <w:spacing w:val="-13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9"/>
                      <w:sz w:val="24"/>
                      <w:szCs w:val="24"/>
                    </w:rPr>
                    <w:t>d</w:t>
                  </w:r>
                  <w:r>
                    <w:rPr>
                      <w:b/>
                      <w:spacing w:val="-4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z w:val="24"/>
                      <w:szCs w:val="24"/>
                    </w:rPr>
                    <w:t>n</w:t>
                  </w:r>
                  <w:proofErr w:type="spellEnd"/>
                  <w:r>
                    <w:rPr>
                      <w:b/>
                      <w:spacing w:val="-13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4"/>
                      <w:sz w:val="24"/>
                      <w:szCs w:val="24"/>
                    </w:rPr>
                    <w:t>T</w:t>
                  </w:r>
                  <w:r>
                    <w:rPr>
                      <w:b/>
                      <w:spacing w:val="-7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spacing w:val="-8"/>
                      <w:sz w:val="24"/>
                      <w:szCs w:val="24"/>
                    </w:rPr>
                    <w:t>t</w:t>
                  </w:r>
                  <w:r>
                    <w:rPr>
                      <w:b/>
                      <w:spacing w:val="-3"/>
                      <w:sz w:val="24"/>
                      <w:szCs w:val="24"/>
                    </w:rPr>
                    <w:t>r</w:t>
                  </w:r>
                  <w:r>
                    <w:rPr>
                      <w:b/>
                      <w:spacing w:val="-4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pacing w:val="-9"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sz w:val="24"/>
                      <w:szCs w:val="24"/>
                    </w:rPr>
                    <w:t>i</w:t>
                  </w:r>
                  <w:proofErr w:type="spellEnd"/>
                  <w:r>
                    <w:rPr>
                      <w:b/>
                      <w:spacing w:val="-1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5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spacing w:val="-8"/>
                      <w:sz w:val="24"/>
                      <w:szCs w:val="24"/>
                    </w:rPr>
                    <w:t>o</w:t>
                  </w:r>
                  <w:r>
                    <w:rPr>
                      <w:b/>
                      <w:spacing w:val="-9"/>
                      <w:sz w:val="24"/>
                      <w:szCs w:val="24"/>
                    </w:rPr>
                    <w:t>d</w:t>
                  </w:r>
                  <w:r>
                    <w:rPr>
                      <w:b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spacing w:val="-12"/>
                      <w:sz w:val="24"/>
                      <w:szCs w:val="24"/>
                    </w:rPr>
                    <w:t>m</w:t>
                  </w:r>
                  <w:r>
                    <w:rPr>
                      <w:b/>
                      <w:spacing w:val="-3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spacing w:val="-8"/>
                      <w:sz w:val="24"/>
                      <w:szCs w:val="24"/>
                    </w:rPr>
                    <w:t>t</w:t>
                  </w:r>
                  <w:r>
                    <w:rPr>
                      <w:b/>
                      <w:spacing w:val="-6"/>
                      <w:sz w:val="24"/>
                      <w:szCs w:val="24"/>
                    </w:rPr>
                    <w:t>r</w:t>
                  </w:r>
                  <w:r>
                    <w:rPr>
                      <w:b/>
                      <w:sz w:val="24"/>
                      <w:szCs w:val="24"/>
                    </w:rPr>
                    <w:t>i</w:t>
                  </w:r>
                  <w:proofErr w:type="spellEnd"/>
                </w:p>
                <w:p w:rsidR="00DB0DA7" w:rsidRDefault="00DB0DA7">
                  <w:pPr>
                    <w:spacing w:line="200" w:lineRule="exact"/>
                  </w:pPr>
                </w:p>
                <w:p w:rsidR="00DB0DA7" w:rsidRDefault="00DB0DA7">
                  <w:pPr>
                    <w:spacing w:line="200" w:lineRule="exact"/>
                  </w:pPr>
                </w:p>
                <w:p w:rsidR="00DB0DA7" w:rsidRDefault="00DB0DA7">
                  <w:pPr>
                    <w:spacing w:before="4" w:line="220" w:lineRule="exact"/>
                    <w:rPr>
                      <w:sz w:val="22"/>
                      <w:szCs w:val="22"/>
                    </w:rPr>
                  </w:pPr>
                </w:p>
                <w:p w:rsidR="00DB0DA7" w:rsidRDefault="00D4415C">
                  <w:pPr>
                    <w:ind w:left="5372" w:right="4699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pacing w:val="1"/>
                      <w:sz w:val="24"/>
                      <w:szCs w:val="24"/>
                    </w:rPr>
                    <w:t>Pe</w:t>
                  </w:r>
                  <w:r>
                    <w:rPr>
                      <w:b/>
                      <w:spacing w:val="-4"/>
                      <w:sz w:val="24"/>
                      <w:szCs w:val="24"/>
                    </w:rPr>
                    <w:t>m</w:t>
                  </w:r>
                  <w:r>
                    <w:rPr>
                      <w:b/>
                      <w:spacing w:val="-6"/>
                      <w:sz w:val="24"/>
                      <w:szCs w:val="24"/>
                    </w:rPr>
                    <w:t>b</w:t>
                  </w:r>
                  <w:r>
                    <w:rPr>
                      <w:b/>
                      <w:spacing w:val="5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sz w:val="24"/>
                      <w:szCs w:val="24"/>
                    </w:rPr>
                    <w:t>m</w:t>
                  </w:r>
                  <w:r>
                    <w:rPr>
                      <w:b/>
                      <w:spacing w:val="-5"/>
                      <w:sz w:val="24"/>
                      <w:szCs w:val="24"/>
                    </w:rPr>
                    <w:t>b</w:t>
                  </w:r>
                  <w:r>
                    <w:rPr>
                      <w:b/>
                      <w:spacing w:val="5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sz w:val="24"/>
                      <w:szCs w:val="24"/>
                    </w:rPr>
                    <w:t>g</w:t>
                  </w:r>
                  <w:proofErr w:type="spellEnd"/>
                </w:p>
                <w:p w:rsidR="00DB0DA7" w:rsidRDefault="00DB0DA7">
                  <w:pPr>
                    <w:spacing w:before="5" w:line="100" w:lineRule="exact"/>
                    <w:rPr>
                      <w:sz w:val="10"/>
                      <w:szCs w:val="10"/>
                    </w:rPr>
                  </w:pPr>
                </w:p>
                <w:p w:rsidR="00DB0DA7" w:rsidRDefault="00DB0DA7">
                  <w:pPr>
                    <w:spacing w:line="200" w:lineRule="exact"/>
                  </w:pPr>
                </w:p>
                <w:p w:rsidR="00DB0DA7" w:rsidRDefault="00DB0DA7">
                  <w:pPr>
                    <w:spacing w:line="200" w:lineRule="exact"/>
                  </w:pPr>
                </w:p>
                <w:p w:rsidR="00DB0DA7" w:rsidRDefault="00DB0DA7">
                  <w:pPr>
                    <w:spacing w:line="200" w:lineRule="exact"/>
                  </w:pPr>
                </w:p>
                <w:p w:rsidR="00DB0DA7" w:rsidRDefault="00DB0DA7">
                  <w:pPr>
                    <w:spacing w:line="200" w:lineRule="exact"/>
                  </w:pPr>
                </w:p>
                <w:p w:rsidR="00DB0DA7" w:rsidRDefault="00DB0DA7">
                  <w:pPr>
                    <w:spacing w:line="200" w:lineRule="exact"/>
                  </w:pPr>
                </w:p>
                <w:p w:rsidR="00DB0DA7" w:rsidRDefault="00D4415C">
                  <w:pPr>
                    <w:spacing w:line="480" w:lineRule="auto"/>
                    <w:ind w:left="2817" w:right="2666" w:firstLine="572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(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b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b/>
                      <w:sz w:val="24"/>
                      <w:szCs w:val="24"/>
                    </w:rPr>
                    <w:t>. a</w:t>
                  </w:r>
                  <w:r>
                    <w:rPr>
                      <w:b/>
                      <w:spacing w:val="-6"/>
                      <w:sz w:val="24"/>
                      <w:szCs w:val="24"/>
                    </w:rPr>
                    <w:t>p</w:t>
                  </w:r>
                  <w:r>
                    <w:rPr>
                      <w:b/>
                      <w:sz w:val="24"/>
                      <w:szCs w:val="24"/>
                    </w:rPr>
                    <w:t>t.</w:t>
                  </w:r>
                  <w:r>
                    <w:rPr>
                      <w:b/>
                      <w:spacing w:val="5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3"/>
                      <w:sz w:val="24"/>
                      <w:szCs w:val="24"/>
                    </w:rPr>
                    <w:t>G</w:t>
                  </w:r>
                  <w:r>
                    <w:rPr>
                      <w:b/>
                      <w:spacing w:val="4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pacing w:val="-6"/>
                      <w:sz w:val="24"/>
                      <w:szCs w:val="24"/>
                    </w:rPr>
                    <w:t>b</w:t>
                  </w:r>
                  <w:r>
                    <w:rPr>
                      <w:b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sz w:val="24"/>
                      <w:szCs w:val="24"/>
                    </w:rPr>
                    <w:t>a</w:t>
                  </w:r>
                  <w:proofErr w:type="spellEnd"/>
                  <w:r>
                    <w:rPr>
                      <w:b/>
                      <w:spacing w:val="4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spacing w:val="2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spacing w:val="-6"/>
                      <w:sz w:val="24"/>
                      <w:szCs w:val="24"/>
                    </w:rPr>
                    <w:t>d</w:t>
                  </w:r>
                  <w:r>
                    <w:rPr>
                      <w:b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b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pacing w:val="4"/>
                      <w:sz w:val="24"/>
                      <w:szCs w:val="24"/>
                    </w:rPr>
                    <w:t>y</w:t>
                  </w:r>
                  <w:r>
                    <w:rPr>
                      <w:b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sz w:val="24"/>
                      <w:szCs w:val="24"/>
                    </w:rPr>
                    <w:t>i</w:t>
                  </w:r>
                  <w:proofErr w:type="spellEnd"/>
                  <w:r>
                    <w:rPr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b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b/>
                      <w:spacing w:val="5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spacing w:val="-8"/>
                      <w:sz w:val="24"/>
                      <w:szCs w:val="24"/>
                    </w:rPr>
                    <w:t>m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un</w:t>
                  </w:r>
                  <w:r>
                    <w:rPr>
                      <w:b/>
                      <w:spacing w:val="4"/>
                      <w:sz w:val="24"/>
                      <w:szCs w:val="24"/>
                    </w:rPr>
                    <w:t>t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h</w:t>
                  </w:r>
                  <w:r>
                    <w:rPr>
                      <w:b/>
                      <w:spacing w:val="1"/>
                      <w:sz w:val="24"/>
                      <w:szCs w:val="24"/>
                    </w:rPr>
                    <w:t>e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b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sz w:val="24"/>
                      <w:szCs w:val="24"/>
                    </w:rPr>
                    <w:t>.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spacing w:val="1"/>
                      <w:sz w:val="24"/>
                      <w:szCs w:val="24"/>
                    </w:rPr>
                    <w:t>i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., </w:t>
                  </w:r>
                  <w:proofErr w:type="spellStart"/>
                  <w:proofErr w:type="gramStart"/>
                  <w:r>
                    <w:rPr>
                      <w:b/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b/>
                      <w:sz w:val="24"/>
                      <w:szCs w:val="24"/>
                    </w:rPr>
                    <w:t>.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spacing w:val="6"/>
                      <w:sz w:val="24"/>
                      <w:szCs w:val="24"/>
                    </w:rPr>
                    <w:t>i</w:t>
                  </w:r>
                  <w:proofErr w:type="spellEnd"/>
                  <w:proofErr w:type="gramEnd"/>
                  <w:r>
                    <w:rPr>
                      <w:b/>
                      <w:sz w:val="24"/>
                      <w:szCs w:val="24"/>
                    </w:rPr>
                    <w:t xml:space="preserve">) </w:t>
                  </w:r>
                  <w:proofErr w:type="spellStart"/>
                  <w:r>
                    <w:rPr>
                      <w:b/>
                      <w:spacing w:val="1"/>
                      <w:sz w:val="24"/>
                      <w:szCs w:val="24"/>
                    </w:rPr>
                    <w:t>Pe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sz w:val="24"/>
                      <w:szCs w:val="24"/>
                    </w:rPr>
                    <w:t>g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u</w:t>
                  </w:r>
                  <w:r>
                    <w:rPr>
                      <w:b/>
                      <w:sz w:val="24"/>
                      <w:szCs w:val="24"/>
                    </w:rPr>
                    <w:t>ji</w:t>
                  </w:r>
                  <w:proofErr w:type="spellEnd"/>
                  <w:r>
                    <w:rPr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 xml:space="preserve">I                                                       </w:t>
                  </w:r>
                  <w:r>
                    <w:rPr>
                      <w:b/>
                      <w:spacing w:val="2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1"/>
                      <w:sz w:val="24"/>
                      <w:szCs w:val="24"/>
                    </w:rPr>
                    <w:t>Pe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sz w:val="24"/>
                      <w:szCs w:val="24"/>
                    </w:rPr>
                    <w:t>g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u</w:t>
                  </w:r>
                  <w:r>
                    <w:rPr>
                      <w:b/>
                      <w:sz w:val="24"/>
                      <w:szCs w:val="24"/>
                    </w:rPr>
                    <w:t>ji</w:t>
                  </w:r>
                  <w:proofErr w:type="spellEnd"/>
                  <w:r>
                    <w:rPr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sz w:val="24"/>
                      <w:szCs w:val="24"/>
                    </w:rPr>
                    <w:t>I</w:t>
                  </w:r>
                </w:p>
                <w:p w:rsidR="00DB0DA7" w:rsidRDefault="00DB0DA7">
                  <w:pPr>
                    <w:spacing w:before="4" w:line="120" w:lineRule="exact"/>
                    <w:rPr>
                      <w:sz w:val="12"/>
                      <w:szCs w:val="12"/>
                    </w:rPr>
                  </w:pPr>
                </w:p>
                <w:p w:rsidR="00DB0DA7" w:rsidRDefault="00D4415C">
                  <w:pPr>
                    <w:spacing w:line="980" w:lineRule="atLeast"/>
                    <w:ind w:left="2096" w:right="1774" w:firstLine="373"/>
                    <w:rPr>
                      <w:sz w:val="24"/>
                      <w:szCs w:val="24"/>
                    </w:rPr>
                  </w:pPr>
                  <w:r>
                    <w:rPr>
                      <w:b/>
                      <w:spacing w:val="-12"/>
                      <w:sz w:val="24"/>
                      <w:szCs w:val="24"/>
                    </w:rPr>
                    <w:t>(</w:t>
                  </w:r>
                  <w:r>
                    <w:rPr>
                      <w:b/>
                      <w:spacing w:val="-17"/>
                      <w:sz w:val="24"/>
                      <w:szCs w:val="24"/>
                    </w:rPr>
                    <w:t>D</w:t>
                  </w:r>
                  <w:r>
                    <w:rPr>
                      <w:b/>
                      <w:spacing w:val="-11"/>
                      <w:sz w:val="24"/>
                      <w:szCs w:val="24"/>
                    </w:rPr>
                    <w:t>r</w:t>
                  </w:r>
                  <w:r>
                    <w:rPr>
                      <w:b/>
                      <w:sz w:val="24"/>
                      <w:szCs w:val="24"/>
                    </w:rPr>
                    <w:t>.</w:t>
                  </w:r>
                  <w:r>
                    <w:rPr>
                      <w:b/>
                      <w:spacing w:val="-28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17"/>
                      <w:sz w:val="24"/>
                      <w:szCs w:val="24"/>
                    </w:rPr>
                    <w:t>R</w:t>
                  </w:r>
                  <w:r>
                    <w:rPr>
                      <w:b/>
                      <w:spacing w:val="-11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spacing w:val="-21"/>
                      <w:sz w:val="24"/>
                      <w:szCs w:val="24"/>
                    </w:rPr>
                    <w:t>d</w:t>
                  </w:r>
                  <w:r>
                    <w:rPr>
                      <w:b/>
                      <w:spacing w:val="-5"/>
                      <w:sz w:val="24"/>
                      <w:szCs w:val="24"/>
                    </w:rPr>
                    <w:t>w</w:t>
                  </w:r>
                  <w:r>
                    <w:rPr>
                      <w:b/>
                      <w:spacing w:val="-12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pacing w:val="-18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spacing w:val="-12"/>
                      <w:sz w:val="24"/>
                      <w:szCs w:val="24"/>
                    </w:rPr>
                    <w:t>t</w:t>
                  </w:r>
                  <w:r>
                    <w:rPr>
                      <w:b/>
                      <w:spacing w:val="-16"/>
                      <w:sz w:val="24"/>
                      <w:szCs w:val="24"/>
                    </w:rPr>
                    <w:t>o</w:t>
                  </w:r>
                  <w:proofErr w:type="spellEnd"/>
                  <w:r>
                    <w:rPr>
                      <w:b/>
                      <w:spacing w:val="-16"/>
                      <w:sz w:val="24"/>
                      <w:szCs w:val="24"/>
                    </w:rPr>
                    <w:t>.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>
                    <w:rPr>
                      <w:b/>
                      <w:spacing w:val="-28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spacing w:val="-11"/>
                      <w:sz w:val="24"/>
                      <w:szCs w:val="24"/>
                    </w:rPr>
                    <w:t>M</w:t>
                  </w:r>
                  <w:r>
                    <w:rPr>
                      <w:b/>
                      <w:spacing w:val="-16"/>
                      <w:sz w:val="24"/>
                      <w:szCs w:val="24"/>
                    </w:rPr>
                    <w:t>.</w:t>
                  </w:r>
                  <w:r>
                    <w:rPr>
                      <w:b/>
                      <w:spacing w:val="-13"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spacing w:val="-14"/>
                      <w:sz w:val="24"/>
                      <w:szCs w:val="24"/>
                    </w:rPr>
                    <w:t>i</w:t>
                  </w:r>
                  <w:proofErr w:type="spellEnd"/>
                  <w:proofErr w:type="gramEnd"/>
                  <w:r>
                    <w:rPr>
                      <w:b/>
                      <w:sz w:val="24"/>
                      <w:szCs w:val="24"/>
                    </w:rPr>
                    <w:t xml:space="preserve">)                                </w:t>
                  </w:r>
                  <w:r>
                    <w:rPr>
                      <w:b/>
                      <w:spacing w:val="2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pacing w:val="-16"/>
                      <w:sz w:val="24"/>
                      <w:szCs w:val="24"/>
                    </w:rPr>
                    <w:t>(</w:t>
                  </w:r>
                  <w:r>
                    <w:rPr>
                      <w:b/>
                      <w:spacing w:val="-12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pacing w:val="-18"/>
                      <w:sz w:val="24"/>
                      <w:szCs w:val="24"/>
                    </w:rPr>
                    <w:t>p</w:t>
                  </w:r>
                  <w:r>
                    <w:rPr>
                      <w:b/>
                      <w:spacing w:val="-12"/>
                      <w:sz w:val="24"/>
                      <w:szCs w:val="24"/>
                    </w:rPr>
                    <w:t>t</w:t>
                  </w:r>
                  <w:r>
                    <w:rPr>
                      <w:b/>
                      <w:sz w:val="24"/>
                      <w:szCs w:val="24"/>
                    </w:rPr>
                    <w:t>.</w:t>
                  </w:r>
                  <w:r>
                    <w:rPr>
                      <w:b/>
                      <w:spacing w:val="-28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pacing w:val="-17"/>
                      <w:sz w:val="24"/>
                      <w:szCs w:val="24"/>
                    </w:rPr>
                    <w:t>D</w:t>
                  </w:r>
                  <w:r>
                    <w:rPr>
                      <w:b/>
                      <w:spacing w:val="-11"/>
                      <w:sz w:val="24"/>
                      <w:szCs w:val="24"/>
                    </w:rPr>
                    <w:t>r</w:t>
                  </w:r>
                  <w:r>
                    <w:rPr>
                      <w:b/>
                      <w:spacing w:val="-13"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sz w:val="24"/>
                      <w:szCs w:val="24"/>
                    </w:rPr>
                    <w:t>.</w:t>
                  </w:r>
                  <w:r>
                    <w:rPr>
                      <w:b/>
                      <w:spacing w:val="-3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11"/>
                      <w:sz w:val="24"/>
                      <w:szCs w:val="24"/>
                    </w:rPr>
                    <w:t>F</w:t>
                  </w:r>
                  <w:r>
                    <w:rPr>
                      <w:b/>
                      <w:spacing w:val="-16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pacing w:val="-12"/>
                      <w:sz w:val="24"/>
                      <w:szCs w:val="24"/>
                    </w:rPr>
                    <w:t>t</w:t>
                  </w:r>
                  <w:r>
                    <w:rPr>
                      <w:b/>
                      <w:spacing w:val="-13"/>
                      <w:sz w:val="24"/>
                      <w:szCs w:val="24"/>
                    </w:rPr>
                    <w:t>h</w:t>
                  </w:r>
                  <w:r>
                    <w:rPr>
                      <w:b/>
                      <w:spacing w:val="-18"/>
                      <w:sz w:val="24"/>
                      <w:szCs w:val="24"/>
                    </w:rPr>
                    <w:t>u</w:t>
                  </w:r>
                  <w:r>
                    <w:rPr>
                      <w:b/>
                      <w:sz w:val="24"/>
                      <w:szCs w:val="24"/>
                    </w:rPr>
                    <w:t>r</w:t>
                  </w:r>
                  <w:proofErr w:type="spellEnd"/>
                  <w:r>
                    <w:rPr>
                      <w:b/>
                      <w:spacing w:val="-27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pacing w:val="-13"/>
                      <w:sz w:val="24"/>
                      <w:szCs w:val="24"/>
                    </w:rPr>
                    <w:t>R</w:t>
                  </w:r>
                  <w:r>
                    <w:rPr>
                      <w:b/>
                      <w:spacing w:val="-12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pacing w:val="-13"/>
                      <w:sz w:val="24"/>
                      <w:szCs w:val="24"/>
                    </w:rPr>
                    <w:t>h</w:t>
                  </w:r>
                  <w:r>
                    <w:rPr>
                      <w:b/>
                      <w:spacing w:val="-20"/>
                      <w:sz w:val="24"/>
                      <w:szCs w:val="24"/>
                    </w:rPr>
                    <w:t>m</w:t>
                  </w:r>
                  <w:r>
                    <w:rPr>
                      <w:b/>
                      <w:spacing w:val="-12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spacing w:val="-28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pacing w:val="-11"/>
                      <w:sz w:val="24"/>
                      <w:szCs w:val="24"/>
                    </w:rPr>
                    <w:t>H</w:t>
                  </w:r>
                  <w:r>
                    <w:rPr>
                      <w:b/>
                      <w:spacing w:val="-16"/>
                      <w:sz w:val="24"/>
                      <w:szCs w:val="24"/>
                    </w:rPr>
                    <w:t>.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>
                    <w:rPr>
                      <w:b/>
                      <w:spacing w:val="-28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15"/>
                      <w:sz w:val="24"/>
                      <w:szCs w:val="24"/>
                    </w:rPr>
                    <w:t>M</w:t>
                  </w:r>
                  <w:r>
                    <w:rPr>
                      <w:b/>
                      <w:spacing w:val="-12"/>
                      <w:sz w:val="24"/>
                      <w:szCs w:val="24"/>
                    </w:rPr>
                    <w:t>.</w:t>
                  </w:r>
                  <w:r>
                    <w:rPr>
                      <w:b/>
                      <w:spacing w:val="-13"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spacing w:val="-14"/>
                      <w:sz w:val="24"/>
                      <w:szCs w:val="24"/>
                    </w:rPr>
                    <w:t>i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) 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DIU</w:t>
                  </w:r>
                  <w:r>
                    <w:rPr>
                      <w:b/>
                      <w:sz w:val="24"/>
                      <w:szCs w:val="24"/>
                    </w:rPr>
                    <w:t>JI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b/>
                      <w:spacing w:val="2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b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T</w:t>
                  </w:r>
                  <w:r>
                    <w:rPr>
                      <w:b/>
                      <w:spacing w:val="2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spacing w:val="1"/>
                      <w:sz w:val="24"/>
                      <w:szCs w:val="24"/>
                    </w:rPr>
                    <w:t>G</w:t>
                  </w:r>
                  <w:r>
                    <w:rPr>
                      <w:b/>
                      <w:spacing w:val="-3"/>
                      <w:sz w:val="24"/>
                      <w:szCs w:val="24"/>
                    </w:rPr>
                    <w:t>G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z w:val="24"/>
                      <w:szCs w:val="24"/>
                    </w:rPr>
                    <w:t xml:space="preserve">L  </w:t>
                  </w:r>
                  <w:r>
                    <w:rPr>
                      <w:b/>
                      <w:spacing w:val="54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  <w:p w:rsidR="00DB0DA7" w:rsidRDefault="00D4415C">
                  <w:pPr>
                    <w:ind w:left="2096"/>
                    <w:rPr>
                      <w:sz w:val="24"/>
                      <w:szCs w:val="24"/>
                    </w:rPr>
                  </w:pPr>
                  <w:r>
                    <w:rPr>
                      <w:b/>
                      <w:spacing w:val="-1"/>
                      <w:sz w:val="24"/>
                      <w:szCs w:val="24"/>
                    </w:rPr>
                    <w:t>YUD</w:t>
                  </w:r>
                  <w:r>
                    <w:rPr>
                      <w:b/>
                      <w:spacing w:val="2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SIU</w:t>
                  </w:r>
                  <w:r>
                    <w:rPr>
                      <w:b/>
                      <w:sz w:val="24"/>
                      <w:szCs w:val="24"/>
                    </w:rPr>
                    <w:t xml:space="preserve">M                         </w:t>
                  </w:r>
                  <w:proofErr w:type="gramStart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pacing w:val="27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  <w:proofErr w:type="gramEnd"/>
                </w:p>
                <w:p w:rsidR="00DB0DA7" w:rsidRDefault="00DB0DA7">
                  <w:pPr>
                    <w:spacing w:line="200" w:lineRule="exact"/>
                  </w:pPr>
                </w:p>
                <w:p w:rsidR="00DB0DA7" w:rsidRDefault="00DB0DA7">
                  <w:pPr>
                    <w:spacing w:line="200" w:lineRule="exact"/>
                  </w:pPr>
                </w:p>
                <w:p w:rsidR="00DB0DA7" w:rsidRDefault="00DB0DA7">
                  <w:pPr>
                    <w:spacing w:line="200" w:lineRule="exact"/>
                  </w:pPr>
                </w:p>
                <w:p w:rsidR="00DB0DA7" w:rsidRDefault="00DB0DA7">
                  <w:pPr>
                    <w:spacing w:before="12" w:line="260" w:lineRule="exact"/>
                    <w:rPr>
                      <w:sz w:val="26"/>
                      <w:szCs w:val="26"/>
                    </w:rPr>
                  </w:pPr>
                </w:p>
                <w:p w:rsidR="00DB0DA7" w:rsidRDefault="00D4415C">
                  <w:pPr>
                    <w:ind w:left="5344" w:right="4661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b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sz w:val="24"/>
                      <w:szCs w:val="24"/>
                    </w:rPr>
                    <w:t>t</w:t>
                  </w:r>
                  <w:r>
                    <w:rPr>
                      <w:b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sz w:val="24"/>
                      <w:szCs w:val="24"/>
                    </w:rPr>
                    <w:t>a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1"/>
                      <w:sz w:val="24"/>
                      <w:szCs w:val="24"/>
                    </w:rPr>
                    <w:t>U</w:t>
                  </w:r>
                  <w:r>
                    <w:rPr>
                      <w:b/>
                      <w:sz w:val="24"/>
                      <w:szCs w:val="24"/>
                    </w:rPr>
                    <w:t>j</w:t>
                  </w:r>
                  <w:r>
                    <w:rPr>
                      <w:b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sz w:val="24"/>
                      <w:szCs w:val="24"/>
                    </w:rPr>
                    <w:t>an</w:t>
                  </w:r>
                  <w:proofErr w:type="spellEnd"/>
                </w:p>
                <w:p w:rsidR="00DB0DA7" w:rsidRDefault="00DB0DA7">
                  <w:pPr>
                    <w:spacing w:before="2" w:line="140" w:lineRule="exact"/>
                    <w:rPr>
                      <w:sz w:val="15"/>
                      <w:szCs w:val="15"/>
                    </w:rPr>
                  </w:pPr>
                </w:p>
                <w:p w:rsidR="00DB0DA7" w:rsidRDefault="00DB0DA7">
                  <w:pPr>
                    <w:spacing w:line="200" w:lineRule="exact"/>
                  </w:pPr>
                </w:p>
                <w:p w:rsidR="00DB0DA7" w:rsidRDefault="00DB0DA7">
                  <w:pPr>
                    <w:spacing w:line="200" w:lineRule="exact"/>
                  </w:pPr>
                </w:p>
                <w:p w:rsidR="00DB0DA7" w:rsidRDefault="00D4415C">
                  <w:pPr>
                    <w:ind w:left="3537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b/>
                      <w:spacing w:val="-3"/>
                      <w:sz w:val="24"/>
                      <w:szCs w:val="24"/>
                    </w:rPr>
                    <w:t>K</w:t>
                  </w:r>
                  <w:r>
                    <w:rPr>
                      <w:b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sz w:val="24"/>
                      <w:szCs w:val="24"/>
                    </w:rPr>
                    <w:t>t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u</w:t>
                  </w:r>
                  <w:r>
                    <w:rPr>
                      <w:b/>
                      <w:sz w:val="24"/>
                      <w:szCs w:val="24"/>
                    </w:rPr>
                    <w:t>a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,   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 xml:space="preserve">                                            </w:t>
                  </w:r>
                  <w:r>
                    <w:rPr>
                      <w:b/>
                      <w:spacing w:val="38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spacing w:val="5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spacing w:val="-9"/>
                      <w:sz w:val="24"/>
                      <w:szCs w:val="24"/>
                    </w:rPr>
                    <w:t>k</w:t>
                  </w:r>
                  <w:r>
                    <w:rPr>
                      <w:b/>
                      <w:spacing w:val="1"/>
                      <w:sz w:val="24"/>
                      <w:szCs w:val="24"/>
                    </w:rPr>
                    <w:t>re</w:t>
                  </w:r>
                  <w:r>
                    <w:rPr>
                      <w:b/>
                      <w:sz w:val="24"/>
                      <w:szCs w:val="24"/>
                    </w:rPr>
                    <w:t>ta</w:t>
                  </w:r>
                  <w:r>
                    <w:rPr>
                      <w:b/>
                      <w:spacing w:val="1"/>
                      <w:sz w:val="24"/>
                      <w:szCs w:val="24"/>
                    </w:rPr>
                    <w:t>ri</w:t>
                  </w:r>
                  <w:r>
                    <w:rPr>
                      <w:b/>
                      <w:sz w:val="24"/>
                      <w:szCs w:val="24"/>
                    </w:rPr>
                    <w:t>s</w:t>
                  </w:r>
                  <w:proofErr w:type="spellEnd"/>
                </w:p>
                <w:p w:rsidR="00DB0DA7" w:rsidRDefault="00DB0DA7">
                  <w:pPr>
                    <w:spacing w:before="9" w:line="100" w:lineRule="exact"/>
                    <w:rPr>
                      <w:sz w:val="10"/>
                      <w:szCs w:val="10"/>
                    </w:rPr>
                  </w:pPr>
                </w:p>
                <w:p w:rsidR="00DB0DA7" w:rsidRDefault="00DB0DA7">
                  <w:pPr>
                    <w:spacing w:line="200" w:lineRule="exact"/>
                  </w:pPr>
                </w:p>
                <w:p w:rsidR="00DB0DA7" w:rsidRDefault="00DB0DA7">
                  <w:pPr>
                    <w:spacing w:line="200" w:lineRule="exact"/>
                  </w:pPr>
                </w:p>
                <w:p w:rsidR="00DB0DA7" w:rsidRDefault="00DB0DA7">
                  <w:pPr>
                    <w:spacing w:line="200" w:lineRule="exact"/>
                  </w:pPr>
                </w:p>
                <w:p w:rsidR="00DB0DA7" w:rsidRDefault="00DB0DA7">
                  <w:pPr>
                    <w:spacing w:line="200" w:lineRule="exact"/>
                  </w:pPr>
                </w:p>
                <w:p w:rsidR="00DB0DA7" w:rsidRDefault="00DB0DA7">
                  <w:pPr>
                    <w:spacing w:line="200" w:lineRule="exact"/>
                  </w:pPr>
                </w:p>
                <w:p w:rsidR="00DB0DA7" w:rsidRDefault="00DB0DA7">
                  <w:pPr>
                    <w:spacing w:line="200" w:lineRule="exact"/>
                  </w:pPr>
                </w:p>
                <w:p w:rsidR="00DB0DA7" w:rsidRDefault="00D4415C">
                  <w:pPr>
                    <w:ind w:left="2163" w:right="149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pacing w:val="-4"/>
                      <w:sz w:val="24"/>
                      <w:szCs w:val="24"/>
                    </w:rPr>
                    <w:t>(</w:t>
                  </w:r>
                  <w:r>
                    <w:rPr>
                      <w:b/>
                      <w:spacing w:val="-9"/>
                      <w:sz w:val="24"/>
                      <w:szCs w:val="24"/>
                    </w:rPr>
                    <w:t>D</w:t>
                  </w:r>
                  <w:r>
                    <w:rPr>
                      <w:b/>
                      <w:spacing w:val="-3"/>
                      <w:sz w:val="24"/>
                      <w:szCs w:val="24"/>
                    </w:rPr>
                    <w:t>r</w:t>
                  </w:r>
                  <w:r>
                    <w:rPr>
                      <w:b/>
                      <w:sz w:val="24"/>
                      <w:szCs w:val="24"/>
                    </w:rPr>
                    <w:t>.</w:t>
                  </w:r>
                  <w:r>
                    <w:rPr>
                      <w:b/>
                      <w:spacing w:val="-12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pacing w:val="-7"/>
                      <w:sz w:val="24"/>
                      <w:szCs w:val="24"/>
                    </w:rPr>
                    <w:t>K</w:t>
                  </w:r>
                  <w:r>
                    <w:rPr>
                      <w:b/>
                      <w:spacing w:val="-5"/>
                      <w:sz w:val="24"/>
                      <w:szCs w:val="24"/>
                    </w:rPr>
                    <w:t>R</w:t>
                  </w:r>
                  <w:r>
                    <w:rPr>
                      <w:b/>
                      <w:spacing w:val="-8"/>
                      <w:sz w:val="24"/>
                      <w:szCs w:val="24"/>
                    </w:rPr>
                    <w:t>T</w:t>
                  </w:r>
                  <w:r>
                    <w:rPr>
                      <w:b/>
                      <w:sz w:val="24"/>
                      <w:szCs w:val="24"/>
                    </w:rPr>
                    <w:t>.</w:t>
                  </w:r>
                  <w:r>
                    <w:rPr>
                      <w:b/>
                      <w:spacing w:val="-1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3"/>
                      <w:sz w:val="24"/>
                      <w:szCs w:val="24"/>
                    </w:rPr>
                    <w:t>H</w:t>
                  </w:r>
                  <w:r>
                    <w:rPr>
                      <w:b/>
                      <w:spacing w:val="-8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pacing w:val="-3"/>
                      <w:sz w:val="24"/>
                      <w:szCs w:val="24"/>
                    </w:rPr>
                    <w:t>r</w:t>
                  </w:r>
                  <w:r>
                    <w:rPr>
                      <w:b/>
                      <w:spacing w:val="-9"/>
                      <w:sz w:val="24"/>
                      <w:szCs w:val="24"/>
                    </w:rPr>
                    <w:t>d</w:t>
                  </w:r>
                  <w:r>
                    <w:rPr>
                      <w:b/>
                      <w:sz w:val="24"/>
                      <w:szCs w:val="24"/>
                    </w:rPr>
                    <w:t>i</w:t>
                  </w:r>
                  <w:proofErr w:type="spellEnd"/>
                  <w:r>
                    <w:rPr>
                      <w:b/>
                      <w:spacing w:val="-15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3"/>
                      <w:sz w:val="24"/>
                      <w:szCs w:val="24"/>
                    </w:rPr>
                    <w:t>M</w:t>
                  </w:r>
                  <w:r>
                    <w:rPr>
                      <w:b/>
                      <w:spacing w:val="-9"/>
                      <w:sz w:val="24"/>
                      <w:szCs w:val="24"/>
                    </w:rPr>
                    <w:t>u</w:t>
                  </w:r>
                  <w:r>
                    <w:rPr>
                      <w:b/>
                      <w:spacing w:val="-7"/>
                      <w:sz w:val="24"/>
                      <w:szCs w:val="24"/>
                    </w:rPr>
                    <w:t>l</w:t>
                  </w:r>
                  <w:r>
                    <w:rPr>
                      <w:b/>
                      <w:sz w:val="24"/>
                      <w:szCs w:val="24"/>
                    </w:rPr>
                    <w:t>y</w:t>
                  </w:r>
                  <w:r>
                    <w:rPr>
                      <w:b/>
                      <w:spacing w:val="-8"/>
                      <w:sz w:val="24"/>
                      <w:szCs w:val="24"/>
                    </w:rPr>
                    <w:t>o</w:t>
                  </w:r>
                  <w:r>
                    <w:rPr>
                      <w:b/>
                      <w:spacing w:val="-6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sz w:val="24"/>
                      <w:szCs w:val="24"/>
                    </w:rPr>
                    <w:t>o</w:t>
                  </w:r>
                  <w:proofErr w:type="spellEnd"/>
                  <w:r>
                    <w:rPr>
                      <w:b/>
                      <w:spacing w:val="-12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pacing w:val="-7"/>
                      <w:sz w:val="24"/>
                      <w:szCs w:val="24"/>
                    </w:rPr>
                    <w:t>K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>
                    <w:rPr>
                      <w:b/>
                      <w:spacing w:val="-1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6"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spacing w:val="-9"/>
                      <w:sz w:val="24"/>
                      <w:szCs w:val="24"/>
                    </w:rPr>
                    <w:t>u</w:t>
                  </w:r>
                  <w:r>
                    <w:rPr>
                      <w:b/>
                      <w:spacing w:val="-3"/>
                      <w:sz w:val="24"/>
                      <w:szCs w:val="24"/>
                    </w:rPr>
                    <w:t>r</w:t>
                  </w:r>
                  <w:r>
                    <w:rPr>
                      <w:b/>
                      <w:spacing w:val="-9"/>
                      <w:sz w:val="24"/>
                      <w:szCs w:val="24"/>
                    </w:rPr>
                    <w:t>b</w:t>
                  </w:r>
                  <w:r>
                    <w:rPr>
                      <w:b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pacing w:val="-13"/>
                      <w:sz w:val="24"/>
                      <w:szCs w:val="24"/>
                    </w:rPr>
                    <w:t>k</w:t>
                  </w:r>
                  <w:r>
                    <w:rPr>
                      <w:b/>
                      <w:spacing w:val="-4"/>
                      <w:sz w:val="24"/>
                      <w:szCs w:val="24"/>
                    </w:rPr>
                    <w:t>t</w:t>
                  </w:r>
                  <w:r>
                    <w:rPr>
                      <w:b/>
                      <w:spacing w:val="-3"/>
                      <w:sz w:val="24"/>
                      <w:szCs w:val="24"/>
                    </w:rPr>
                    <w:t>i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>)</w:t>
                  </w:r>
                  <w:r>
                    <w:rPr>
                      <w:b/>
                      <w:spacing w:val="44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pacing w:val="-8"/>
                      <w:sz w:val="24"/>
                      <w:szCs w:val="24"/>
                    </w:rPr>
                    <w:t>(</w:t>
                  </w:r>
                  <w:r>
                    <w:rPr>
                      <w:b/>
                      <w:spacing w:val="-4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pacing w:val="-9"/>
                      <w:sz w:val="24"/>
                      <w:szCs w:val="24"/>
                    </w:rPr>
                    <w:t>p</w:t>
                  </w:r>
                  <w:r>
                    <w:rPr>
                      <w:b/>
                      <w:spacing w:val="-4"/>
                      <w:sz w:val="24"/>
                      <w:szCs w:val="24"/>
                    </w:rPr>
                    <w:t>t</w:t>
                  </w:r>
                  <w:r>
                    <w:rPr>
                      <w:b/>
                      <w:sz w:val="24"/>
                      <w:szCs w:val="24"/>
                    </w:rPr>
                    <w:t>.</w:t>
                  </w:r>
                  <w:r>
                    <w:rPr>
                      <w:b/>
                      <w:spacing w:val="-1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3"/>
                      <w:sz w:val="24"/>
                      <w:szCs w:val="24"/>
                    </w:rPr>
                    <w:t>M</w:t>
                  </w:r>
                  <w:r>
                    <w:rPr>
                      <w:b/>
                      <w:spacing w:val="-7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spacing w:val="-6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spacing w:val="-9"/>
                      <w:sz w:val="24"/>
                      <w:szCs w:val="24"/>
                    </w:rPr>
                    <w:t>d</w:t>
                  </w:r>
                  <w:r>
                    <w:rPr>
                      <w:b/>
                      <w:sz w:val="24"/>
                      <w:szCs w:val="24"/>
                    </w:rPr>
                    <w:t>a</w:t>
                  </w:r>
                  <w:proofErr w:type="spellEnd"/>
                  <w:r>
                    <w:rPr>
                      <w:b/>
                      <w:spacing w:val="-8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pacing w:val="-6"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spacing w:val="-8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pacing w:val="-6"/>
                      <w:sz w:val="24"/>
                      <w:szCs w:val="24"/>
                    </w:rPr>
                    <w:t>r</w:t>
                  </w:r>
                  <w:r>
                    <w:rPr>
                      <w:b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spacing w:val="-1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4"/>
                      <w:sz w:val="24"/>
                      <w:szCs w:val="24"/>
                    </w:rPr>
                    <w:t>L</w:t>
                  </w:r>
                  <w:r>
                    <w:rPr>
                      <w:b/>
                      <w:spacing w:val="-6"/>
                      <w:sz w:val="24"/>
                      <w:szCs w:val="24"/>
                    </w:rPr>
                    <w:t>u</w:t>
                  </w:r>
                  <w:r>
                    <w:rPr>
                      <w:b/>
                      <w:spacing w:val="-9"/>
                      <w:sz w:val="24"/>
                      <w:szCs w:val="24"/>
                    </w:rPr>
                    <w:t>b</w:t>
                  </w:r>
                  <w:r>
                    <w:rPr>
                      <w:b/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spacing w:val="-9"/>
                      <w:sz w:val="24"/>
                      <w:szCs w:val="24"/>
                    </w:rPr>
                    <w:t>s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>,</w:t>
                  </w:r>
                  <w:r>
                    <w:rPr>
                      <w:b/>
                      <w:spacing w:val="-8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spacing w:val="-9"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spacing w:val="-8"/>
                      <w:sz w:val="24"/>
                      <w:szCs w:val="24"/>
                    </w:rPr>
                    <w:t>.</w:t>
                  </w:r>
                  <w:r>
                    <w:rPr>
                      <w:b/>
                      <w:spacing w:val="-3"/>
                      <w:sz w:val="24"/>
                      <w:szCs w:val="24"/>
                    </w:rPr>
                    <w:t>F</w:t>
                  </w:r>
                  <w:r>
                    <w:rPr>
                      <w:b/>
                      <w:spacing w:val="-8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pacing w:val="-3"/>
                      <w:sz w:val="24"/>
                      <w:szCs w:val="24"/>
                    </w:rPr>
                    <w:t>r</w:t>
                  </w:r>
                  <w:r>
                    <w:rPr>
                      <w:b/>
                      <w:spacing w:val="-12"/>
                      <w:sz w:val="24"/>
                      <w:szCs w:val="24"/>
                    </w:rPr>
                    <w:t>m</w:t>
                  </w:r>
                  <w:proofErr w:type="spellEnd"/>
                  <w:proofErr w:type="gramEnd"/>
                  <w:r>
                    <w:rPr>
                      <w:b/>
                      <w:spacing w:val="-4"/>
                      <w:sz w:val="24"/>
                      <w:szCs w:val="24"/>
                    </w:rPr>
                    <w:t>.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>
                    <w:rPr>
                      <w:b/>
                      <w:spacing w:val="-1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3"/>
                      <w:sz w:val="24"/>
                      <w:szCs w:val="24"/>
                    </w:rPr>
                    <w:t>M</w:t>
                  </w:r>
                  <w:r>
                    <w:rPr>
                      <w:b/>
                      <w:spacing w:val="-8"/>
                      <w:sz w:val="24"/>
                      <w:szCs w:val="24"/>
                    </w:rPr>
                    <w:t>.</w:t>
                  </w:r>
                  <w:r>
                    <w:rPr>
                      <w:b/>
                      <w:spacing w:val="-6"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spacing w:val="-7"/>
                      <w:sz w:val="24"/>
                      <w:szCs w:val="24"/>
                    </w:rPr>
                    <w:t>i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290.25pt;margin-top:773.7pt;width:39pt;height:19pt;z-index:-251659776;mso-position-horizontal-relative:page;mso-position-vertical-relative:page" filled="f" stroked="f">
            <v:textbox inset="0,0,0,0">
              <w:txbxContent>
                <w:p w:rsidR="00DB0DA7" w:rsidRDefault="00DB0DA7">
                  <w:pPr>
                    <w:spacing w:before="10" w:line="100" w:lineRule="exact"/>
                    <w:rPr>
                      <w:sz w:val="10"/>
                      <w:szCs w:val="10"/>
                    </w:rPr>
                  </w:pPr>
                </w:p>
                <w:p w:rsidR="00DB0DA7" w:rsidRDefault="00D4415C">
                  <w:pPr>
                    <w:spacing w:line="260" w:lineRule="exact"/>
                    <w:ind w:left="333"/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position w:val="-1"/>
                      <w:sz w:val="24"/>
                      <w:szCs w:val="24"/>
                    </w:rPr>
                    <w:t>iii</w:t>
                  </w:r>
                </w:p>
              </w:txbxContent>
            </v:textbox>
            <w10:wrap anchorx="page" anchory="page"/>
          </v:shape>
        </w:pict>
      </w:r>
    </w:p>
    <w:sectPr w:rsidR="00DB0DA7">
      <w:type w:val="continuous"/>
      <w:pgSz w:w="1192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91203"/>
    <w:multiLevelType w:val="multilevel"/>
    <w:tmpl w:val="3DDEEF7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DA7"/>
    <w:rsid w:val="00D4415C"/>
    <w:rsid w:val="00DB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9487515-D0E6-4930-B302-D023CA04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2024-05-15T10:51:00Z</dcterms:created>
  <dcterms:modified xsi:type="dcterms:W3CDTF">2024-05-15T10:51:00Z</dcterms:modified>
</cp:coreProperties>
</file>