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8" w:right="326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424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911" w:right="4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4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4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4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4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1" w:right="307"/>
        <w:sectPr>
          <w:pgNumType w:start="4"/>
          <w:pgMar w:bottom="280" w:footer="1210" w:left="1680" w:right="168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rukruk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  <w:sectPr>
          <w:pgMar w:bottom="280" w:footer="1210" w:header="0" w:left="1680" w:right="168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3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30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307"/>
        <w:sectPr>
          <w:pgMar w:bottom="280" w:footer="1210" w:header="0" w:left="1680" w:right="168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764" w:right="284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  <w:sectPr>
          <w:pgMar w:bottom="280" w:footer="1210" w:header="0" w:left="1680" w:right="168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66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sectPr>
      <w:pgMar w:bottom="280" w:footer="1210" w:header="0" w:left="1680" w:right="1680" w:top="158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1pt;margin-top:770.519pt;width:13.464pt;height:14pt;mso-position-horizontal-relative:page;mso-position-vertical-relative:page;z-index:-19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pt;margin-top:770.519pt;width:14.516pt;height:14pt;mso-position-horizontal-relative:page;mso-position-vertical-relative:page;z-index:-19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9pt;margin-top:770.519pt;width:17.9pt;height:14pt;mso-position-horizontal-relative:page;mso-position-vertical-relative:page;z-index:-1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