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F39" w:rsidRDefault="00432F39">
      <w:pPr>
        <w:spacing w:line="200" w:lineRule="exact"/>
      </w:pPr>
    </w:p>
    <w:p w:rsidR="00432F39" w:rsidRDefault="00432F39">
      <w:pPr>
        <w:spacing w:line="200" w:lineRule="exact"/>
      </w:pPr>
    </w:p>
    <w:p w:rsidR="00432F39" w:rsidRDefault="00432F39">
      <w:pPr>
        <w:spacing w:line="200" w:lineRule="exact"/>
      </w:pPr>
    </w:p>
    <w:p w:rsidR="00432F39" w:rsidRDefault="00432F39">
      <w:pPr>
        <w:spacing w:before="7" w:line="260" w:lineRule="exact"/>
        <w:rPr>
          <w:sz w:val="26"/>
          <w:szCs w:val="26"/>
        </w:rPr>
      </w:pPr>
    </w:p>
    <w:p w:rsidR="00432F39" w:rsidRDefault="00EA7E95">
      <w:pPr>
        <w:spacing w:before="29"/>
        <w:ind w:left="3936" w:right="3378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K</w:t>
      </w:r>
    </w:p>
    <w:p w:rsidR="00432F39" w:rsidRDefault="00432F39">
      <w:pPr>
        <w:spacing w:line="200" w:lineRule="exact"/>
      </w:pPr>
    </w:p>
    <w:p w:rsidR="00432F39" w:rsidRDefault="00432F39">
      <w:pPr>
        <w:spacing w:line="200" w:lineRule="exact"/>
      </w:pPr>
    </w:p>
    <w:p w:rsidR="00432F39" w:rsidRDefault="00432F39">
      <w:pPr>
        <w:spacing w:line="200" w:lineRule="exact"/>
      </w:pPr>
    </w:p>
    <w:p w:rsidR="00432F39" w:rsidRDefault="00EA7E95">
      <w:pPr>
        <w:ind w:left="1157" w:right="398" w:firstLine="708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di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rfokus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ala</w:t>
      </w:r>
      <w:r>
        <w:rPr>
          <w:spacing w:val="9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h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s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aima</w:t>
      </w:r>
      <w:r>
        <w:rPr>
          <w:sz w:val="24"/>
          <w:szCs w:val="24"/>
        </w:rPr>
        <w:t>na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lal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met</w:t>
      </w:r>
      <w:r>
        <w:rPr>
          <w:sz w:val="24"/>
          <w:szCs w:val="24"/>
        </w:rPr>
        <w:t>ode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al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duduk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di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aja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</w:p>
    <w:p w:rsidR="00432F39" w:rsidRDefault="00432F39">
      <w:pPr>
        <w:spacing w:before="6" w:line="100" w:lineRule="exact"/>
        <w:rPr>
          <w:sz w:val="11"/>
          <w:szCs w:val="11"/>
        </w:rPr>
      </w:pPr>
    </w:p>
    <w:p w:rsidR="00432F39" w:rsidRDefault="00EA7E95">
      <w:pPr>
        <w:ind w:left="1157" w:right="401" w:firstLine="708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(1)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s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V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>r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(2)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aima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V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>r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(3)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aima</w:t>
      </w:r>
      <w:r>
        <w:rPr>
          <w:sz w:val="24"/>
          <w:szCs w:val="24"/>
        </w:rPr>
        <w:t>na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>r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teti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</w:p>
    <w:p w:rsidR="00432F39" w:rsidRDefault="00432F39">
      <w:pPr>
        <w:spacing w:before="6" w:line="100" w:lineRule="exact"/>
        <w:rPr>
          <w:sz w:val="11"/>
          <w:szCs w:val="11"/>
        </w:rPr>
      </w:pPr>
    </w:p>
    <w:p w:rsidR="00432F39" w:rsidRDefault="00EA7E95">
      <w:pPr>
        <w:ind w:left="1157" w:right="404" w:firstLine="708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iata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itia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proofErr w:type="spellStart"/>
      <w:proofErr w:type="gram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</w:t>
      </w:r>
      <w:proofErr w:type="spellEnd"/>
      <w:proofErr w:type="gram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4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432F39" w:rsidRDefault="00432F39">
      <w:pPr>
        <w:spacing w:before="6" w:line="100" w:lineRule="exact"/>
        <w:rPr>
          <w:sz w:val="11"/>
          <w:szCs w:val="11"/>
        </w:rPr>
      </w:pPr>
    </w:p>
    <w:p w:rsidR="00432F39" w:rsidRDefault="00EA7E95">
      <w:pPr>
        <w:ind w:left="1157" w:right="394" w:firstLine="708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 xml:space="preserve">01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s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01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ori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63.89%.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02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ori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66.67</w:t>
      </w:r>
      <w:r>
        <w:rPr>
          <w:spacing w:val="1"/>
          <w:sz w:val="24"/>
          <w:szCs w:val="24"/>
        </w:rPr>
        <w:t>%</w:t>
      </w:r>
      <w:r>
        <w:rPr>
          <w:sz w:val="28"/>
          <w:szCs w:val="28"/>
        </w:rPr>
        <w:t xml:space="preserve">.  </w:t>
      </w:r>
      <w:proofErr w:type="spellStart"/>
      <w:proofErr w:type="gram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proofErr w:type="gramEnd"/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 xml:space="preserve">03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3"/>
          <w:sz w:val="24"/>
          <w:szCs w:val="24"/>
        </w:rPr>
        <w:t xml:space="preserve"> S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03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ori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55.55%.  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ori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r.</w:t>
      </w:r>
    </w:p>
    <w:p w:rsidR="00432F39" w:rsidRDefault="00432F39">
      <w:pPr>
        <w:spacing w:before="4" w:line="120" w:lineRule="exact"/>
        <w:rPr>
          <w:sz w:val="12"/>
          <w:szCs w:val="12"/>
        </w:rPr>
      </w:pPr>
    </w:p>
    <w:p w:rsidR="00432F39" w:rsidRDefault="00EA7E95">
      <w:pPr>
        <w:spacing w:line="260" w:lineRule="exact"/>
        <w:ind w:left="1157"/>
        <w:rPr>
          <w:sz w:val="24"/>
          <w:szCs w:val="24"/>
        </w:rPr>
      </w:pPr>
      <w:r>
        <w:rPr>
          <w:b/>
          <w:i/>
          <w:position w:val="-1"/>
          <w:sz w:val="24"/>
          <w:szCs w:val="24"/>
        </w:rPr>
        <w:t>Ka</w:t>
      </w:r>
      <w:r>
        <w:rPr>
          <w:b/>
          <w:i/>
          <w:spacing w:val="1"/>
          <w:position w:val="-1"/>
          <w:sz w:val="24"/>
          <w:szCs w:val="24"/>
        </w:rPr>
        <w:t>t</w:t>
      </w:r>
      <w:r>
        <w:rPr>
          <w:b/>
          <w:i/>
          <w:position w:val="-1"/>
          <w:sz w:val="24"/>
          <w:szCs w:val="24"/>
        </w:rPr>
        <w:t xml:space="preserve">a </w:t>
      </w:r>
      <w:proofErr w:type="spellStart"/>
      <w:r>
        <w:rPr>
          <w:b/>
          <w:i/>
          <w:position w:val="-1"/>
          <w:sz w:val="24"/>
          <w:szCs w:val="24"/>
        </w:rPr>
        <w:t>K</w:t>
      </w:r>
      <w:r>
        <w:rPr>
          <w:b/>
          <w:i/>
          <w:spacing w:val="-1"/>
          <w:position w:val="-1"/>
          <w:sz w:val="24"/>
          <w:szCs w:val="24"/>
        </w:rPr>
        <w:t>un</w:t>
      </w:r>
      <w:r>
        <w:rPr>
          <w:b/>
          <w:i/>
          <w:spacing w:val="1"/>
          <w:position w:val="-1"/>
          <w:sz w:val="24"/>
          <w:szCs w:val="24"/>
        </w:rPr>
        <w:t>c</w:t>
      </w:r>
      <w:r>
        <w:rPr>
          <w:b/>
          <w:i/>
          <w:position w:val="-1"/>
          <w:sz w:val="24"/>
          <w:szCs w:val="24"/>
        </w:rPr>
        <w:t>i</w:t>
      </w:r>
      <w:proofErr w:type="spellEnd"/>
      <w:r>
        <w:rPr>
          <w:b/>
          <w:i/>
          <w:position w:val="-1"/>
          <w:sz w:val="24"/>
          <w:szCs w:val="24"/>
        </w:rPr>
        <w:t xml:space="preserve"> </w:t>
      </w:r>
      <w:proofErr w:type="gramStart"/>
      <w:r>
        <w:rPr>
          <w:b/>
          <w:i/>
          <w:position w:val="-1"/>
          <w:sz w:val="24"/>
          <w:szCs w:val="24"/>
        </w:rPr>
        <w:t xml:space="preserve"> </w:t>
      </w:r>
      <w:r>
        <w:rPr>
          <w:b/>
          <w:i/>
          <w:spacing w:val="6"/>
          <w:position w:val="-1"/>
          <w:sz w:val="24"/>
          <w:szCs w:val="24"/>
        </w:rPr>
        <w:t xml:space="preserve"> </w:t>
      </w:r>
      <w:r>
        <w:rPr>
          <w:b/>
          <w:i/>
          <w:position w:val="-1"/>
          <w:sz w:val="24"/>
          <w:szCs w:val="24"/>
        </w:rPr>
        <w:t>:</w:t>
      </w:r>
      <w:proofErr w:type="gramEnd"/>
      <w:r>
        <w:rPr>
          <w:b/>
          <w:i/>
          <w:spacing w:val="-4"/>
          <w:position w:val="-1"/>
          <w:sz w:val="24"/>
          <w:szCs w:val="24"/>
        </w:rPr>
        <w:t xml:space="preserve"> </w:t>
      </w:r>
      <w:proofErr w:type="spellStart"/>
      <w:r>
        <w:rPr>
          <w:b/>
          <w:i/>
          <w:position w:val="-1"/>
          <w:sz w:val="24"/>
          <w:szCs w:val="24"/>
        </w:rPr>
        <w:t>B</w:t>
      </w:r>
      <w:r>
        <w:rPr>
          <w:b/>
          <w:i/>
          <w:spacing w:val="1"/>
          <w:position w:val="-1"/>
          <w:sz w:val="24"/>
          <w:szCs w:val="24"/>
        </w:rPr>
        <w:t>e</w:t>
      </w:r>
      <w:r>
        <w:rPr>
          <w:b/>
          <w:i/>
          <w:spacing w:val="-1"/>
          <w:position w:val="-1"/>
          <w:sz w:val="24"/>
          <w:szCs w:val="24"/>
        </w:rPr>
        <w:t>r</w:t>
      </w:r>
      <w:r>
        <w:rPr>
          <w:b/>
          <w:i/>
          <w:position w:val="-1"/>
          <w:sz w:val="24"/>
          <w:szCs w:val="24"/>
        </w:rPr>
        <w:t>f</w:t>
      </w:r>
      <w:r>
        <w:rPr>
          <w:b/>
          <w:i/>
          <w:spacing w:val="1"/>
          <w:position w:val="-1"/>
          <w:sz w:val="24"/>
          <w:szCs w:val="24"/>
        </w:rPr>
        <w:t>i</w:t>
      </w:r>
      <w:r>
        <w:rPr>
          <w:b/>
          <w:i/>
          <w:position w:val="-1"/>
          <w:sz w:val="24"/>
          <w:szCs w:val="24"/>
        </w:rPr>
        <w:t>k</w:t>
      </w:r>
      <w:r>
        <w:rPr>
          <w:b/>
          <w:i/>
          <w:spacing w:val="1"/>
          <w:position w:val="-1"/>
          <w:sz w:val="24"/>
          <w:szCs w:val="24"/>
        </w:rPr>
        <w:t>i</w:t>
      </w:r>
      <w:r>
        <w:rPr>
          <w:b/>
          <w:i/>
          <w:position w:val="-1"/>
          <w:sz w:val="24"/>
          <w:szCs w:val="24"/>
        </w:rPr>
        <w:t>r</w:t>
      </w:r>
      <w:proofErr w:type="spellEnd"/>
      <w:r>
        <w:rPr>
          <w:b/>
          <w:i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b/>
          <w:i/>
          <w:position w:val="-1"/>
          <w:sz w:val="24"/>
          <w:szCs w:val="24"/>
        </w:rPr>
        <w:t>K</w:t>
      </w:r>
      <w:r>
        <w:rPr>
          <w:b/>
          <w:i/>
          <w:spacing w:val="-1"/>
          <w:position w:val="-1"/>
          <w:sz w:val="24"/>
          <w:szCs w:val="24"/>
        </w:rPr>
        <w:t>r</w:t>
      </w:r>
      <w:r>
        <w:rPr>
          <w:b/>
          <w:i/>
          <w:spacing w:val="1"/>
          <w:position w:val="-1"/>
          <w:sz w:val="24"/>
          <w:szCs w:val="24"/>
        </w:rPr>
        <w:t>iti</w:t>
      </w:r>
      <w:r>
        <w:rPr>
          <w:b/>
          <w:i/>
          <w:spacing w:val="-1"/>
          <w:position w:val="-1"/>
          <w:sz w:val="24"/>
          <w:szCs w:val="24"/>
        </w:rPr>
        <w:t>s</w:t>
      </w:r>
      <w:proofErr w:type="spellEnd"/>
      <w:r>
        <w:rPr>
          <w:b/>
          <w:i/>
          <w:position w:val="-1"/>
          <w:sz w:val="24"/>
          <w:szCs w:val="24"/>
        </w:rPr>
        <w:t>, F</w:t>
      </w:r>
      <w:r>
        <w:rPr>
          <w:b/>
          <w:i/>
          <w:spacing w:val="1"/>
          <w:position w:val="-1"/>
          <w:sz w:val="24"/>
          <w:szCs w:val="24"/>
        </w:rPr>
        <w:t>P</w:t>
      </w:r>
      <w:r>
        <w:rPr>
          <w:b/>
          <w:i/>
          <w:position w:val="-1"/>
          <w:sz w:val="24"/>
          <w:szCs w:val="24"/>
        </w:rPr>
        <w:t>B</w:t>
      </w:r>
      <w:r>
        <w:rPr>
          <w:b/>
          <w:i/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b/>
          <w:i/>
          <w:position w:val="-1"/>
          <w:sz w:val="24"/>
          <w:szCs w:val="24"/>
        </w:rPr>
        <w:t>dan</w:t>
      </w:r>
      <w:proofErr w:type="spellEnd"/>
      <w:r>
        <w:rPr>
          <w:b/>
          <w:i/>
          <w:spacing w:val="-1"/>
          <w:position w:val="-1"/>
          <w:sz w:val="24"/>
          <w:szCs w:val="24"/>
        </w:rPr>
        <w:t xml:space="preserve"> </w:t>
      </w:r>
      <w:r>
        <w:rPr>
          <w:b/>
          <w:i/>
          <w:spacing w:val="-4"/>
          <w:position w:val="-1"/>
          <w:sz w:val="24"/>
          <w:szCs w:val="24"/>
        </w:rPr>
        <w:t>K</w:t>
      </w:r>
      <w:r>
        <w:rPr>
          <w:b/>
          <w:i/>
          <w:spacing w:val="1"/>
          <w:position w:val="-1"/>
          <w:sz w:val="24"/>
          <w:szCs w:val="24"/>
        </w:rPr>
        <w:t>P</w:t>
      </w:r>
      <w:r>
        <w:rPr>
          <w:b/>
          <w:i/>
          <w:position w:val="-1"/>
          <w:sz w:val="24"/>
          <w:szCs w:val="24"/>
        </w:rPr>
        <w:t>K,</w:t>
      </w:r>
      <w:r>
        <w:rPr>
          <w:b/>
          <w:i/>
          <w:spacing w:val="1"/>
          <w:position w:val="-1"/>
          <w:sz w:val="24"/>
          <w:szCs w:val="24"/>
        </w:rPr>
        <w:t xml:space="preserve"> </w:t>
      </w:r>
      <w:r>
        <w:rPr>
          <w:b/>
          <w:i/>
          <w:spacing w:val="-1"/>
          <w:position w:val="-1"/>
          <w:sz w:val="24"/>
          <w:szCs w:val="24"/>
        </w:rPr>
        <w:t>G</w:t>
      </w:r>
      <w:r>
        <w:rPr>
          <w:b/>
          <w:i/>
          <w:position w:val="-1"/>
          <w:sz w:val="24"/>
          <w:szCs w:val="24"/>
        </w:rPr>
        <w:t>a</w:t>
      </w:r>
      <w:r>
        <w:rPr>
          <w:b/>
          <w:i/>
          <w:spacing w:val="1"/>
          <w:position w:val="-1"/>
          <w:sz w:val="24"/>
          <w:szCs w:val="24"/>
        </w:rPr>
        <w:t>y</w:t>
      </w:r>
      <w:r>
        <w:rPr>
          <w:b/>
          <w:i/>
          <w:position w:val="-1"/>
          <w:sz w:val="24"/>
          <w:szCs w:val="24"/>
        </w:rPr>
        <w:t>a</w:t>
      </w:r>
      <w:r>
        <w:rPr>
          <w:b/>
          <w:i/>
          <w:spacing w:val="-4"/>
          <w:position w:val="-1"/>
          <w:sz w:val="24"/>
          <w:szCs w:val="24"/>
        </w:rPr>
        <w:t xml:space="preserve"> </w:t>
      </w:r>
      <w:proofErr w:type="spellStart"/>
      <w:r>
        <w:rPr>
          <w:b/>
          <w:i/>
          <w:position w:val="-1"/>
          <w:sz w:val="24"/>
          <w:szCs w:val="24"/>
        </w:rPr>
        <w:t>B</w:t>
      </w:r>
      <w:r>
        <w:rPr>
          <w:b/>
          <w:i/>
          <w:spacing w:val="1"/>
          <w:position w:val="-1"/>
          <w:sz w:val="24"/>
          <w:szCs w:val="24"/>
        </w:rPr>
        <w:t>el</w:t>
      </w:r>
      <w:r>
        <w:rPr>
          <w:b/>
          <w:i/>
          <w:position w:val="-1"/>
          <w:sz w:val="24"/>
          <w:szCs w:val="24"/>
        </w:rPr>
        <w:t>a</w:t>
      </w:r>
      <w:r>
        <w:rPr>
          <w:b/>
          <w:i/>
          <w:spacing w:val="1"/>
          <w:position w:val="-1"/>
          <w:sz w:val="24"/>
          <w:szCs w:val="24"/>
        </w:rPr>
        <w:t>j</w:t>
      </w:r>
      <w:r>
        <w:rPr>
          <w:b/>
          <w:i/>
          <w:position w:val="-1"/>
          <w:sz w:val="24"/>
          <w:szCs w:val="24"/>
        </w:rPr>
        <w:t>ar</w:t>
      </w:r>
      <w:proofErr w:type="spellEnd"/>
    </w:p>
    <w:p w:rsidR="00432F39" w:rsidRDefault="00432F39">
      <w:pPr>
        <w:spacing w:before="9" w:line="100" w:lineRule="exact"/>
        <w:rPr>
          <w:sz w:val="10"/>
          <w:szCs w:val="10"/>
        </w:rPr>
      </w:pPr>
    </w:p>
    <w:p w:rsidR="00432F39" w:rsidRDefault="00432F39">
      <w:pPr>
        <w:spacing w:line="200" w:lineRule="exact"/>
      </w:pPr>
    </w:p>
    <w:p w:rsidR="00432F39" w:rsidRDefault="00432F39">
      <w:pPr>
        <w:spacing w:line="200" w:lineRule="exact"/>
      </w:pPr>
    </w:p>
    <w:p w:rsidR="00432F39" w:rsidRDefault="00432F39">
      <w:pPr>
        <w:spacing w:line="200" w:lineRule="exact"/>
      </w:pPr>
    </w:p>
    <w:p w:rsidR="00432F39" w:rsidRDefault="00432F39">
      <w:pPr>
        <w:spacing w:line="200" w:lineRule="exact"/>
      </w:pPr>
    </w:p>
    <w:p w:rsidR="00432F39" w:rsidRDefault="00432F39">
      <w:pPr>
        <w:spacing w:line="200" w:lineRule="exact"/>
      </w:pPr>
    </w:p>
    <w:p w:rsidR="00432F39" w:rsidRDefault="00432F39">
      <w:pPr>
        <w:spacing w:line="200" w:lineRule="exact"/>
      </w:pPr>
    </w:p>
    <w:p w:rsidR="00432F39" w:rsidRDefault="00432F39">
      <w:pPr>
        <w:spacing w:line="200" w:lineRule="exact"/>
      </w:pPr>
    </w:p>
    <w:p w:rsidR="00432F39" w:rsidRDefault="00432F39">
      <w:pPr>
        <w:spacing w:line="200" w:lineRule="exact"/>
      </w:pPr>
    </w:p>
    <w:p w:rsidR="00432F39" w:rsidRDefault="00432F39">
      <w:pPr>
        <w:spacing w:line="200" w:lineRule="exact"/>
      </w:pPr>
    </w:p>
    <w:p w:rsidR="00432F39" w:rsidRDefault="00432F39">
      <w:pPr>
        <w:spacing w:line="200" w:lineRule="exact"/>
      </w:pPr>
    </w:p>
    <w:p w:rsidR="00432F39" w:rsidRDefault="00432F39">
      <w:pPr>
        <w:spacing w:line="200" w:lineRule="exact"/>
      </w:pPr>
    </w:p>
    <w:p w:rsidR="00EA7E95" w:rsidRDefault="00EA7E95">
      <w:pPr>
        <w:spacing w:before="11"/>
        <w:ind w:left="4494" w:right="3931"/>
        <w:jc w:val="center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</w:p>
    <w:p w:rsidR="00EA7E95" w:rsidRDefault="00EA7E9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 w:type="page"/>
      </w:r>
    </w:p>
    <w:p w:rsidR="00432F39" w:rsidRDefault="00EA7E95">
      <w:pPr>
        <w:spacing w:before="11"/>
        <w:ind w:left="4494" w:right="3931"/>
        <w:jc w:val="center"/>
        <w:rPr>
          <w:rFonts w:ascii="Calibri" w:eastAsia="Calibri" w:hAnsi="Calibri" w:cs="Calibri"/>
          <w:sz w:val="22"/>
          <w:szCs w:val="22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-279401</wp:posOffset>
            </wp:positionV>
            <wp:extent cx="6858000" cy="9691027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059" cy="9692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32F39">
      <w:type w:val="continuous"/>
      <w:pgSz w:w="1192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CF2B7E"/>
    <w:multiLevelType w:val="multilevel"/>
    <w:tmpl w:val="543E4E0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F39"/>
    <w:rsid w:val="00432F39"/>
    <w:rsid w:val="00EA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77BAA-0637-4B2B-868F-66975DED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2024-05-21T04:05:00Z</dcterms:created>
  <dcterms:modified xsi:type="dcterms:W3CDTF">2024-05-21T04:05:00Z</dcterms:modified>
</cp:coreProperties>
</file>