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DA5B" w14:textId="77777777" w:rsidR="00E86882" w:rsidRDefault="00E86882">
      <w:pPr>
        <w:spacing w:line="200" w:lineRule="exact"/>
      </w:pPr>
      <w:bookmarkStart w:id="0" w:name="_GoBack"/>
      <w:bookmarkEnd w:id="0"/>
    </w:p>
    <w:p w14:paraId="6CC48B3B" w14:textId="77777777" w:rsidR="00E86882" w:rsidRDefault="00E86882">
      <w:pPr>
        <w:spacing w:line="200" w:lineRule="exact"/>
      </w:pPr>
    </w:p>
    <w:p w14:paraId="4B1E3CC9" w14:textId="77777777" w:rsidR="00E86882" w:rsidRDefault="00E86882">
      <w:pPr>
        <w:spacing w:before="3" w:line="260" w:lineRule="exact"/>
        <w:rPr>
          <w:sz w:val="26"/>
          <w:szCs w:val="26"/>
        </w:rPr>
      </w:pPr>
    </w:p>
    <w:p w14:paraId="620EC9A7" w14:textId="77777777" w:rsidR="00E86882" w:rsidRDefault="00D10AA9">
      <w:pPr>
        <w:spacing w:before="29"/>
        <w:ind w:left="4156" w:right="36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14:paraId="6C5AF551" w14:textId="77777777" w:rsidR="00E86882" w:rsidRDefault="00E86882">
      <w:pPr>
        <w:spacing w:before="16" w:line="260" w:lineRule="exact"/>
        <w:rPr>
          <w:sz w:val="26"/>
          <w:szCs w:val="26"/>
        </w:rPr>
      </w:pPr>
    </w:p>
    <w:p w14:paraId="7882029C" w14:textId="77777777" w:rsidR="00E86882" w:rsidRDefault="00D10AA9">
      <w:pPr>
        <w:spacing w:line="260" w:lineRule="exact"/>
        <w:ind w:left="2972" w:right="2512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D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RA</w:t>
      </w:r>
      <w:r>
        <w:rPr>
          <w:b/>
          <w:position w:val="-1"/>
          <w:sz w:val="24"/>
          <w:szCs w:val="24"/>
        </w:rPr>
        <w:t>N</w:t>
      </w:r>
    </w:p>
    <w:p w14:paraId="2EAB00F3" w14:textId="77777777" w:rsidR="00E86882" w:rsidRDefault="00E86882">
      <w:pPr>
        <w:spacing w:before="12" w:line="240" w:lineRule="exact"/>
        <w:rPr>
          <w:sz w:val="24"/>
          <w:szCs w:val="24"/>
        </w:rPr>
      </w:pPr>
    </w:p>
    <w:p w14:paraId="715041DE" w14:textId="77777777" w:rsidR="00E86882" w:rsidRDefault="00D10AA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14:paraId="2EFBC874" w14:textId="77777777" w:rsidR="00E86882" w:rsidRDefault="00E86882">
      <w:pPr>
        <w:spacing w:before="16" w:line="260" w:lineRule="exact"/>
        <w:rPr>
          <w:sz w:val="26"/>
          <w:szCs w:val="26"/>
        </w:rPr>
      </w:pPr>
    </w:p>
    <w:p w14:paraId="0C45C5B6" w14:textId="77777777" w:rsidR="00E86882" w:rsidRDefault="00D10AA9">
      <w:pPr>
        <w:spacing w:line="480" w:lineRule="auto"/>
        <w:ind w:left="588" w:right="76" w:firstLine="72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BBE9A1A" w14:textId="77777777" w:rsidR="00E86882" w:rsidRDefault="00E86882">
      <w:pPr>
        <w:spacing w:line="160" w:lineRule="exact"/>
        <w:rPr>
          <w:sz w:val="17"/>
          <w:szCs w:val="17"/>
        </w:rPr>
      </w:pPr>
    </w:p>
    <w:p w14:paraId="0A2AC020" w14:textId="77777777" w:rsidR="00E86882" w:rsidRDefault="00D10AA9">
      <w:pPr>
        <w:spacing w:line="480" w:lineRule="auto"/>
        <w:ind w:left="588" w:right="77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IX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90,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;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113,2;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lli</w:t>
      </w:r>
      <w:r>
        <w:rPr>
          <w:i/>
          <w:sz w:val="24"/>
          <w:szCs w:val="24"/>
        </w:rPr>
        <w:t>ng</w:t>
      </w:r>
      <w:r>
        <w:rPr>
          <w:i/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251935A9" w14:textId="77777777" w:rsidR="00E86882" w:rsidRDefault="00E86882">
      <w:pPr>
        <w:spacing w:before="1" w:line="160" w:lineRule="exact"/>
        <w:rPr>
          <w:sz w:val="17"/>
          <w:szCs w:val="17"/>
        </w:rPr>
      </w:pPr>
    </w:p>
    <w:p w14:paraId="532C6A69" w14:textId="77777777" w:rsidR="00E86882" w:rsidRDefault="00D10AA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69FB2C10" w14:textId="77777777" w:rsidR="00E86882" w:rsidRDefault="00E86882">
      <w:pPr>
        <w:spacing w:before="16" w:line="260" w:lineRule="exact"/>
        <w:rPr>
          <w:sz w:val="26"/>
          <w:szCs w:val="26"/>
        </w:rPr>
      </w:pPr>
    </w:p>
    <w:p w14:paraId="63D64D8F" w14:textId="77777777" w:rsidR="00E86882" w:rsidRDefault="00D10AA9">
      <w:pPr>
        <w:spacing w:line="480" w:lineRule="auto"/>
        <w:ind w:left="588" w:right="89" w:firstLine="36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2F6A486F" w14:textId="77777777" w:rsidR="00E86882" w:rsidRDefault="00E86882">
      <w:pPr>
        <w:spacing w:before="1" w:line="160" w:lineRule="exact"/>
        <w:rPr>
          <w:sz w:val="17"/>
          <w:szCs w:val="17"/>
        </w:rPr>
      </w:pPr>
    </w:p>
    <w:p w14:paraId="1B6989DE" w14:textId="77777777" w:rsidR="00E86882" w:rsidRDefault="00D10AA9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BK</w:t>
      </w:r>
    </w:p>
    <w:p w14:paraId="3ADABE53" w14:textId="77777777" w:rsidR="00E86882" w:rsidRDefault="00D10AA9">
      <w:pPr>
        <w:spacing w:before="2" w:line="540" w:lineRule="atLeast"/>
        <w:ind w:left="1309" w:right="8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74C4443A" w14:textId="77777777" w:rsidR="00E86882" w:rsidRDefault="00E86882">
      <w:pPr>
        <w:spacing w:before="10" w:line="160" w:lineRule="exact"/>
        <w:rPr>
          <w:sz w:val="17"/>
          <w:szCs w:val="17"/>
        </w:rPr>
      </w:pPr>
    </w:p>
    <w:p w14:paraId="287A4940" w14:textId="77777777" w:rsidR="00E86882" w:rsidRDefault="00E86882">
      <w:pPr>
        <w:spacing w:line="200" w:lineRule="exact"/>
      </w:pPr>
    </w:p>
    <w:p w14:paraId="7658F08B" w14:textId="77777777" w:rsidR="00E86882" w:rsidRDefault="00E86882">
      <w:pPr>
        <w:spacing w:line="200" w:lineRule="exact"/>
      </w:pPr>
    </w:p>
    <w:p w14:paraId="4D10EB99" w14:textId="77777777" w:rsidR="00E86882" w:rsidRDefault="00E86882">
      <w:pPr>
        <w:spacing w:line="200" w:lineRule="exact"/>
      </w:pPr>
    </w:p>
    <w:p w14:paraId="1D2B2407" w14:textId="77777777" w:rsidR="00E86882" w:rsidRDefault="00E86882">
      <w:pPr>
        <w:spacing w:line="200" w:lineRule="exact"/>
      </w:pPr>
    </w:p>
    <w:p w14:paraId="15DA372C" w14:textId="77777777" w:rsidR="00E86882" w:rsidRDefault="00E86882">
      <w:pPr>
        <w:spacing w:line="200" w:lineRule="exact"/>
      </w:pPr>
    </w:p>
    <w:p w14:paraId="6F835538" w14:textId="77777777" w:rsidR="00E86882" w:rsidRDefault="00E86882">
      <w:pPr>
        <w:spacing w:line="200" w:lineRule="exact"/>
      </w:pPr>
    </w:p>
    <w:p w14:paraId="1C693510" w14:textId="77777777" w:rsidR="00E86882" w:rsidRDefault="00E86882">
      <w:pPr>
        <w:spacing w:line="200" w:lineRule="exact"/>
      </w:pPr>
    </w:p>
    <w:p w14:paraId="0B257A10" w14:textId="77777777" w:rsidR="00E86882" w:rsidRDefault="00D10AA9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E868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54</w:t>
      </w:r>
    </w:p>
    <w:p w14:paraId="37C863B9" w14:textId="77777777" w:rsidR="00E86882" w:rsidRDefault="00D10AA9">
      <w:pPr>
        <w:spacing w:before="50"/>
        <w:ind w:right="12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55</w:t>
      </w:r>
    </w:p>
    <w:p w14:paraId="1DA6749E" w14:textId="77777777" w:rsidR="00E86882" w:rsidRDefault="00E86882">
      <w:pPr>
        <w:spacing w:line="200" w:lineRule="exact"/>
      </w:pPr>
    </w:p>
    <w:p w14:paraId="15D4A505" w14:textId="77777777" w:rsidR="00E86882" w:rsidRDefault="00E86882">
      <w:pPr>
        <w:spacing w:line="200" w:lineRule="exact"/>
      </w:pPr>
    </w:p>
    <w:p w14:paraId="19CB7F92" w14:textId="77777777" w:rsidR="00E86882" w:rsidRDefault="00E86882">
      <w:pPr>
        <w:spacing w:line="200" w:lineRule="exact"/>
      </w:pPr>
    </w:p>
    <w:p w14:paraId="2EE9B3D8" w14:textId="77777777" w:rsidR="00E86882" w:rsidRDefault="00E86882">
      <w:pPr>
        <w:spacing w:line="200" w:lineRule="exact"/>
      </w:pPr>
    </w:p>
    <w:p w14:paraId="56A53AF6" w14:textId="77777777" w:rsidR="00E86882" w:rsidRDefault="00E86882">
      <w:pPr>
        <w:spacing w:line="200" w:lineRule="exact"/>
      </w:pPr>
    </w:p>
    <w:p w14:paraId="1BD3D2E0" w14:textId="77777777" w:rsidR="00E86882" w:rsidRDefault="00E86882">
      <w:pPr>
        <w:spacing w:before="14" w:line="280" w:lineRule="exact"/>
        <w:rPr>
          <w:sz w:val="28"/>
          <w:szCs w:val="28"/>
        </w:rPr>
      </w:pPr>
    </w:p>
    <w:p w14:paraId="284D973F" w14:textId="77777777" w:rsidR="00E86882" w:rsidRDefault="00D10AA9">
      <w:pPr>
        <w:spacing w:line="480" w:lineRule="auto"/>
        <w:ind w:left="1309" w:right="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3B00462" w14:textId="77777777" w:rsidR="00E86882" w:rsidRDefault="00D10AA9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14:paraId="52A4FBCB" w14:textId="77777777" w:rsidR="00E86882" w:rsidRDefault="00E86882">
      <w:pPr>
        <w:spacing w:before="16" w:line="260" w:lineRule="exact"/>
        <w:rPr>
          <w:sz w:val="26"/>
          <w:szCs w:val="26"/>
        </w:rPr>
      </w:pPr>
    </w:p>
    <w:p w14:paraId="1E5C6C92" w14:textId="77777777" w:rsidR="00E86882" w:rsidRDefault="00D10AA9">
      <w:pPr>
        <w:spacing w:line="480" w:lineRule="auto"/>
        <w:ind w:left="1309" w:right="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pun.</w:t>
      </w:r>
    </w:p>
    <w:p w14:paraId="5ABDDE00" w14:textId="67B75782" w:rsidR="00E86882" w:rsidRDefault="00D10AA9" w:rsidP="006C1DA0">
      <w:pPr>
        <w:tabs>
          <w:tab w:val="left" w:pos="6030"/>
        </w:tabs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 w:rsidR="006C1DA0">
        <w:rPr>
          <w:sz w:val="24"/>
          <w:szCs w:val="24"/>
        </w:rPr>
        <w:tab/>
      </w:r>
    </w:p>
    <w:p w14:paraId="40FA9259" w14:textId="77777777" w:rsidR="00E86882" w:rsidRDefault="00E86882">
      <w:pPr>
        <w:spacing w:before="16" w:line="260" w:lineRule="exact"/>
        <w:rPr>
          <w:sz w:val="26"/>
          <w:szCs w:val="26"/>
        </w:rPr>
      </w:pPr>
    </w:p>
    <w:p w14:paraId="67CD2CD5" w14:textId="77777777" w:rsidR="00E86882" w:rsidRDefault="00D10AA9">
      <w:pPr>
        <w:spacing w:line="480" w:lineRule="auto"/>
        <w:ind w:left="1309" w:right="78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9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9"/>
          <w:sz w:val="24"/>
          <w:szCs w:val="24"/>
        </w:rPr>
        <w:t>l</w:t>
      </w:r>
      <w:r>
        <w:rPr>
          <w:spacing w:val="-4"/>
          <w:sz w:val="24"/>
          <w:szCs w:val="24"/>
        </w:rPr>
        <w:t>-v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sectPr w:rsidR="00E86882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2F9A2" w14:textId="77777777" w:rsidR="00D10AA9" w:rsidRDefault="00D10AA9" w:rsidP="006C1DA0">
      <w:r>
        <w:separator/>
      </w:r>
    </w:p>
  </w:endnote>
  <w:endnote w:type="continuationSeparator" w:id="0">
    <w:p w14:paraId="556B7E25" w14:textId="77777777" w:rsidR="00D10AA9" w:rsidRDefault="00D10AA9" w:rsidP="006C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9A5F" w14:textId="77777777" w:rsidR="006C1DA0" w:rsidRDefault="006C1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E4B4" w14:textId="77777777" w:rsidR="006C1DA0" w:rsidRDefault="006C1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B1F8D" w14:textId="77777777" w:rsidR="006C1DA0" w:rsidRDefault="006C1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A900" w14:textId="77777777" w:rsidR="00D10AA9" w:rsidRDefault="00D10AA9" w:rsidP="006C1DA0">
      <w:r>
        <w:separator/>
      </w:r>
    </w:p>
  </w:footnote>
  <w:footnote w:type="continuationSeparator" w:id="0">
    <w:p w14:paraId="1929B0E3" w14:textId="77777777" w:rsidR="00D10AA9" w:rsidRDefault="00D10AA9" w:rsidP="006C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FEE7" w14:textId="598DABF6" w:rsidR="006C1DA0" w:rsidRDefault="006C1DA0">
    <w:pPr>
      <w:pStyle w:val="Header"/>
    </w:pPr>
    <w:r>
      <w:rPr>
        <w:noProof/>
      </w:rPr>
      <w:pict w14:anchorId="2B0AE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605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D8AC" w14:textId="5CFBBC11" w:rsidR="006C1DA0" w:rsidRDefault="006C1DA0">
    <w:pPr>
      <w:pStyle w:val="Header"/>
    </w:pPr>
    <w:r>
      <w:rPr>
        <w:noProof/>
      </w:rPr>
      <w:pict w14:anchorId="406AC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606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2920" w14:textId="187F1C9E" w:rsidR="006C1DA0" w:rsidRDefault="006C1DA0">
    <w:pPr>
      <w:pStyle w:val="Header"/>
    </w:pPr>
    <w:r>
      <w:rPr>
        <w:noProof/>
      </w:rPr>
      <w:pict w14:anchorId="5F79AA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604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1-removebg-p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44FC5"/>
    <w:multiLevelType w:val="multilevel"/>
    <w:tmpl w:val="0534F4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MD4l58ZCqsQUqwKGQ9CdUfOptOivnCGHAKoxCha4GLkMz7h0WfB45ayhknZf1CMZc1u317obe4/nYaYTBjcPQ==" w:salt="2AJjVRqP32e6ZXrXAzmp0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82"/>
    <w:rsid w:val="006C1DA0"/>
    <w:rsid w:val="00D10AA9"/>
    <w:rsid w:val="00E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C814E1"/>
  <w15:docId w15:val="{E43A049E-CA5E-410B-8DE4-773F4BBE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1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A0"/>
  </w:style>
  <w:style w:type="paragraph" w:styleId="Footer">
    <w:name w:val="footer"/>
    <w:basedOn w:val="Normal"/>
    <w:link w:val="FooterChar"/>
    <w:uiPriority w:val="99"/>
    <w:unhideWhenUsed/>
    <w:rsid w:val="006C1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2024-12-03T01:19:00Z</dcterms:created>
  <dcterms:modified xsi:type="dcterms:W3CDTF">2024-12-03T01:23:00Z</dcterms:modified>
</cp:coreProperties>
</file>