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3B" w:rsidRDefault="00DF483B">
      <w:pPr>
        <w:spacing w:line="200" w:lineRule="exact"/>
      </w:pPr>
      <w:bookmarkStart w:id="0" w:name="_GoBack"/>
      <w:bookmarkEnd w:id="0"/>
    </w:p>
    <w:p w:rsidR="00DF483B" w:rsidRDefault="00DF483B">
      <w:pPr>
        <w:spacing w:line="200" w:lineRule="exact"/>
      </w:pPr>
    </w:p>
    <w:p w:rsidR="00DF483B" w:rsidRDefault="00DF483B">
      <w:pPr>
        <w:spacing w:before="3" w:line="260" w:lineRule="exact"/>
        <w:rPr>
          <w:sz w:val="26"/>
          <w:szCs w:val="26"/>
        </w:rPr>
      </w:pPr>
    </w:p>
    <w:p w:rsidR="00DF483B" w:rsidRDefault="00CC44CE">
      <w:pPr>
        <w:spacing w:before="29"/>
        <w:ind w:left="4104" w:right="3639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-1"/>
          <w:sz w:val="24"/>
          <w:szCs w:val="24"/>
        </w:rPr>
        <w:t>II</w:t>
      </w:r>
      <w:r>
        <w:rPr>
          <w:b/>
          <w:sz w:val="24"/>
          <w:szCs w:val="24"/>
        </w:rPr>
        <w:t>I</w:t>
      </w:r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260" w:lineRule="exact"/>
        <w:ind w:left="3208" w:right="2748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ET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E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IA</w:t>
      </w:r>
      <w:r>
        <w:rPr>
          <w:b/>
          <w:position w:val="-1"/>
          <w:sz w:val="24"/>
          <w:szCs w:val="24"/>
        </w:rPr>
        <w:t>N</w:t>
      </w:r>
    </w:p>
    <w:p w:rsidR="00DF483B" w:rsidRDefault="00DF483B">
      <w:pPr>
        <w:spacing w:before="4" w:line="100" w:lineRule="exact"/>
        <w:rPr>
          <w:sz w:val="10"/>
          <w:szCs w:val="10"/>
        </w:rPr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CC44C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proofErr w:type="spellStart"/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480" w:lineRule="auto"/>
        <w:ind w:left="588" w:right="89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8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 xml:space="preserve">107)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DF483B" w:rsidRDefault="00CC44CE">
      <w:pPr>
        <w:spacing w:before="10" w:line="479" w:lineRule="auto"/>
        <w:ind w:left="588" w:right="72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- </w:t>
      </w:r>
      <w:proofErr w:type="spellStart"/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t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roup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DF483B" w:rsidRDefault="00CC44CE">
      <w:pPr>
        <w:spacing w:before="10"/>
        <w:ind w:left="949"/>
        <w:rPr>
          <w:sz w:val="16"/>
          <w:szCs w:val="16"/>
        </w:rPr>
      </w:pPr>
      <w:r>
        <w:rPr>
          <w:spacing w:val="-1"/>
          <w:sz w:val="24"/>
          <w:szCs w:val="24"/>
        </w:rPr>
        <w:t>O</w:t>
      </w:r>
      <w:r>
        <w:rPr>
          <w:position w:val="-2"/>
          <w:sz w:val="16"/>
          <w:szCs w:val="16"/>
        </w:rPr>
        <w:t xml:space="preserve">1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 xml:space="preserve"> O</w:t>
      </w:r>
      <w:r>
        <w:rPr>
          <w:position w:val="-2"/>
          <w:sz w:val="16"/>
          <w:szCs w:val="16"/>
        </w:rPr>
        <w:t>2</w:t>
      </w:r>
    </w:p>
    <w:p w:rsidR="00DF483B" w:rsidRDefault="00DF483B">
      <w:pPr>
        <w:spacing w:before="14" w:line="260" w:lineRule="exact"/>
        <w:rPr>
          <w:sz w:val="26"/>
          <w:szCs w:val="26"/>
        </w:rPr>
      </w:pPr>
    </w:p>
    <w:p w:rsidR="00DF483B" w:rsidRDefault="00CC44CE">
      <w:pPr>
        <w:ind w:left="949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proofErr w:type="spellEnd"/>
      <w:r>
        <w:rPr>
          <w:sz w:val="24"/>
          <w:szCs w:val="24"/>
        </w:rPr>
        <w:t>:</w:t>
      </w:r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position w:val="-2"/>
          <w:sz w:val="16"/>
          <w:szCs w:val="16"/>
        </w:rPr>
        <w:t xml:space="preserve">1         </w:t>
      </w:r>
      <w:proofErr w:type="gramStart"/>
      <w:r>
        <w:rPr>
          <w:position w:val="-2"/>
          <w:sz w:val="16"/>
          <w:szCs w:val="16"/>
        </w:rPr>
        <w:t xml:space="preserve"> </w:t>
      </w:r>
      <w:r>
        <w:rPr>
          <w:spacing w:val="28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</w:p>
    <w:p w:rsidR="00DF483B" w:rsidRDefault="00DF483B">
      <w:pPr>
        <w:spacing w:before="13" w:line="260" w:lineRule="exact"/>
        <w:rPr>
          <w:sz w:val="26"/>
          <w:szCs w:val="26"/>
        </w:rPr>
      </w:pPr>
    </w:p>
    <w:p w:rsidR="00DF483B" w:rsidRDefault="00CC44CE">
      <w:pPr>
        <w:ind w:left="1309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position w:val="-2"/>
          <w:sz w:val="16"/>
          <w:szCs w:val="16"/>
        </w:rPr>
        <w:t xml:space="preserve">2         </w:t>
      </w:r>
      <w:proofErr w:type="gramStart"/>
      <w:r>
        <w:rPr>
          <w:position w:val="-2"/>
          <w:sz w:val="16"/>
          <w:szCs w:val="16"/>
        </w:rPr>
        <w:t xml:space="preserve"> </w:t>
      </w:r>
      <w:r>
        <w:rPr>
          <w:spacing w:val="28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</w:p>
    <w:p w:rsidR="00DF483B" w:rsidRDefault="00DF483B">
      <w:pPr>
        <w:spacing w:before="14" w:line="260" w:lineRule="exact"/>
        <w:rPr>
          <w:sz w:val="26"/>
          <w:szCs w:val="26"/>
        </w:rPr>
      </w:pPr>
    </w:p>
    <w:p w:rsidR="00DF483B" w:rsidRDefault="00CC44C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3.2.1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480" w:lineRule="auto"/>
        <w:ind w:left="588" w:right="79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>: 117)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pacing w:val="11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DF483B" w:rsidRDefault="00CC44CE">
      <w:pPr>
        <w:spacing w:before="10" w:line="480" w:lineRule="auto"/>
        <w:ind w:left="588" w:right="78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(201</w:t>
      </w:r>
      <w:r>
        <w:rPr>
          <w:spacing w:val="4"/>
          <w:sz w:val="24"/>
          <w:szCs w:val="24"/>
        </w:rPr>
        <w:t>8</w:t>
      </w:r>
      <w:r>
        <w:rPr>
          <w:spacing w:val="-7"/>
          <w:sz w:val="24"/>
          <w:szCs w:val="24"/>
        </w:rPr>
        <w:t>: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 xml:space="preserve">73)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DF483B" w:rsidRDefault="00CC44CE">
      <w:pPr>
        <w:spacing w:before="10" w:line="260" w:lineRule="exact"/>
        <w:ind w:left="58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un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</w:t>
      </w:r>
      <w:proofErr w:type="spellEnd"/>
      <w:r>
        <w:rPr>
          <w:spacing w:val="52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me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48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em</w:t>
      </w:r>
      <w:r>
        <w:rPr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</w:t>
      </w:r>
      <w:proofErr w:type="spellEnd"/>
      <w:r>
        <w:rPr>
          <w:position w:val="-1"/>
          <w:sz w:val="24"/>
          <w:szCs w:val="24"/>
        </w:rPr>
        <w:t>.</w:t>
      </w:r>
      <w:r>
        <w:rPr>
          <w:spacing w:val="52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opu</w:t>
      </w:r>
      <w:r>
        <w:rPr>
          <w:spacing w:val="1"/>
          <w:position w:val="-1"/>
          <w:sz w:val="24"/>
          <w:szCs w:val="24"/>
        </w:rPr>
        <w:t>la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53"/>
          <w:position w:val="-1"/>
          <w:sz w:val="24"/>
          <w:szCs w:val="24"/>
        </w:rPr>
        <w:t xml:space="preserve"> </w:t>
      </w:r>
      <w:proofErr w:type="spellStart"/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proofErr w:type="spellEnd"/>
      <w:r>
        <w:rPr>
          <w:spacing w:val="53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el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tia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48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ni</w:t>
      </w:r>
      <w:proofErr w:type="spellEnd"/>
      <w:r>
        <w:rPr>
          <w:spacing w:val="49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h</w:t>
      </w:r>
      <w:proofErr w:type="spellEnd"/>
      <w:r>
        <w:rPr>
          <w:spacing w:val="52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uruh</w:t>
      </w:r>
      <w:proofErr w:type="spellEnd"/>
      <w:r>
        <w:rPr>
          <w:spacing w:val="52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sw</w:t>
      </w:r>
      <w:r>
        <w:rPr>
          <w:position w:val="-1"/>
          <w:sz w:val="24"/>
          <w:szCs w:val="24"/>
        </w:rPr>
        <w:t>a</w:t>
      </w:r>
      <w:proofErr w:type="spellEnd"/>
    </w:p>
    <w:p w:rsidR="00DF483B" w:rsidRDefault="00DF483B">
      <w:pPr>
        <w:spacing w:before="8" w:line="100" w:lineRule="exact"/>
        <w:rPr>
          <w:sz w:val="10"/>
          <w:szCs w:val="10"/>
        </w:rPr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CC44CE">
      <w:pPr>
        <w:spacing w:before="11"/>
        <w:ind w:left="4409" w:right="3942"/>
        <w:jc w:val="center"/>
        <w:rPr>
          <w:rFonts w:ascii="Calibri" w:eastAsia="Calibri" w:hAnsi="Calibri" w:cs="Calibri"/>
          <w:sz w:val="22"/>
          <w:szCs w:val="22"/>
        </w:rPr>
        <w:sectPr w:rsidR="00DF48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lastRenderedPageBreak/>
        <w:t>30</w:t>
      </w: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before="4" w:line="260" w:lineRule="exact"/>
        <w:rPr>
          <w:sz w:val="26"/>
          <w:szCs w:val="26"/>
        </w:rPr>
      </w:pPr>
    </w:p>
    <w:p w:rsidR="00DF483B" w:rsidRDefault="00CC44CE">
      <w:pPr>
        <w:spacing w:before="29" w:line="480" w:lineRule="auto"/>
        <w:ind w:left="588" w:right="89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SM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2023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136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DF483B" w:rsidRDefault="00CC44CE">
      <w:pPr>
        <w:spacing w:before="10"/>
        <w:ind w:left="4048" w:right="3581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</w:p>
    <w:p w:rsidR="00DF483B" w:rsidRDefault="00CC44CE">
      <w:pPr>
        <w:spacing w:line="260" w:lineRule="exact"/>
        <w:ind w:left="3535" w:right="3070"/>
        <w:jc w:val="center"/>
        <w:rPr>
          <w:sz w:val="24"/>
          <w:szCs w:val="24"/>
        </w:rPr>
      </w:pPr>
      <w:proofErr w:type="spellStart"/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6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eli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proofErr w:type="spellEnd"/>
    </w:p>
    <w:tbl>
      <w:tblPr>
        <w:tblW w:w="0" w:type="auto"/>
        <w:tblInd w:w="1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553"/>
        <w:gridCol w:w="3325"/>
      </w:tblGrid>
      <w:tr w:rsidR="00DF483B">
        <w:trPr>
          <w:trHeight w:hRule="exact"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946" w:right="949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el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234" w:right="123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</w:p>
        </w:tc>
      </w:tr>
      <w:tr w:rsidR="00DF483B">
        <w:trPr>
          <w:trHeight w:hRule="exact"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221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8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 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1497" w:right="15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F483B">
        <w:trPr>
          <w:trHeight w:hRule="exact"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221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8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 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497" w:right="15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F483B">
        <w:trPr>
          <w:trHeight w:hRule="exact"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221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8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 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1497" w:right="15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F483B">
        <w:trPr>
          <w:trHeight w:hRule="exact"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221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8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 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497" w:right="15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DF483B">
        <w:trPr>
          <w:trHeight w:hRule="exact"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846" w:right="85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position w:val="-1"/>
                <w:sz w:val="24"/>
                <w:szCs w:val="24"/>
              </w:rPr>
              <w:t>J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b/>
                <w:spacing w:val="-8"/>
                <w:position w:val="-1"/>
                <w:sz w:val="24"/>
                <w:szCs w:val="24"/>
              </w:rPr>
              <w:t>m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b/>
                <w:position w:val="-1"/>
                <w:sz w:val="24"/>
                <w:szCs w:val="24"/>
              </w:rPr>
              <w:t>ah</w:t>
            </w:r>
            <w:proofErr w:type="spellEnd"/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1146" w:right="1142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136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b/>
                <w:spacing w:val="6"/>
                <w:position w:val="-1"/>
                <w:sz w:val="24"/>
                <w:szCs w:val="24"/>
              </w:rPr>
              <w:t>w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</w:p>
        </w:tc>
      </w:tr>
    </w:tbl>
    <w:p w:rsidR="00DF483B" w:rsidRDefault="00DF483B">
      <w:pPr>
        <w:spacing w:line="200" w:lineRule="exact"/>
      </w:pPr>
    </w:p>
    <w:p w:rsidR="00DF483B" w:rsidRDefault="00DF483B">
      <w:pPr>
        <w:spacing w:before="6" w:line="200" w:lineRule="exact"/>
      </w:pPr>
    </w:p>
    <w:p w:rsidR="00DF483B" w:rsidRDefault="00CC44C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3.2.2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480" w:lineRule="auto"/>
        <w:ind w:left="588" w:right="87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>: 118)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“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proofErr w:type="gram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(201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>: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172)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imili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2012: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119) </w:t>
      </w:r>
      <w:r>
        <w:rPr>
          <w:spacing w:val="1"/>
          <w:sz w:val="24"/>
          <w:szCs w:val="24"/>
        </w:rPr>
        <w:t>“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DF483B" w:rsidRDefault="00CC44CE">
      <w:pPr>
        <w:spacing w:before="11" w:line="480" w:lineRule="auto"/>
        <w:ind w:left="588" w:right="77" w:firstLine="569"/>
        <w:jc w:val="both"/>
        <w:rPr>
          <w:sz w:val="24"/>
          <w:szCs w:val="24"/>
        </w:rPr>
        <w:sectPr w:rsidR="00DF483B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55" w:footer="0" w:gutter="0"/>
          <w:pgNumType w:start="31"/>
          <w:cols w:space="720"/>
        </w:sectPr>
      </w:pPr>
      <w:proofErr w:type="spellStart"/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pu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 xml:space="preserve">e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cam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pacing w:val="11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: 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018)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pu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e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before="4" w:line="260" w:lineRule="exact"/>
        <w:rPr>
          <w:sz w:val="26"/>
          <w:szCs w:val="26"/>
        </w:rPr>
      </w:pPr>
    </w:p>
    <w:p w:rsidR="00DF483B" w:rsidRDefault="00CC44CE">
      <w:pPr>
        <w:spacing w:before="29" w:line="480" w:lineRule="auto"/>
        <w:ind w:left="588" w:right="65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136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 136x10%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13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DF483B" w:rsidRDefault="00CC44CE">
      <w:pPr>
        <w:spacing w:before="10" w:line="480" w:lineRule="auto"/>
        <w:ind w:left="588" w:right="63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no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58)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10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</w:p>
    <w:p w:rsidR="00DF483B" w:rsidRDefault="00CC44CE">
      <w:pPr>
        <w:spacing w:before="10"/>
        <w:ind w:left="4048" w:right="3561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</w:p>
    <w:p w:rsidR="00DF483B" w:rsidRDefault="00CC44CE">
      <w:pPr>
        <w:spacing w:line="260" w:lineRule="exact"/>
        <w:ind w:left="3595" w:right="3109"/>
        <w:jc w:val="center"/>
        <w:rPr>
          <w:sz w:val="24"/>
          <w:szCs w:val="24"/>
        </w:rPr>
      </w:pPr>
      <w:proofErr w:type="spellStart"/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>m</w:t>
      </w:r>
      <w:r>
        <w:rPr>
          <w:b/>
          <w:spacing w:val="-6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eli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proofErr w:type="spellEnd"/>
    </w:p>
    <w:tbl>
      <w:tblPr>
        <w:tblW w:w="0" w:type="auto"/>
        <w:tblInd w:w="1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553"/>
        <w:gridCol w:w="2837"/>
      </w:tblGrid>
      <w:tr w:rsidR="00DF483B">
        <w:trPr>
          <w:trHeight w:hRule="exact"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945" w:right="949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el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990" w:right="99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</w:p>
        </w:tc>
      </w:tr>
      <w:tr w:rsidR="00DF483B">
        <w:trPr>
          <w:trHeight w:hRule="exact"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221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8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 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1010" w:right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gramStart"/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gramEnd"/>
          </w:p>
        </w:tc>
      </w:tr>
      <w:tr w:rsidR="00DF483B">
        <w:trPr>
          <w:trHeight w:hRule="exact"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221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8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 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10" w:right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gramEnd"/>
          </w:p>
        </w:tc>
      </w:tr>
      <w:tr w:rsidR="00DF483B">
        <w:trPr>
          <w:trHeight w:hRule="exact"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221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8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 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1010" w:right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gramStart"/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gramEnd"/>
          </w:p>
        </w:tc>
      </w:tr>
      <w:tr w:rsidR="00DF483B">
        <w:trPr>
          <w:trHeight w:hRule="exact"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221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8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 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10" w:right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gramEnd"/>
          </w:p>
        </w:tc>
      </w:tr>
      <w:tr w:rsidR="00DF483B">
        <w:trPr>
          <w:trHeight w:hRule="exact"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845" w:right="85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position w:val="-1"/>
                <w:sz w:val="24"/>
                <w:szCs w:val="24"/>
              </w:rPr>
              <w:t>J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b/>
                <w:spacing w:val="-8"/>
                <w:position w:val="-1"/>
                <w:sz w:val="24"/>
                <w:szCs w:val="24"/>
              </w:rPr>
              <w:t>m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b/>
                <w:position w:val="-1"/>
                <w:sz w:val="24"/>
                <w:szCs w:val="24"/>
              </w:rPr>
              <w:t>ah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930" w:right="930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 xml:space="preserve">10 </w:t>
            </w:r>
            <w:proofErr w:type="spellStart"/>
            <w:r>
              <w:rPr>
                <w:b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b/>
                <w:spacing w:val="6"/>
                <w:position w:val="-1"/>
                <w:sz w:val="24"/>
                <w:szCs w:val="24"/>
              </w:rPr>
              <w:t>w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  <w:proofErr w:type="spellEnd"/>
          </w:p>
        </w:tc>
      </w:tr>
    </w:tbl>
    <w:p w:rsidR="00DF483B" w:rsidRDefault="00DF483B">
      <w:pPr>
        <w:spacing w:line="200" w:lineRule="exact"/>
      </w:pPr>
    </w:p>
    <w:p w:rsidR="00DF483B" w:rsidRDefault="00DF483B">
      <w:pPr>
        <w:spacing w:before="6" w:line="200" w:lineRule="exact"/>
      </w:pPr>
    </w:p>
    <w:p w:rsidR="00DF483B" w:rsidRDefault="00CC44CE">
      <w:pPr>
        <w:spacing w:before="29"/>
        <w:ind w:left="550" w:right="85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:</w:t>
      </w:r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ind w:left="101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ind w:left="101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DF483B" w:rsidRDefault="00DF483B">
      <w:pPr>
        <w:spacing w:before="17" w:line="260" w:lineRule="exact"/>
        <w:rPr>
          <w:sz w:val="26"/>
          <w:szCs w:val="26"/>
        </w:rPr>
      </w:pPr>
    </w:p>
    <w:p w:rsidR="00DF483B" w:rsidRDefault="00CC44CE">
      <w:pPr>
        <w:ind w:left="101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ind w:left="1017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ind w:left="1017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us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480" w:lineRule="auto"/>
        <w:ind w:left="588" w:right="69" w:firstLine="429"/>
        <w:rPr>
          <w:sz w:val="24"/>
          <w:szCs w:val="24"/>
        </w:rPr>
        <w:sectPr w:rsidR="00DF483B">
          <w:pgSz w:w="11920" w:h="16840"/>
          <w:pgMar w:top="960" w:right="1600" w:bottom="280" w:left="1680" w:header="755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ru.</w:t>
      </w: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before="4" w:line="260" w:lineRule="exact"/>
        <w:rPr>
          <w:sz w:val="26"/>
          <w:szCs w:val="26"/>
        </w:rPr>
      </w:pPr>
    </w:p>
    <w:p w:rsidR="00DF483B" w:rsidRDefault="00CC44C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 </w:t>
      </w:r>
      <w:proofErr w:type="spellStart"/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In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3.3.1 </w:t>
      </w:r>
      <w:proofErr w:type="spellStart"/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480" w:lineRule="auto"/>
        <w:ind w:left="588" w:right="67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iteta</w:t>
      </w:r>
      <w:r>
        <w:rPr>
          <w:sz w:val="24"/>
          <w:szCs w:val="24"/>
        </w:rPr>
        <w:t>pk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 201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60).</w:t>
      </w:r>
    </w:p>
    <w:p w:rsidR="00DF483B" w:rsidRDefault="00CC44CE">
      <w:pPr>
        <w:spacing w:before="10" w:line="480" w:lineRule="auto"/>
        <w:ind w:left="588" w:right="68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:rsidR="00DF483B" w:rsidRDefault="00CC44CE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proofErr w:type="spellEnd"/>
      <w:r>
        <w:rPr>
          <w:sz w:val="24"/>
          <w:szCs w:val="24"/>
        </w:rPr>
        <w:t>)</w:t>
      </w:r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480" w:lineRule="auto"/>
        <w:ind w:left="1297" w:right="66"/>
        <w:jc w:val="both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X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DF483B" w:rsidRDefault="00CC44CE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proofErr w:type="spellEnd"/>
      <w:r>
        <w:rPr>
          <w:sz w:val="24"/>
          <w:szCs w:val="24"/>
        </w:rPr>
        <w:t>)</w:t>
      </w:r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480" w:lineRule="auto"/>
        <w:ind w:left="1297" w:right="65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uru.</w:t>
      </w:r>
    </w:p>
    <w:p w:rsidR="00DF483B" w:rsidRDefault="00CC44CE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3.3.2 </w:t>
      </w:r>
      <w:proofErr w:type="spellStart"/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480" w:lineRule="auto"/>
        <w:ind w:left="588" w:right="65" w:firstLine="569"/>
        <w:jc w:val="both"/>
        <w:rPr>
          <w:sz w:val="24"/>
          <w:szCs w:val="24"/>
        </w:rPr>
        <w:sectPr w:rsidR="00DF483B">
          <w:pgSz w:w="11920" w:h="16840"/>
          <w:pgMar w:top="960" w:right="1600" w:bottom="280" w:left="1680" w:header="755" w:footer="0" w:gutter="0"/>
          <w:cols w:space="720"/>
        </w:sectPr>
      </w:pP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ukur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UMN</w:t>
      </w:r>
      <w:r>
        <w:rPr>
          <w:sz w:val="24"/>
          <w:szCs w:val="24"/>
        </w:rPr>
        <w:t xml:space="preserve">).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upun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before="4" w:line="260" w:lineRule="exact"/>
        <w:rPr>
          <w:sz w:val="26"/>
          <w:szCs w:val="26"/>
        </w:rPr>
      </w:pPr>
    </w:p>
    <w:p w:rsidR="00DF483B" w:rsidRDefault="00CC44CE">
      <w:pPr>
        <w:spacing w:before="29" w:line="480" w:lineRule="auto"/>
        <w:ind w:left="588" w:right="76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(x)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11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)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DF483B" w:rsidRDefault="00CC44CE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5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3.4.1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480" w:lineRule="auto"/>
        <w:ind w:left="588" w:right="83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9</w:t>
      </w:r>
      <w:r>
        <w:rPr>
          <w:sz w:val="24"/>
          <w:szCs w:val="24"/>
        </w:rPr>
        <w:t>: 156)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iamati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proofErr w:type="gramStart"/>
      <w:r>
        <w:rPr>
          <w:spacing w:val="-3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9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).</w:t>
      </w:r>
    </w:p>
    <w:p w:rsidR="00DF483B" w:rsidRDefault="00CC44CE">
      <w:pPr>
        <w:spacing w:before="10" w:line="480" w:lineRule="auto"/>
        <w:ind w:left="588" w:right="82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8</w:t>
      </w:r>
      <w:r>
        <w:rPr>
          <w:spacing w:val="-3"/>
          <w:sz w:val="24"/>
          <w:szCs w:val="24"/>
        </w:rPr>
        <w:t>:</w:t>
      </w:r>
      <w:r>
        <w:rPr>
          <w:sz w:val="24"/>
          <w:szCs w:val="24"/>
        </w:rPr>
        <w:t>142)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proofErr w:type="spellEnd"/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DF483B" w:rsidRDefault="00CC44CE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3.4.2 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480" w:lineRule="auto"/>
        <w:ind w:left="588" w:right="82" w:firstLine="569"/>
        <w:jc w:val="both"/>
        <w:rPr>
          <w:sz w:val="24"/>
          <w:szCs w:val="24"/>
        </w:rPr>
        <w:sectPr w:rsidR="00DF483B">
          <w:pgSz w:w="11920" w:h="16840"/>
          <w:pgMar w:top="960" w:right="1580" w:bottom="280" w:left="1680" w:header="755" w:footer="0" w:gutter="0"/>
          <w:cols w:space="720"/>
        </w:sectPr>
      </w:pPr>
      <w:proofErr w:type="spellStart"/>
      <w:proofErr w:type="gram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non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 non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)</w:t>
      </w:r>
      <w:r>
        <w:rPr>
          <w:spacing w:val="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proofErr w:type="spellEnd"/>
      <w:r>
        <w:rPr>
          <w:sz w:val="24"/>
          <w:szCs w:val="24"/>
        </w:rPr>
        <w:t>.</w:t>
      </w: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before="4" w:line="260" w:lineRule="exact"/>
        <w:rPr>
          <w:sz w:val="26"/>
          <w:szCs w:val="26"/>
        </w:rPr>
      </w:pPr>
    </w:p>
    <w:p w:rsidR="00DF483B" w:rsidRDefault="00CC44CE">
      <w:pPr>
        <w:spacing w:before="29" w:line="480" w:lineRule="auto"/>
        <w:ind w:left="588" w:right="919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(2018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194)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po</w:t>
      </w:r>
      <w:r>
        <w:rPr>
          <w:spacing w:val="6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pacing w:val="11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10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√)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6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ke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proofErr w:type="spellEnd"/>
      <w:r>
        <w:rPr>
          <w:i/>
          <w:sz w:val="24"/>
          <w:szCs w:val="24"/>
        </w:rPr>
        <w:t>.</w:t>
      </w:r>
    </w:p>
    <w:p w:rsidR="00DF483B" w:rsidRDefault="00CC44CE">
      <w:pPr>
        <w:spacing w:before="10"/>
        <w:ind w:left="4044" w:right="4425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3.3</w:t>
      </w:r>
    </w:p>
    <w:p w:rsidR="00DF483B" w:rsidRDefault="00CC44CE">
      <w:pPr>
        <w:ind w:left="2632" w:right="3005"/>
        <w:jc w:val="center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6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Li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</w:p>
    <w:p w:rsidR="00DF483B" w:rsidRDefault="00DF483B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3"/>
        <w:gridCol w:w="2832"/>
        <w:gridCol w:w="853"/>
        <w:gridCol w:w="3013"/>
      </w:tblGrid>
      <w:tr w:rsidR="00DF483B">
        <w:trPr>
          <w:trHeight w:hRule="exact" w:val="388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15" w:line="260" w:lineRule="exact"/>
              <w:rPr>
                <w:sz w:val="26"/>
                <w:szCs w:val="26"/>
              </w:rPr>
            </w:pPr>
          </w:p>
          <w:p w:rsidR="00DF483B" w:rsidRDefault="00CC44CE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5"/>
                <w:sz w:val="24"/>
                <w:szCs w:val="24"/>
              </w:rPr>
              <w:t>n</w:t>
            </w:r>
            <w:r>
              <w:rPr>
                <w:b/>
                <w:spacing w:val="4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aan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i/>
                <w:sz w:val="24"/>
                <w:szCs w:val="24"/>
              </w:rPr>
              <w:t>fa</w:t>
            </w:r>
            <w:r>
              <w:rPr>
                <w:b/>
                <w:i/>
                <w:spacing w:val="1"/>
                <w:sz w:val="24"/>
                <w:szCs w:val="24"/>
              </w:rPr>
              <w:t>v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ur</w:t>
            </w:r>
            <w:r>
              <w:rPr>
                <w:b/>
                <w:i/>
                <w:sz w:val="24"/>
                <w:szCs w:val="24"/>
              </w:rPr>
              <w:t>ab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pacing w:val="3"/>
                <w:sz w:val="24"/>
                <w:szCs w:val="24"/>
              </w:rPr>
              <w:t>e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5"/>
                <w:sz w:val="24"/>
                <w:szCs w:val="24"/>
              </w:rPr>
              <w:t>n</w:t>
            </w:r>
            <w:r>
              <w:rPr>
                <w:b/>
                <w:spacing w:val="4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aa</w:t>
            </w:r>
            <w:r>
              <w:rPr>
                <w:b/>
                <w:spacing w:val="-1"/>
                <w:sz w:val="24"/>
                <w:szCs w:val="24"/>
              </w:rPr>
              <w:t>nn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gat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spacing w:val="-1"/>
                <w:sz w:val="24"/>
                <w:szCs w:val="24"/>
              </w:rPr>
              <w:t>un</w:t>
            </w:r>
            <w:r>
              <w:rPr>
                <w:b/>
                <w:i/>
                <w:sz w:val="24"/>
                <w:szCs w:val="24"/>
              </w:rPr>
              <w:t>fa</w:t>
            </w:r>
            <w:r>
              <w:rPr>
                <w:b/>
                <w:i/>
                <w:spacing w:val="1"/>
                <w:sz w:val="24"/>
                <w:szCs w:val="24"/>
              </w:rPr>
              <w:t>v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ur</w:t>
            </w:r>
            <w:r>
              <w:rPr>
                <w:b/>
                <w:i/>
                <w:sz w:val="24"/>
                <w:szCs w:val="24"/>
              </w:rPr>
              <w:t>ab</w:t>
            </w:r>
            <w:r>
              <w:rPr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b/>
                <w:i/>
                <w:spacing w:val="2"/>
                <w:sz w:val="24"/>
                <w:szCs w:val="24"/>
              </w:rPr>
              <w:t>e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DF483B">
        <w:trPr>
          <w:trHeight w:hRule="exact" w:val="284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proofErr w:type="spellEnd"/>
          </w:p>
        </w:tc>
      </w:tr>
      <w:tr w:rsidR="00DF483B">
        <w:trPr>
          <w:trHeight w:hRule="exact" w:val="3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322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)</w:t>
            </w:r>
          </w:p>
        </w:tc>
      </w:tr>
      <w:tr w:rsidR="00DF483B">
        <w:trPr>
          <w:trHeight w:hRule="exact" w:val="3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322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</w:tr>
      <w:tr w:rsidR="00DF483B">
        <w:trPr>
          <w:trHeight w:hRule="exact" w:val="3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(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322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(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</w:tr>
      <w:tr w:rsidR="00DF483B">
        <w:trPr>
          <w:trHeight w:hRule="exact" w:val="4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322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</w:tr>
      <w:tr w:rsidR="00DF483B">
        <w:trPr>
          <w:trHeight w:hRule="exact" w:val="4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322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DF483B" w:rsidRDefault="00DF483B">
      <w:pPr>
        <w:spacing w:before="1" w:line="140" w:lineRule="exact"/>
        <w:rPr>
          <w:sz w:val="15"/>
          <w:szCs w:val="15"/>
        </w:rPr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CC44CE">
      <w:pPr>
        <w:spacing w:line="480" w:lineRule="auto"/>
        <w:ind w:left="588" w:right="919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0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nt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</w:p>
    <w:p w:rsidR="00DF483B" w:rsidRDefault="00CC44CE">
      <w:pPr>
        <w:spacing w:before="10"/>
        <w:ind w:left="4044" w:right="4425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3.4</w:t>
      </w:r>
    </w:p>
    <w:p w:rsidR="00DF483B" w:rsidRDefault="00CC44CE">
      <w:pPr>
        <w:ind w:left="1971" w:right="2356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-</w:t>
      </w:r>
      <w:proofErr w:type="spellStart"/>
      <w:r>
        <w:rPr>
          <w:b/>
          <w:spacing w:val="-9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proofErr w:type="gramStart"/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2012)</w:t>
      </w:r>
    </w:p>
    <w:p w:rsidR="00DF483B" w:rsidRDefault="00DF483B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844"/>
        <w:gridCol w:w="2553"/>
        <w:gridCol w:w="1132"/>
        <w:gridCol w:w="1136"/>
        <w:gridCol w:w="849"/>
      </w:tblGrid>
      <w:tr w:rsidR="00DF483B">
        <w:trPr>
          <w:trHeight w:hRule="exact" w:val="28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3" w:line="140" w:lineRule="exact"/>
              <w:rPr>
                <w:sz w:val="14"/>
                <w:szCs w:val="14"/>
              </w:rPr>
            </w:pPr>
          </w:p>
          <w:p w:rsidR="00DF483B" w:rsidRDefault="00CC44CE">
            <w:pPr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3" w:line="140" w:lineRule="exact"/>
              <w:rPr>
                <w:sz w:val="14"/>
                <w:szCs w:val="14"/>
              </w:rPr>
            </w:pPr>
          </w:p>
          <w:p w:rsidR="00DF483B" w:rsidRDefault="00CC44CE">
            <w:pPr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3" w:line="140" w:lineRule="exact"/>
              <w:rPr>
                <w:sz w:val="14"/>
                <w:szCs w:val="14"/>
              </w:rPr>
            </w:pPr>
          </w:p>
          <w:p w:rsidR="00DF483B" w:rsidRDefault="00CC44CE">
            <w:pPr>
              <w:ind w:left="71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9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p</w:t>
            </w:r>
            <w:r>
              <w:rPr>
                <w:b/>
                <w:spacing w:val="4"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495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or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3" w:line="140" w:lineRule="exact"/>
              <w:rPr>
                <w:sz w:val="14"/>
                <w:szCs w:val="14"/>
              </w:rPr>
            </w:pPr>
          </w:p>
          <w:p w:rsidR="00DF483B" w:rsidRDefault="00CC44CE">
            <w:pPr>
              <w:ind w:left="136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h</w:t>
            </w:r>
            <w:proofErr w:type="spellEnd"/>
          </w:p>
        </w:tc>
      </w:tr>
      <w:tr w:rsidR="00DF483B">
        <w:trPr>
          <w:trHeight w:hRule="exact" w:val="288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231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 w:line="260" w:lineRule="exact"/>
              <w:ind w:left="187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gat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  <w:proofErr w:type="spellEnd"/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</w:tr>
      <w:tr w:rsidR="00DF483B">
        <w:trPr>
          <w:trHeight w:hRule="exact"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Eti</w:t>
            </w:r>
            <w:r>
              <w:rPr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ica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2" w:line="260" w:lineRule="exact"/>
              <w:ind w:left="103" w:right="65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ica</w:t>
            </w:r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20" w:lineRule="exact"/>
              <w:rPr>
                <w:sz w:val="13"/>
                <w:szCs w:val="13"/>
              </w:rPr>
            </w:pPr>
          </w:p>
          <w:p w:rsidR="00DF483B" w:rsidRDefault="00CC44CE">
            <w:pPr>
              <w:ind w:left="397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20" w:lineRule="exact"/>
              <w:rPr>
                <w:sz w:val="13"/>
                <w:szCs w:val="13"/>
              </w:rPr>
            </w:pPr>
          </w:p>
          <w:p w:rsidR="00DF483B" w:rsidRDefault="00CC44CE">
            <w:pPr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20" w:lineRule="exact"/>
              <w:rPr>
                <w:sz w:val="13"/>
                <w:szCs w:val="13"/>
              </w:rPr>
            </w:pPr>
          </w:p>
          <w:p w:rsidR="00DF483B" w:rsidRDefault="00CC44CE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483B">
        <w:trPr>
          <w:trHeight w:hRule="exact" w:val="272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ica</w:t>
            </w:r>
            <w:r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</w:t>
            </w:r>
            <w:proofErr w:type="spellEnd"/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</w:tr>
      <w:tr w:rsidR="00DF483B">
        <w:trPr>
          <w:trHeight w:hRule="exact" w:val="564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103" w:right="345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eti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20" w:lineRule="exact"/>
              <w:rPr>
                <w:sz w:val="13"/>
                <w:szCs w:val="13"/>
              </w:rPr>
            </w:pPr>
          </w:p>
          <w:p w:rsidR="00DF483B" w:rsidRDefault="00CC44CE">
            <w:pPr>
              <w:ind w:left="397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20" w:lineRule="exact"/>
              <w:rPr>
                <w:sz w:val="13"/>
                <w:szCs w:val="13"/>
              </w:rPr>
            </w:pPr>
          </w:p>
          <w:p w:rsidR="00DF483B" w:rsidRDefault="00CC44CE">
            <w:pPr>
              <w:ind w:left="461" w:right="4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20" w:lineRule="exact"/>
              <w:rPr>
                <w:sz w:val="13"/>
                <w:szCs w:val="13"/>
              </w:rPr>
            </w:pPr>
          </w:p>
          <w:p w:rsidR="00DF483B" w:rsidRDefault="00CC44CE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483B">
        <w:trPr>
          <w:trHeight w:hRule="exact"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2" w:line="260" w:lineRule="exact"/>
              <w:ind w:left="103" w:right="185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ica</w:t>
            </w:r>
            <w:r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3" w:line="160" w:lineRule="exact"/>
              <w:rPr>
                <w:sz w:val="16"/>
                <w:szCs w:val="16"/>
              </w:rPr>
            </w:pPr>
          </w:p>
          <w:p w:rsidR="00DF483B" w:rsidRDefault="00CC44CE">
            <w:pPr>
              <w:ind w:left="397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before="23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14,16,35,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3" w:line="160" w:lineRule="exact"/>
              <w:rPr>
                <w:sz w:val="16"/>
                <w:szCs w:val="16"/>
              </w:rPr>
            </w:pPr>
          </w:p>
          <w:p w:rsidR="00DF483B" w:rsidRDefault="00CC44CE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F483B">
        <w:trPr>
          <w:trHeight w:hRule="exact" w:val="30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4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38,40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</w:tr>
    </w:tbl>
    <w:p w:rsidR="00DF483B" w:rsidRDefault="00DF483B">
      <w:pPr>
        <w:sectPr w:rsidR="00DF483B">
          <w:pgSz w:w="11920" w:h="16840"/>
          <w:pgMar w:top="960" w:right="740" w:bottom="280" w:left="1680" w:header="755" w:footer="0" w:gutter="0"/>
          <w:cols w:space="720"/>
        </w:sectPr>
      </w:pPr>
    </w:p>
    <w:p w:rsidR="00DF483B" w:rsidRDefault="00DF483B">
      <w:pPr>
        <w:spacing w:before="3" w:line="100" w:lineRule="exact"/>
        <w:rPr>
          <w:sz w:val="10"/>
          <w:szCs w:val="10"/>
        </w:rPr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181"/>
        <w:gridCol w:w="664"/>
        <w:gridCol w:w="2553"/>
        <w:gridCol w:w="1132"/>
        <w:gridCol w:w="1136"/>
        <w:gridCol w:w="849"/>
      </w:tblGrid>
      <w:tr w:rsidR="00DF483B">
        <w:trPr>
          <w:trHeight w:hRule="exact"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ica</w:t>
            </w:r>
            <w:r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80" w:lineRule="exact"/>
              <w:rPr>
                <w:sz w:val="19"/>
                <w:szCs w:val="19"/>
              </w:rPr>
            </w:pPr>
          </w:p>
          <w:p w:rsidR="00DF483B" w:rsidRDefault="00CC44CE">
            <w:pPr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13,21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80" w:lineRule="exact"/>
              <w:rPr>
                <w:sz w:val="19"/>
                <w:szCs w:val="19"/>
              </w:rPr>
            </w:pPr>
          </w:p>
          <w:p w:rsidR="00DF483B" w:rsidRDefault="00CC44CE">
            <w:pPr>
              <w:ind w:left="401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80" w:lineRule="exact"/>
              <w:rPr>
                <w:sz w:val="19"/>
                <w:szCs w:val="19"/>
              </w:rPr>
            </w:pPr>
          </w:p>
          <w:p w:rsidR="00DF483B" w:rsidRDefault="00CC44CE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483B">
        <w:trPr>
          <w:trHeight w:hRule="exact" w:val="396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</w:tr>
      <w:tr w:rsidR="00DF483B">
        <w:trPr>
          <w:trHeight w:hRule="exact" w:val="292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before="2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7" w:line="100" w:lineRule="exact"/>
              <w:rPr>
                <w:sz w:val="10"/>
                <w:szCs w:val="10"/>
              </w:rPr>
            </w:pPr>
          </w:p>
          <w:p w:rsidR="00DF483B" w:rsidRDefault="00DF483B">
            <w:pPr>
              <w:spacing w:line="200" w:lineRule="exact"/>
            </w:pPr>
          </w:p>
          <w:p w:rsidR="00DF483B" w:rsidRDefault="00CC44CE">
            <w:pPr>
              <w:ind w:left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9,23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7" w:line="100" w:lineRule="exact"/>
              <w:rPr>
                <w:sz w:val="10"/>
                <w:szCs w:val="10"/>
              </w:rPr>
            </w:pPr>
          </w:p>
          <w:p w:rsidR="00DF483B" w:rsidRDefault="00DF483B">
            <w:pPr>
              <w:spacing w:line="200" w:lineRule="exact"/>
            </w:pPr>
          </w:p>
          <w:p w:rsidR="00DF483B" w:rsidRDefault="00CC44CE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6,8,37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7" w:line="100" w:lineRule="exact"/>
              <w:rPr>
                <w:sz w:val="10"/>
                <w:szCs w:val="10"/>
              </w:rPr>
            </w:pPr>
          </w:p>
          <w:p w:rsidR="00DF483B" w:rsidRDefault="00DF483B">
            <w:pPr>
              <w:spacing w:line="200" w:lineRule="exact"/>
            </w:pPr>
          </w:p>
          <w:p w:rsidR="00DF483B" w:rsidRDefault="00CC44CE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F483B">
        <w:trPr>
          <w:trHeight w:hRule="exact" w:val="60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:rsidR="00DF483B" w:rsidRDefault="00CC44CE">
            <w:pPr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ica</w:t>
            </w:r>
            <w:r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</w:tr>
      <w:tr w:rsidR="00DF483B">
        <w:trPr>
          <w:trHeight w:hRule="exact"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7" w:line="140" w:lineRule="exact"/>
              <w:rPr>
                <w:sz w:val="14"/>
                <w:szCs w:val="14"/>
              </w:rPr>
            </w:pPr>
          </w:p>
          <w:p w:rsidR="00DF483B" w:rsidRDefault="00CC44CE">
            <w:pPr>
              <w:ind w:left="397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7" w:line="140" w:lineRule="exact"/>
              <w:rPr>
                <w:sz w:val="14"/>
                <w:szCs w:val="14"/>
              </w:rPr>
            </w:pPr>
          </w:p>
          <w:p w:rsidR="00DF483B" w:rsidRDefault="00CC44CE">
            <w:pPr>
              <w:ind w:lef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24,36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7" w:line="140" w:lineRule="exact"/>
              <w:rPr>
                <w:sz w:val="14"/>
                <w:szCs w:val="14"/>
              </w:rPr>
            </w:pPr>
          </w:p>
          <w:p w:rsidR="00DF483B" w:rsidRDefault="00CC44CE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483B">
        <w:trPr>
          <w:trHeight w:hRule="exact" w:val="292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</w:tr>
      <w:tr w:rsidR="00DF483B">
        <w:trPr>
          <w:trHeight w:hRule="exact"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1" w:line="160" w:lineRule="exact"/>
              <w:rPr>
                <w:sz w:val="17"/>
                <w:szCs w:val="17"/>
              </w:rPr>
            </w:pPr>
          </w:p>
          <w:p w:rsidR="00DF483B" w:rsidRDefault="00CC44CE">
            <w:pPr>
              <w:ind w:left="477" w:right="4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1" w:line="160" w:lineRule="exact"/>
              <w:rPr>
                <w:sz w:val="17"/>
                <w:szCs w:val="17"/>
              </w:rPr>
            </w:pPr>
          </w:p>
          <w:p w:rsidR="00DF483B" w:rsidRDefault="00CC44CE">
            <w:pPr>
              <w:ind w:left="401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1" w:line="160" w:lineRule="exact"/>
              <w:rPr>
                <w:sz w:val="17"/>
                <w:szCs w:val="17"/>
              </w:rPr>
            </w:pPr>
          </w:p>
          <w:p w:rsidR="00DF483B" w:rsidRDefault="00CC44CE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483B">
        <w:trPr>
          <w:trHeight w:hRule="exact" w:val="336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</w:tr>
      <w:tr w:rsidR="00DF483B">
        <w:trPr>
          <w:trHeight w:hRule="exact"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20" w:line="280" w:lineRule="exact"/>
              <w:rPr>
                <w:sz w:val="28"/>
                <w:szCs w:val="28"/>
              </w:rPr>
            </w:pPr>
          </w:p>
          <w:p w:rsidR="00DF483B" w:rsidRDefault="00CC44CE">
            <w:pPr>
              <w:ind w:left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5,27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20" w:line="280" w:lineRule="exact"/>
              <w:rPr>
                <w:sz w:val="28"/>
                <w:szCs w:val="28"/>
              </w:rPr>
            </w:pPr>
          </w:p>
          <w:p w:rsidR="00DF483B" w:rsidRDefault="00CC44CE">
            <w:pPr>
              <w:ind w:left="481" w:right="4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20" w:line="280" w:lineRule="exact"/>
              <w:rPr>
                <w:sz w:val="28"/>
                <w:szCs w:val="28"/>
              </w:rPr>
            </w:pPr>
          </w:p>
          <w:p w:rsidR="00DF483B" w:rsidRDefault="00CC44CE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483B">
        <w:trPr>
          <w:trHeight w:hRule="exact" w:val="276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83B" w:rsidRDefault="00DF483B"/>
        </w:tc>
      </w:tr>
      <w:tr w:rsidR="00DF483B">
        <w:trPr>
          <w:trHeight w:hRule="exact" w:val="316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ica</w:t>
            </w:r>
            <w:r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</w:tr>
      <w:tr w:rsidR="00DF483B">
        <w:trPr>
          <w:trHeight w:hRule="exact"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3" w:line="160" w:lineRule="exact"/>
              <w:rPr>
                <w:sz w:val="16"/>
                <w:szCs w:val="16"/>
              </w:rPr>
            </w:pPr>
          </w:p>
          <w:p w:rsidR="00DF483B" w:rsidRDefault="00CC44CE">
            <w:pPr>
              <w:ind w:left="397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3" w:line="160" w:lineRule="exact"/>
              <w:rPr>
                <w:sz w:val="16"/>
                <w:szCs w:val="16"/>
              </w:rPr>
            </w:pPr>
          </w:p>
          <w:p w:rsidR="00DF483B" w:rsidRDefault="00CC44CE">
            <w:pPr>
              <w:ind w:lef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3" w:line="160" w:lineRule="exact"/>
              <w:rPr>
                <w:sz w:val="16"/>
                <w:szCs w:val="16"/>
              </w:rPr>
            </w:pPr>
          </w:p>
          <w:p w:rsidR="00DF483B" w:rsidRDefault="00CC44CE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483B">
        <w:trPr>
          <w:trHeight w:hRule="exact" w:val="32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</w:tr>
      <w:tr w:rsidR="00DF483B">
        <w:trPr>
          <w:trHeight w:hRule="exact"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iati</w:t>
            </w:r>
            <w:r>
              <w:rPr>
                <w:sz w:val="24"/>
                <w:szCs w:val="24"/>
              </w:rPr>
              <w:t>f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5" w:line="120" w:lineRule="exact"/>
              <w:rPr>
                <w:sz w:val="13"/>
                <w:szCs w:val="13"/>
              </w:rPr>
            </w:pPr>
          </w:p>
          <w:p w:rsidR="00DF483B" w:rsidRDefault="00CC44CE">
            <w:pPr>
              <w:ind w:left="397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5" w:line="120" w:lineRule="exact"/>
              <w:rPr>
                <w:sz w:val="13"/>
                <w:szCs w:val="13"/>
              </w:rPr>
            </w:pPr>
          </w:p>
          <w:p w:rsidR="00DF483B" w:rsidRDefault="00CC44CE">
            <w:pPr>
              <w:ind w:left="481" w:right="4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5" w:line="120" w:lineRule="exact"/>
              <w:rPr>
                <w:sz w:val="13"/>
                <w:szCs w:val="13"/>
              </w:rPr>
            </w:pPr>
          </w:p>
          <w:p w:rsidR="00DF483B" w:rsidRDefault="00CC44CE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483B">
        <w:trPr>
          <w:trHeight w:hRule="exact" w:val="272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</w:tr>
      <w:tr w:rsidR="00DF483B">
        <w:trPr>
          <w:trHeight w:hRule="exact" w:val="28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buka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buka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5" w:line="120" w:lineRule="exact"/>
              <w:rPr>
                <w:sz w:val="13"/>
                <w:szCs w:val="13"/>
              </w:rPr>
            </w:pPr>
          </w:p>
          <w:p w:rsidR="00DF483B" w:rsidRDefault="00CC44CE">
            <w:pPr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10,31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5" w:line="120" w:lineRule="exact"/>
              <w:rPr>
                <w:sz w:val="13"/>
                <w:szCs w:val="13"/>
              </w:rPr>
            </w:pPr>
          </w:p>
          <w:p w:rsidR="00DF483B" w:rsidRDefault="00CC44CE">
            <w:pPr>
              <w:ind w:lef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12,32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5" w:line="120" w:lineRule="exact"/>
              <w:rPr>
                <w:sz w:val="13"/>
                <w:szCs w:val="13"/>
              </w:rPr>
            </w:pPr>
          </w:p>
          <w:p w:rsidR="00DF483B" w:rsidRDefault="00CC44CE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483B">
        <w:trPr>
          <w:trHeight w:hRule="exact" w:val="272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</w:tr>
      <w:tr w:rsidR="00DF483B">
        <w:trPr>
          <w:trHeight w:hRule="exact" w:val="28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ica</w:t>
            </w:r>
            <w:r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ica</w:t>
            </w:r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20" w:lineRule="exact"/>
              <w:rPr>
                <w:sz w:val="13"/>
                <w:szCs w:val="13"/>
              </w:rPr>
            </w:pPr>
          </w:p>
          <w:p w:rsidR="00DF483B" w:rsidRDefault="00CC44CE">
            <w:pPr>
              <w:ind w:left="397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20" w:lineRule="exact"/>
              <w:rPr>
                <w:sz w:val="13"/>
                <w:szCs w:val="13"/>
              </w:rPr>
            </w:pPr>
          </w:p>
          <w:p w:rsidR="00DF483B" w:rsidRDefault="00CC44CE">
            <w:pPr>
              <w:ind w:lef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7,18,33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20" w:lineRule="exact"/>
              <w:rPr>
                <w:sz w:val="13"/>
                <w:szCs w:val="13"/>
              </w:rPr>
            </w:pPr>
          </w:p>
          <w:p w:rsidR="00DF483B" w:rsidRDefault="00CC44CE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483B">
        <w:trPr>
          <w:trHeight w:hRule="exact" w:val="272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lem</w:t>
            </w:r>
            <w:r>
              <w:rPr>
                <w:sz w:val="24"/>
                <w:szCs w:val="24"/>
              </w:rPr>
              <w:t>but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</w:tr>
      <w:tr w:rsidR="00DF483B">
        <w:trPr>
          <w:trHeight w:hRule="exact" w:val="28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before="3"/>
              <w:ind w:left="103" w:right="173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ica</w:t>
            </w:r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rbur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buru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60" w:lineRule="exact"/>
              <w:rPr>
                <w:sz w:val="17"/>
                <w:szCs w:val="17"/>
              </w:rPr>
            </w:pPr>
          </w:p>
          <w:p w:rsidR="00DF483B" w:rsidRDefault="00CC44CE">
            <w:pPr>
              <w:ind w:left="397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60" w:lineRule="exact"/>
              <w:rPr>
                <w:sz w:val="17"/>
                <w:szCs w:val="17"/>
              </w:rPr>
            </w:pPr>
          </w:p>
          <w:p w:rsidR="00DF483B" w:rsidRDefault="00CC44CE">
            <w:pPr>
              <w:ind w:left="401" w:right="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60" w:lineRule="exact"/>
              <w:rPr>
                <w:sz w:val="17"/>
                <w:szCs w:val="17"/>
              </w:rPr>
            </w:pPr>
          </w:p>
          <w:p w:rsidR="00DF483B" w:rsidRDefault="00CC44CE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483B">
        <w:trPr>
          <w:trHeight w:hRule="exact" w:val="36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CC44C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</w:tr>
      <w:tr w:rsidR="00DF483B">
        <w:trPr>
          <w:trHeight w:hRule="exact" w:val="5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83B" w:rsidRDefault="00DF483B"/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83B" w:rsidRDefault="00DF483B"/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483B" w:rsidRDefault="00DF483B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483B" w:rsidRDefault="00DF483B"/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483B" w:rsidRDefault="00DF483B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3B" w:rsidRDefault="00DF483B">
            <w:pPr>
              <w:spacing w:before="9" w:line="100" w:lineRule="exact"/>
              <w:rPr>
                <w:sz w:val="11"/>
                <w:szCs w:val="11"/>
              </w:rPr>
            </w:pPr>
          </w:p>
          <w:p w:rsidR="00DF483B" w:rsidRDefault="00CC44CE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DF483B" w:rsidRDefault="00DF483B">
      <w:pPr>
        <w:spacing w:before="2" w:line="100" w:lineRule="exact"/>
        <w:rPr>
          <w:sz w:val="11"/>
          <w:szCs w:val="11"/>
        </w:rPr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CC44C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3.4.3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tas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480" w:lineRule="auto"/>
        <w:ind w:left="588" w:right="921" w:firstLine="5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1"/>
          <w:sz w:val="24"/>
          <w:szCs w:val="24"/>
        </w:rPr>
        <w:t>ct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 xml:space="preserve">).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2013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213)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1"/>
          <w:sz w:val="24"/>
          <w:szCs w:val="24"/>
        </w:rPr>
        <w:t>ct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DF483B" w:rsidRDefault="00CC44CE">
      <w:pPr>
        <w:spacing w:before="2" w:line="320" w:lineRule="exact"/>
        <w:ind w:left="588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-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18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 xml:space="preserve">= </w:t>
      </w:r>
      <w:r>
        <w:rPr>
          <w:rFonts w:ascii="Cambria Math" w:eastAsia="Cambria Math" w:hAnsi="Cambria Math" w:cs="Cambria Math"/>
          <w:spacing w:val="31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             </w:t>
      </w:r>
      <w:r>
        <w:rPr>
          <w:rFonts w:ascii="Cambria Math" w:eastAsia="Cambria Math" w:hAnsi="Cambria Math" w:cs="Cambria Math"/>
          <w:spacing w:val="15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𝑁</w:t>
      </w:r>
      <w:r>
        <w:rPr>
          <w:rFonts w:ascii="Cambria Math" w:eastAsia="Cambria Math" w:hAnsi="Cambria Math" w:cs="Cambria Math"/>
          <w:spacing w:val="10"/>
          <w:position w:val="9"/>
          <w:sz w:val="17"/>
          <w:szCs w:val="17"/>
          <w:u w:val="single" w:color="000000"/>
        </w:rPr>
        <w:t xml:space="preserve"> </w:t>
      </w:r>
      <w:proofErr w:type="gramStart"/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(</w:t>
      </w:r>
      <w:r>
        <w:rPr>
          <w:rFonts w:ascii="Cambria Math" w:eastAsia="Cambria Math" w:hAnsi="Cambria Math" w:cs="Cambria Math"/>
          <w:spacing w:val="2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∑</w:t>
      </w:r>
      <w:proofErr w:type="gramEnd"/>
      <w:r>
        <w:rPr>
          <w:rFonts w:ascii="Cambria Math" w:eastAsia="Cambria Math" w:hAnsi="Cambria Math" w:cs="Cambria Math"/>
          <w:spacing w:val="28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3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)</w:t>
      </w:r>
      <w:r>
        <w:rPr>
          <w:rFonts w:ascii="Cambria Math" w:eastAsia="Cambria Math" w:hAnsi="Cambria Math" w:cs="Cambria Math"/>
          <w:spacing w:val="5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−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(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∑</w:t>
      </w:r>
      <w:r>
        <w:rPr>
          <w:rFonts w:ascii="Cambria Math" w:eastAsia="Cambria Math" w:hAnsi="Cambria Math" w:cs="Cambria Math"/>
          <w:spacing w:val="28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8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)</w:t>
      </w:r>
      <w:r>
        <w:rPr>
          <w:rFonts w:ascii="Cambria Math" w:eastAsia="Cambria Math" w:hAnsi="Cambria Math" w:cs="Cambria Math"/>
          <w:spacing w:val="2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3"/>
          <w:position w:val="9"/>
          <w:sz w:val="17"/>
          <w:szCs w:val="17"/>
          <w:u w:val="single" w:color="000000"/>
        </w:rPr>
        <w:t>(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∑</w:t>
      </w:r>
      <w:r>
        <w:rPr>
          <w:rFonts w:ascii="Cambria Math" w:eastAsia="Cambria Math" w:hAnsi="Cambria Math" w:cs="Cambria Math"/>
          <w:spacing w:val="25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6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)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             </w:t>
      </w:r>
      <w:r>
        <w:rPr>
          <w:rFonts w:ascii="Cambria Math" w:eastAsia="Cambria Math" w:hAnsi="Cambria Math" w:cs="Cambria Math"/>
          <w:spacing w:val="1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36"/>
          <w:position w:val="9"/>
          <w:sz w:val="17"/>
          <w:szCs w:val="17"/>
        </w:rPr>
        <w:t xml:space="preserve"> </w:t>
      </w:r>
      <w:proofErr w:type="spellStart"/>
      <w:r>
        <w:rPr>
          <w:rFonts w:ascii="Cambria Math" w:eastAsia="Cambria Math" w:hAnsi="Cambria Math" w:cs="Cambria Math"/>
          <w:position w:val="-5"/>
          <w:sz w:val="24"/>
          <w:szCs w:val="24"/>
        </w:rPr>
        <w:t>x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y</w:t>
      </w:r>
      <w:r>
        <w:rPr>
          <w:rFonts w:ascii="Cambria Math" w:eastAsia="Cambria Math" w:hAnsi="Cambria Math" w:cs="Cambria Math"/>
          <w:spacing w:val="1"/>
          <w:position w:val="-5"/>
          <w:sz w:val="24"/>
          <w:szCs w:val="24"/>
        </w:rPr>
        <w:t>N</w:t>
      </w:r>
      <w:proofErr w:type="spellEnd"/>
      <w:r>
        <w:rPr>
          <w:rFonts w:ascii="Cambria Math" w:eastAsia="Cambria Math" w:hAnsi="Cambria Math" w:cs="Cambria Math"/>
          <w:position w:val="-5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position w:val="-5"/>
          <w:sz w:val="22"/>
          <w:szCs w:val="22"/>
        </w:rPr>
        <w:t>_^</w:t>
      </w:r>
      <w:r>
        <w:rPr>
          <w:rFonts w:ascii="Calibri" w:eastAsia="Calibri" w:hAnsi="Calibri" w:cs="Calibri"/>
          <w:spacing w:val="2"/>
          <w:position w:val="-5"/>
          <w:sz w:val="22"/>
          <w:szCs w:val="22"/>
        </w:rPr>
        <w:t>?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XY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)-</w:t>
      </w:r>
      <w:r>
        <w:rPr>
          <w:rFonts w:ascii="Calibri" w:eastAsia="Calibri" w:hAnsi="Calibri" w:cs="Calibri"/>
          <w:spacing w:val="-2"/>
          <w:position w:val="-5"/>
          <w:sz w:val="22"/>
          <w:szCs w:val="22"/>
        </w:rPr>
        <w:t>_</w:t>
      </w:r>
      <w:r>
        <w:rPr>
          <w:rFonts w:ascii="Calibri" w:eastAsia="Calibri" w:hAnsi="Calibri" w:cs="Calibri"/>
          <w:spacing w:val="2"/>
          <w:position w:val="-5"/>
          <w:sz w:val="22"/>
          <w:szCs w:val="22"/>
        </w:rPr>
        <w:t>^</w:t>
      </w:r>
      <w:r>
        <w:rPr>
          <w:rFonts w:ascii="Calibri" w:eastAsia="Calibri" w:hAnsi="Calibri" w:cs="Calibri"/>
          <w:spacing w:val="-1"/>
          <w:position w:val="-5"/>
          <w:sz w:val="22"/>
          <w:szCs w:val="22"/>
        </w:rPr>
        <w:t>?</w:t>
      </w:r>
      <w:r>
        <w:rPr>
          <w:rFonts w:ascii="Cambria Math" w:eastAsia="Cambria Math" w:hAnsi="Cambria Math" w:cs="Cambria Math"/>
          <w:spacing w:val="3"/>
          <w:position w:val="-5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position w:val="-5"/>
          <w:sz w:val="22"/>
          <w:szCs w:val="22"/>
        </w:rPr>
        <w:t>_^</w:t>
      </w:r>
      <w:r>
        <w:rPr>
          <w:rFonts w:ascii="Calibri" w:eastAsia="Calibri" w:hAnsi="Calibri" w:cs="Calibri"/>
          <w:spacing w:val="2"/>
          <w:position w:val="-5"/>
          <w:sz w:val="22"/>
          <w:szCs w:val="22"/>
        </w:rPr>
        <w:t>?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position w:val="-5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position w:val="-5"/>
          <w:sz w:val="22"/>
          <w:szCs w:val="22"/>
        </w:rPr>
        <w:t>&amp;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-5"/>
          <w:sz w:val="22"/>
          <w:szCs w:val="22"/>
        </w:rPr>
        <w:t>_^?</w:t>
      </w:r>
      <w:r>
        <w:rPr>
          <w:rFonts w:ascii="Cambria Math" w:eastAsia="Cambria Math" w:hAnsi="Cambria Math" w:cs="Cambria Math"/>
          <w:spacing w:val="4"/>
          <w:position w:val="-5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position w:val="-5"/>
          <w:sz w:val="22"/>
          <w:szCs w:val="22"/>
        </w:rPr>
        <w:t>^</w:t>
      </w:r>
      <w:r>
        <w:rPr>
          <w:rFonts w:ascii="Cambria Math" w:eastAsia="Cambria Math" w:hAnsi="Cambria Math" w:cs="Cambria Math"/>
          <w:spacing w:val="3"/>
          <w:position w:val="-5"/>
          <w:sz w:val="24"/>
          <w:szCs w:val="24"/>
        </w:rPr>
        <w:t>2</w:t>
      </w:r>
      <w:r>
        <w:rPr>
          <w:position w:val="-5"/>
          <w:sz w:val="24"/>
          <w:szCs w:val="24"/>
        </w:rPr>
        <w:t>-</w:t>
      </w:r>
    </w:p>
    <w:p w:rsidR="00DF483B" w:rsidRDefault="00CC44CE">
      <w:pPr>
        <w:spacing w:line="140" w:lineRule="exact"/>
        <w:ind w:left="1373"/>
        <w:rPr>
          <w:rFonts w:ascii="Cambria Math" w:eastAsia="Cambria Math" w:hAnsi="Cambria Math" w:cs="Cambria Math"/>
          <w:sz w:val="17"/>
          <w:szCs w:val="17"/>
        </w:rPr>
      </w:pPr>
      <w:proofErr w:type="gramStart"/>
      <w:r>
        <w:rPr>
          <w:rFonts w:ascii="Cambria Math" w:eastAsia="Cambria Math" w:hAnsi="Cambria Math" w:cs="Cambria Math"/>
          <w:position w:val="1"/>
          <w:sz w:val="17"/>
          <w:szCs w:val="17"/>
        </w:rPr>
        <w:t>√</w:t>
      </w:r>
      <w:r>
        <w:rPr>
          <w:rFonts w:ascii="Cambria Math" w:eastAsia="Cambria Math" w:hAnsi="Cambria Math" w:cs="Cambria Math"/>
          <w:spacing w:val="1"/>
          <w:position w:val="2"/>
          <w:sz w:val="17"/>
          <w:szCs w:val="17"/>
        </w:rPr>
        <w:t>{</w:t>
      </w:r>
      <w:proofErr w:type="gramEnd"/>
      <w:r>
        <w:rPr>
          <w:rFonts w:ascii="Cambria Math" w:eastAsia="Cambria Math" w:hAnsi="Cambria Math" w:cs="Cambria Math"/>
          <w:position w:val="1"/>
          <w:sz w:val="17"/>
          <w:szCs w:val="17"/>
        </w:rPr>
        <w:t>𝑁</w:t>
      </w:r>
      <w:r>
        <w:rPr>
          <w:rFonts w:ascii="Cambria Math" w:eastAsia="Cambria Math" w:hAnsi="Cambria Math" w:cs="Cambria Math"/>
          <w:spacing w:val="9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6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6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7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2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)</w:t>
      </w:r>
      <w:r>
        <w:rPr>
          <w:rFonts w:ascii="Cambria Math" w:eastAsia="Cambria Math" w:hAnsi="Cambria Math" w:cs="Cambria Math"/>
          <w:spacing w:val="9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spacing w:val="2"/>
          <w:position w:val="2"/>
          <w:sz w:val="17"/>
          <w:szCs w:val="17"/>
        </w:rPr>
        <w:t>}</w:t>
      </w:r>
      <w:r>
        <w:rPr>
          <w:rFonts w:ascii="Cambria Math" w:eastAsia="Cambria Math" w:hAnsi="Cambria Math" w:cs="Cambria Math"/>
          <w:spacing w:val="-3"/>
          <w:position w:val="2"/>
          <w:sz w:val="17"/>
          <w:szCs w:val="17"/>
        </w:rPr>
        <w:t>{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𝑁</w:t>
      </w:r>
      <w:r>
        <w:rPr>
          <w:rFonts w:ascii="Cambria Math" w:eastAsia="Cambria Math" w:hAnsi="Cambria Math" w:cs="Cambria Math"/>
          <w:spacing w:val="7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1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9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9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1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w w:val="101"/>
          <w:position w:val="1"/>
          <w:sz w:val="17"/>
          <w:szCs w:val="17"/>
        </w:rPr>
        <w:t>)</w:t>
      </w:r>
      <w:r>
        <w:rPr>
          <w:rFonts w:ascii="Cambria Math" w:eastAsia="Cambria Math" w:hAnsi="Cambria Math" w:cs="Cambria Math"/>
          <w:spacing w:val="9"/>
          <w:w w:val="107"/>
          <w:position w:val="6"/>
          <w:sz w:val="14"/>
          <w:szCs w:val="14"/>
        </w:rPr>
        <w:t>2</w:t>
      </w:r>
      <w:r>
        <w:rPr>
          <w:rFonts w:ascii="Cambria Math" w:eastAsia="Cambria Math" w:hAnsi="Cambria Math" w:cs="Cambria Math"/>
          <w:w w:val="101"/>
          <w:position w:val="2"/>
          <w:sz w:val="17"/>
          <w:szCs w:val="17"/>
        </w:rPr>
        <w:t>}</w:t>
      </w:r>
    </w:p>
    <w:p w:rsidR="00DF483B" w:rsidRDefault="00DF483B">
      <w:pPr>
        <w:spacing w:before="6" w:line="260" w:lineRule="exact"/>
        <w:rPr>
          <w:sz w:val="26"/>
          <w:szCs w:val="26"/>
        </w:rPr>
      </w:pPr>
    </w:p>
    <w:p w:rsidR="00DF483B" w:rsidRDefault="00CC44CE">
      <w:pPr>
        <w:spacing w:before="25"/>
        <w:ind w:left="588"/>
        <w:rPr>
          <w:rFonts w:ascii="Cambria Math" w:eastAsia="Cambria Math" w:hAnsi="Cambria Math" w:cs="Cambria Math"/>
          <w:sz w:val="24"/>
          <w:szCs w:val="24"/>
        </w:rPr>
        <w:sectPr w:rsidR="00DF483B">
          <w:pgSz w:w="11920" w:h="16840"/>
          <w:pgMar w:top="960" w:right="740" w:bottom="280" w:left="1680" w:header="755" w:footer="0" w:gutter="0"/>
          <w:cols w:space="720"/>
        </w:sectPr>
      </w:pPr>
      <w:r>
        <w:rPr>
          <w:rFonts w:ascii="Cambria Math" w:eastAsia="Cambria Math" w:hAnsi="Cambria Math" w:cs="Cambria Math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_</w:t>
      </w:r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^?</w:t>
      </w:r>
      <w:r>
        <w:rPr>
          <w:rFonts w:ascii="Cambria Math" w:eastAsia="Cambria Math" w:hAnsi="Cambria Math" w:cs="Cambria Math"/>
          <w:sz w:val="24"/>
          <w:szCs w:val="24"/>
        </w:rPr>
        <w:t>x</w:t>
      </w:r>
      <w:proofErr w:type="gramEnd"/>
      <w:r>
        <w:rPr>
          <w:rFonts w:ascii="Cambria Math" w:eastAsia="Cambria Math" w:hAnsi="Cambria Math" w:cs="Cambria Math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>^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2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_</w:t>
      </w:r>
      <w:r>
        <w:rPr>
          <w:rFonts w:ascii="Calibri" w:eastAsia="Calibri" w:hAnsi="Calibri" w:cs="Calibri"/>
          <w:spacing w:val="2"/>
          <w:sz w:val="22"/>
          <w:szCs w:val="22"/>
        </w:rPr>
        <w:t>^</w:t>
      </w:r>
      <w:r>
        <w:rPr>
          <w:rFonts w:ascii="Calibri" w:eastAsia="Calibri" w:hAnsi="Calibri" w:cs="Calibri"/>
          <w:spacing w:val="-2"/>
          <w:sz w:val="22"/>
          <w:szCs w:val="22"/>
        </w:rPr>
        <w:t>?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^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>2</w:t>
      </w:r>
      <w:r>
        <w:rPr>
          <w:spacing w:val="-4"/>
          <w:sz w:val="24"/>
          <w:szCs w:val="24"/>
        </w:rPr>
        <w:t>-</w:t>
      </w:r>
      <w:r>
        <w:rPr>
          <w:rFonts w:ascii="Cambria Math" w:eastAsia="Cambria Math" w:hAnsi="Cambria Math" w:cs="Cambria Math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_</w:t>
      </w:r>
      <w:r>
        <w:rPr>
          <w:rFonts w:ascii="Calibri" w:eastAsia="Calibri" w:hAnsi="Calibri" w:cs="Calibri"/>
          <w:spacing w:val="2"/>
          <w:sz w:val="22"/>
          <w:szCs w:val="22"/>
        </w:rPr>
        <w:t>^</w:t>
      </w:r>
      <w:r>
        <w:rPr>
          <w:rFonts w:ascii="Calibri" w:eastAsia="Calibri" w:hAnsi="Calibri" w:cs="Calibri"/>
          <w:spacing w:val="-2"/>
          <w:sz w:val="22"/>
          <w:szCs w:val="22"/>
        </w:rPr>
        <w:t>?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Y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>^</w:t>
      </w:r>
      <w:r>
        <w:rPr>
          <w:rFonts w:ascii="Cambria Math" w:eastAsia="Cambria Math" w:hAnsi="Cambria Math" w:cs="Cambria Math"/>
          <w:sz w:val="24"/>
          <w:szCs w:val="24"/>
        </w:rPr>
        <w:t>2</w:t>
      </w: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before="16" w:line="200" w:lineRule="exact"/>
      </w:pPr>
    </w:p>
    <w:p w:rsidR="00DF483B" w:rsidRDefault="00CC44CE">
      <w:pPr>
        <w:spacing w:before="29"/>
        <w:ind w:left="1441"/>
        <w:rPr>
          <w:sz w:val="24"/>
          <w:szCs w:val="24"/>
        </w:rPr>
      </w:pP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DF483B" w:rsidRDefault="00DF483B">
      <w:pPr>
        <w:spacing w:line="280" w:lineRule="exact"/>
        <w:rPr>
          <w:sz w:val="28"/>
          <w:szCs w:val="28"/>
        </w:rPr>
      </w:pPr>
    </w:p>
    <w:p w:rsidR="00DF483B" w:rsidRDefault="00CC44CE">
      <w:pPr>
        <w:ind w:left="1441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6"/>
          <w:sz w:val="24"/>
          <w:szCs w:val="24"/>
        </w:rPr>
        <w:t>�</w:t>
      </w:r>
      <w:proofErr w:type="spellStart"/>
      <w:proofErr w:type="gramStart"/>
      <w:r>
        <w:rPr>
          <w:rFonts w:ascii="Cambria Math" w:eastAsia="Cambria Math" w:hAnsi="Cambria Math" w:cs="Cambria Math"/>
          <w:sz w:val="24"/>
          <w:szCs w:val="24"/>
        </w:rPr>
        <w:t>xy</w:t>
      </w:r>
      <w:proofErr w:type="spellEnd"/>
      <w:r>
        <w:rPr>
          <w:rFonts w:ascii="Cambria Math" w:eastAsia="Cambria Math" w:hAnsi="Cambria Math" w:cs="Cambria Math"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DF483B" w:rsidRDefault="00DF483B">
      <w:pPr>
        <w:spacing w:before="13" w:line="260" w:lineRule="exact"/>
        <w:rPr>
          <w:sz w:val="26"/>
          <w:szCs w:val="26"/>
        </w:rPr>
      </w:pPr>
    </w:p>
    <w:p w:rsidR="00DF483B" w:rsidRDefault="00CC44CE">
      <w:pPr>
        <w:ind w:left="1441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5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 xml:space="preserve">  </w:t>
      </w:r>
      <w:proofErr w:type="gramStart"/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</w:p>
    <w:p w:rsidR="00DF483B" w:rsidRDefault="00DF483B">
      <w:pPr>
        <w:spacing w:before="9" w:line="260" w:lineRule="exact"/>
        <w:rPr>
          <w:sz w:val="26"/>
          <w:szCs w:val="26"/>
        </w:rPr>
      </w:pPr>
    </w:p>
    <w:p w:rsidR="00DF483B" w:rsidRDefault="00CC44CE">
      <w:pPr>
        <w:ind w:left="1441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5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6"/>
          <w:sz w:val="24"/>
          <w:szCs w:val="24"/>
        </w:rPr>
        <w:t>�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DF483B" w:rsidRDefault="00DF483B">
      <w:pPr>
        <w:spacing w:before="13" w:line="260" w:lineRule="exact"/>
        <w:rPr>
          <w:sz w:val="26"/>
          <w:szCs w:val="26"/>
        </w:rPr>
      </w:pPr>
    </w:p>
    <w:p w:rsidR="00DF483B" w:rsidRDefault="00CC44CE">
      <w:pPr>
        <w:ind w:left="1441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5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proofErr w:type="gramStart"/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x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</w:p>
    <w:p w:rsidR="00DF483B" w:rsidRDefault="00DF483B">
      <w:pPr>
        <w:spacing w:before="20" w:line="240" w:lineRule="exact"/>
        <w:rPr>
          <w:sz w:val="24"/>
          <w:szCs w:val="24"/>
        </w:rPr>
      </w:pPr>
    </w:p>
    <w:p w:rsidR="00DF483B" w:rsidRDefault="00CC44CE">
      <w:pPr>
        <w:ind w:left="1441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5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2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</w:rPr>
        <w:t xml:space="preserve">2    </w:t>
      </w:r>
      <w:proofErr w:type="gramStart"/>
      <w:r>
        <w:rPr>
          <w:rFonts w:ascii="Cambria Math" w:eastAsia="Cambria Math" w:hAnsi="Cambria Math" w:cs="Cambria Math"/>
          <w:position w:val="9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37"/>
          <w:position w:val="9"/>
          <w:sz w:val="17"/>
          <w:szCs w:val="17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x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DF483B" w:rsidRDefault="00DF483B">
      <w:pPr>
        <w:spacing w:before="19" w:line="240" w:lineRule="exact"/>
        <w:rPr>
          <w:sz w:val="24"/>
          <w:szCs w:val="24"/>
        </w:rPr>
      </w:pPr>
    </w:p>
    <w:p w:rsidR="00DF483B" w:rsidRDefault="00CC44CE">
      <w:pPr>
        <w:ind w:left="1441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5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4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</w:rPr>
        <w:t xml:space="preserve">2      </w:t>
      </w:r>
      <w:proofErr w:type="gramStart"/>
      <w:r>
        <w:rPr>
          <w:rFonts w:ascii="Cambria Math" w:eastAsia="Cambria Math" w:hAnsi="Cambria Math" w:cs="Cambria Math"/>
          <w:position w:val="9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18"/>
          <w:position w:val="9"/>
          <w:sz w:val="17"/>
          <w:szCs w:val="17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y</w:t>
      </w:r>
      <w:r>
        <w:rPr>
          <w:spacing w:val="-4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DF483B" w:rsidRDefault="00DF483B">
      <w:pPr>
        <w:spacing w:before="3" w:line="280" w:lineRule="exact"/>
        <w:rPr>
          <w:sz w:val="28"/>
          <w:szCs w:val="28"/>
        </w:rPr>
      </w:pPr>
    </w:p>
    <w:p w:rsidR="00DF483B" w:rsidRDefault="00CC44CE">
      <w:pPr>
        <w:ind w:left="1441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 xml:space="preserve">        </w:t>
      </w:r>
      <w:proofErr w:type="gramStart"/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</w:p>
    <w:p w:rsidR="00DF483B" w:rsidRDefault="00DF483B">
      <w:pPr>
        <w:spacing w:before="2" w:line="280" w:lineRule="exact"/>
        <w:rPr>
          <w:sz w:val="28"/>
          <w:szCs w:val="28"/>
        </w:rPr>
      </w:pPr>
    </w:p>
    <w:p w:rsidR="00DF483B" w:rsidRDefault="00CC44CE">
      <w:pPr>
        <w:ind w:left="1441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 xml:space="preserve">        </w:t>
      </w:r>
      <w:proofErr w:type="gramStart"/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DF483B" w:rsidRDefault="00DF483B">
      <w:pPr>
        <w:spacing w:before="3" w:line="280" w:lineRule="exact"/>
        <w:rPr>
          <w:sz w:val="28"/>
          <w:szCs w:val="28"/>
        </w:rPr>
      </w:pPr>
    </w:p>
    <w:p w:rsidR="00DF483B" w:rsidRDefault="00CC44CE">
      <w:pPr>
        <w:ind w:left="1441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 xml:space="preserve">         </w:t>
      </w:r>
      <w:proofErr w:type="gramStart"/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m</w:t>
      </w:r>
    </w:p>
    <w:p w:rsidR="00DF483B" w:rsidRDefault="00DF483B">
      <w:pPr>
        <w:spacing w:before="15" w:line="260" w:lineRule="exact"/>
        <w:rPr>
          <w:sz w:val="26"/>
          <w:szCs w:val="26"/>
        </w:rPr>
      </w:pPr>
    </w:p>
    <w:p w:rsidR="00DF483B" w:rsidRDefault="00CC44C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3.4.4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ili</w:t>
      </w:r>
      <w:r>
        <w:rPr>
          <w:b/>
          <w:sz w:val="24"/>
          <w:szCs w:val="24"/>
        </w:rPr>
        <w:t>tas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480" w:lineRule="auto"/>
        <w:ind w:left="588" w:right="62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2017)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nt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36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:rsidR="00DF483B" w:rsidRDefault="00CC44CE">
      <w:pPr>
        <w:spacing w:before="10" w:line="260" w:lineRule="exact"/>
        <w:ind w:left="588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me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gg</w:t>
      </w:r>
      <w:r>
        <w:rPr>
          <w:position w:val="-1"/>
          <w:sz w:val="24"/>
          <w:szCs w:val="24"/>
        </w:rPr>
        <w:t>un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ru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us</w:t>
      </w:r>
      <w:proofErr w:type="spellEnd"/>
      <w:r>
        <w:rPr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spacing w:val="-5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ph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Cronb</w:t>
      </w:r>
      <w:r>
        <w:rPr>
          <w:spacing w:val="1"/>
          <w:position w:val="-1"/>
          <w:sz w:val="24"/>
          <w:szCs w:val="24"/>
        </w:rPr>
        <w:t>ac</w:t>
      </w:r>
      <w:r>
        <w:rPr>
          <w:position w:val="-1"/>
          <w:sz w:val="24"/>
          <w:szCs w:val="24"/>
        </w:rPr>
        <w:t>h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t</w:t>
      </w:r>
      <w:proofErr w:type="spellEnd"/>
      <w:r>
        <w:rPr>
          <w:position w:val="-1"/>
          <w:sz w:val="24"/>
          <w:szCs w:val="24"/>
        </w:rPr>
        <w:t>:</w:t>
      </w:r>
    </w:p>
    <w:p w:rsidR="00DF483B" w:rsidRDefault="00DF483B">
      <w:pPr>
        <w:spacing w:before="18" w:line="220" w:lineRule="exact"/>
        <w:rPr>
          <w:sz w:val="22"/>
          <w:szCs w:val="22"/>
        </w:rPr>
        <w:sectPr w:rsidR="00DF483B">
          <w:pgSz w:w="11920" w:h="16840"/>
          <w:pgMar w:top="960" w:right="1600" w:bottom="280" w:left="1680" w:header="755" w:footer="0" w:gutter="0"/>
          <w:cols w:space="720"/>
        </w:sectPr>
      </w:pPr>
    </w:p>
    <w:p w:rsidR="00DF483B" w:rsidRDefault="00DF483B">
      <w:pPr>
        <w:spacing w:before="9" w:line="180" w:lineRule="exact"/>
        <w:rPr>
          <w:sz w:val="19"/>
          <w:szCs w:val="19"/>
        </w:rPr>
      </w:pPr>
    </w:p>
    <w:p w:rsidR="00DF483B" w:rsidRDefault="00CC44CE">
      <w:pPr>
        <w:spacing w:line="200" w:lineRule="exact"/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2"/>
          <w:position w:val="-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1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1</w:t>
      </w:r>
      <w:r>
        <w:rPr>
          <w:rFonts w:ascii="Cambria Math" w:eastAsia="Cambria Math" w:hAnsi="Cambria Math" w:cs="Cambria Math"/>
          <w:spacing w:val="14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6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08"/>
          <w:position w:val="-5"/>
          <w:sz w:val="24"/>
          <w:szCs w:val="24"/>
        </w:rPr>
        <w:t>[</w:t>
      </w:r>
    </w:p>
    <w:p w:rsidR="00DF483B" w:rsidRDefault="00CC44CE">
      <w:pPr>
        <w:tabs>
          <w:tab w:val="left" w:pos="920"/>
        </w:tabs>
        <w:spacing w:before="18" w:line="240" w:lineRule="exact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position w:val="-3"/>
          <w:sz w:val="24"/>
          <w:szCs w:val="24"/>
          <w:u w:val="single" w:color="000000"/>
        </w:rPr>
        <w:t xml:space="preserve">        </w:t>
      </w:r>
      <w:r>
        <w:rPr>
          <w:rFonts w:ascii="Cambria Math" w:eastAsia="Cambria Math" w:hAnsi="Cambria Math" w:cs="Cambria Math"/>
          <w:spacing w:val="-26"/>
          <w:position w:val="-3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  <w:u w:val="single" w:color="000000"/>
        </w:rPr>
        <w:t>𝑘</w:t>
      </w:r>
      <w:r>
        <w:rPr>
          <w:rFonts w:ascii="Cambria Math" w:eastAsia="Cambria Math" w:hAnsi="Cambria Math" w:cs="Cambria Math"/>
          <w:position w:val="-3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  <w:u w:val="single" w:color="000000"/>
        </w:rPr>
        <w:tab/>
      </w:r>
    </w:p>
    <w:p w:rsidR="00DF483B" w:rsidRDefault="00CC44CE">
      <w:pPr>
        <w:spacing w:line="140" w:lineRule="exact"/>
        <w:ind w:left="932" w:right="-63"/>
        <w:rPr>
          <w:rFonts w:ascii="Cambria Math" w:eastAsia="Cambria Math" w:hAnsi="Cambria Math" w:cs="Cambria Math"/>
          <w:sz w:val="24"/>
          <w:szCs w:val="24"/>
        </w:rPr>
      </w:pPr>
      <w:r>
        <w:pict>
          <v:group id="_x0000_s1030" style="position:absolute;left:0;text-align:left;margin-left:356.95pt;margin-top:6.35pt;width:32pt;height:0;z-index:-1046;mso-position-horizontal-relative:page" coordorigin="7139,127" coordsize="640,0">
            <v:shape id="_x0000_s1031" style="position:absolute;left:7139;top:127;width:640;height:0" coordorigin="7139,127" coordsize="640,0" path="m7139,127r640,e" filled="f" strokeweight=".9pt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]</w:t>
      </w:r>
      <w:r>
        <w:rPr>
          <w:rFonts w:ascii="Cambria Math" w:eastAsia="Cambria Math" w:hAnsi="Cambria Math" w:cs="Cambria Math"/>
          <w:spacing w:val="-9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>[</w:t>
      </w:r>
      <w:r>
        <w:rPr>
          <w:rFonts w:ascii="Cambria Math" w:eastAsia="Cambria Math" w:hAnsi="Cambria Math" w:cs="Cambria Math"/>
          <w:position w:val="-8"/>
          <w:sz w:val="24"/>
          <w:szCs w:val="24"/>
        </w:rPr>
        <w:t xml:space="preserve">1   </w:t>
      </w:r>
      <w:r>
        <w:rPr>
          <w:rFonts w:ascii="Cambria Math" w:eastAsia="Cambria Math" w:hAnsi="Cambria Math" w:cs="Cambria Math"/>
          <w:spacing w:val="35"/>
          <w:position w:val="-8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8"/>
          <w:sz w:val="24"/>
          <w:szCs w:val="24"/>
        </w:rPr>
        <w:t>−</w:t>
      </w:r>
    </w:p>
    <w:p w:rsidR="00DF483B" w:rsidRDefault="00CC44CE">
      <w:pPr>
        <w:spacing w:before="35" w:line="380" w:lineRule="exact"/>
        <w:rPr>
          <w:rFonts w:ascii="Cambria Math" w:eastAsia="Cambria Math" w:hAnsi="Cambria Math" w:cs="Cambria Math"/>
          <w:sz w:val="24"/>
          <w:szCs w:val="24"/>
        </w:rPr>
        <w:sectPr w:rsidR="00DF483B">
          <w:type w:val="continuous"/>
          <w:pgSz w:w="11920" w:h="16840"/>
          <w:pgMar w:top="1560" w:right="1600" w:bottom="280" w:left="1680" w:header="720" w:footer="720" w:gutter="0"/>
          <w:cols w:num="3" w:space="720" w:equalWidth="0">
            <w:col w:w="3713" w:space="1"/>
            <w:col w:w="1704" w:space="41"/>
            <w:col w:w="3181"/>
          </w:cols>
        </w:sectPr>
      </w:pPr>
      <w:r>
        <w:br w:type="column"/>
      </w:r>
      <w:r>
        <w:rPr>
          <w:rFonts w:ascii="Cambria Math" w:eastAsia="Cambria Math" w:hAnsi="Cambria Math" w:cs="Cambria Math"/>
          <w:position w:val="7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5"/>
          <w:position w:val="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5"/>
          <w:sz w:val="24"/>
          <w:szCs w:val="24"/>
        </w:rPr>
        <w:t>𝜎</w:t>
      </w:r>
      <w:r>
        <w:rPr>
          <w:rFonts w:ascii="Cambria Math" w:eastAsia="Cambria Math" w:hAnsi="Cambria Math" w:cs="Cambria Math"/>
          <w:spacing w:val="-5"/>
          <w:position w:val="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6"/>
          <w:position w:val="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9"/>
          <w:w w:val="105"/>
          <w:position w:val="14"/>
          <w:sz w:val="17"/>
          <w:szCs w:val="17"/>
        </w:rPr>
        <w:t>2</w:t>
      </w:r>
      <w:r>
        <w:rPr>
          <w:rFonts w:ascii="Cambria Math" w:eastAsia="Cambria Math" w:hAnsi="Cambria Math" w:cs="Cambria Math"/>
          <w:w w:val="108"/>
          <w:position w:val="-8"/>
          <w:sz w:val="24"/>
          <w:szCs w:val="24"/>
        </w:rPr>
        <w:t>]</w:t>
      </w:r>
    </w:p>
    <w:p w:rsidR="00DF483B" w:rsidRDefault="00CC44CE">
      <w:pPr>
        <w:spacing w:line="240" w:lineRule="exact"/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𝑘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 xml:space="preserve">   </w:t>
      </w:r>
      <w:r>
        <w:rPr>
          <w:rFonts w:ascii="Cambria Math" w:eastAsia="Cambria Math" w:hAnsi="Cambria Math" w:cs="Cambria Math"/>
          <w:spacing w:val="37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−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 xml:space="preserve">   </w:t>
      </w:r>
      <w:r>
        <w:rPr>
          <w:rFonts w:ascii="Cambria Math" w:eastAsia="Cambria Math" w:hAnsi="Cambria Math" w:cs="Cambria Math"/>
          <w:spacing w:val="30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1</w:t>
      </w:r>
    </w:p>
    <w:p w:rsidR="00DF483B" w:rsidRDefault="00CC44CE">
      <w:pPr>
        <w:spacing w:line="260" w:lineRule="exact"/>
        <w:rPr>
          <w:rFonts w:ascii="Cambria Math" w:eastAsia="Cambria Math" w:hAnsi="Cambria Math" w:cs="Cambria Math"/>
          <w:sz w:val="17"/>
          <w:szCs w:val="17"/>
        </w:rPr>
        <w:sectPr w:rsidR="00DF483B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4643" w:space="947"/>
            <w:col w:w="3050"/>
          </w:cols>
        </w:sectPr>
      </w:pPr>
      <w:r>
        <w:br w:type="column"/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4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105"/>
          <w:position w:val="7"/>
          <w:sz w:val="17"/>
          <w:szCs w:val="17"/>
        </w:rPr>
        <w:t>2</w:t>
      </w:r>
    </w:p>
    <w:p w:rsidR="00DF483B" w:rsidRDefault="00DF483B">
      <w:pPr>
        <w:spacing w:before="4" w:line="120" w:lineRule="exact"/>
        <w:rPr>
          <w:sz w:val="13"/>
          <w:szCs w:val="13"/>
        </w:rPr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CC44CE">
      <w:pPr>
        <w:spacing w:before="29"/>
        <w:ind w:left="1309"/>
        <w:rPr>
          <w:sz w:val="24"/>
          <w:szCs w:val="24"/>
        </w:rPr>
        <w:sectPr w:rsidR="00DF483B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before="12" w:line="260" w:lineRule="exact"/>
        <w:rPr>
          <w:sz w:val="26"/>
          <w:szCs w:val="26"/>
        </w:rPr>
      </w:pPr>
    </w:p>
    <w:p w:rsidR="00DF483B" w:rsidRDefault="00CC44CE">
      <w:pPr>
        <w:spacing w:before="25"/>
        <w:ind w:left="1309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9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 xml:space="preserve">11      </w:t>
      </w:r>
      <w:proofErr w:type="gramStart"/>
      <w:r>
        <w:rPr>
          <w:rFonts w:ascii="Cambria Math" w:eastAsia="Cambria Math" w:hAnsi="Cambria Math" w:cs="Cambria Math"/>
          <w:position w:val="-5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22"/>
          <w:position w:val="-5"/>
          <w:sz w:val="17"/>
          <w:szCs w:val="17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eali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</w:p>
    <w:p w:rsidR="00DF483B" w:rsidRDefault="00DF483B">
      <w:pPr>
        <w:spacing w:before="8" w:line="240" w:lineRule="exact"/>
        <w:rPr>
          <w:sz w:val="24"/>
          <w:szCs w:val="24"/>
        </w:rPr>
      </w:pPr>
    </w:p>
    <w:p w:rsidR="00DF483B" w:rsidRDefault="00CC44CE">
      <w:pPr>
        <w:ind w:left="1309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𝑘</w:t>
      </w:r>
      <w:r>
        <w:rPr>
          <w:rFonts w:ascii="Cambria Math" w:eastAsia="Cambria Math" w:hAnsi="Cambria Math" w:cs="Cambria Math"/>
          <w:sz w:val="24"/>
          <w:szCs w:val="24"/>
        </w:rPr>
        <w:t xml:space="preserve">        </w:t>
      </w:r>
      <w:proofErr w:type="gramStart"/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</w:p>
    <w:p w:rsidR="00DF483B" w:rsidRDefault="00DF483B">
      <w:pPr>
        <w:spacing w:before="16" w:line="240" w:lineRule="exact"/>
        <w:rPr>
          <w:sz w:val="24"/>
          <w:szCs w:val="24"/>
        </w:rPr>
      </w:pPr>
    </w:p>
    <w:p w:rsidR="00DF483B" w:rsidRDefault="00CC44CE">
      <w:pPr>
        <w:ind w:left="1309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1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𝜎</w:t>
      </w:r>
      <w:r>
        <w:rPr>
          <w:rFonts w:ascii="Cambria Math" w:eastAsia="Cambria Math" w:hAnsi="Cambria Math" w:cs="Cambria Math"/>
          <w:spacing w:val="-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7"/>
          <w:sz w:val="24"/>
          <w:szCs w:val="24"/>
        </w:rPr>
        <w:t>�</w:t>
      </w:r>
      <w:proofErr w:type="gramStart"/>
      <w:r>
        <w:rPr>
          <w:rFonts w:ascii="Cambria Math" w:eastAsia="Cambria Math" w:hAnsi="Cambria Math" w:cs="Cambria Math"/>
          <w:position w:val="9"/>
          <w:sz w:val="17"/>
          <w:szCs w:val="17"/>
        </w:rPr>
        <w:t xml:space="preserve">2 </w:t>
      </w:r>
      <w:r>
        <w:rPr>
          <w:rFonts w:ascii="Cambria Math" w:eastAsia="Cambria Math" w:hAnsi="Cambria Math" w:cs="Cambria Math"/>
          <w:spacing w:val="3"/>
          <w:position w:val="9"/>
          <w:sz w:val="17"/>
          <w:szCs w:val="17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</w:t>
      </w:r>
      <w:proofErr w:type="spellEnd"/>
    </w:p>
    <w:p w:rsidR="00DF483B" w:rsidRDefault="00DF483B">
      <w:pPr>
        <w:spacing w:before="3" w:line="260" w:lineRule="exact"/>
        <w:rPr>
          <w:sz w:val="26"/>
          <w:szCs w:val="26"/>
        </w:rPr>
      </w:pPr>
    </w:p>
    <w:p w:rsidR="00DF483B" w:rsidRDefault="00CC44CE">
      <w:pPr>
        <w:ind w:left="1309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8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4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</w:rPr>
        <w:t xml:space="preserve">2       </w:t>
      </w:r>
      <w:proofErr w:type="gramStart"/>
      <w:r>
        <w:rPr>
          <w:rFonts w:ascii="Cambria Math" w:eastAsia="Cambria Math" w:hAnsi="Cambria Math" w:cs="Cambria Math"/>
          <w:position w:val="9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36"/>
          <w:position w:val="9"/>
          <w:sz w:val="17"/>
          <w:szCs w:val="17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</w:p>
    <w:p w:rsidR="00DF483B" w:rsidRDefault="00DF483B">
      <w:pPr>
        <w:spacing w:before="19" w:line="260" w:lineRule="exact"/>
        <w:rPr>
          <w:sz w:val="26"/>
          <w:szCs w:val="26"/>
        </w:rPr>
      </w:pPr>
    </w:p>
    <w:p w:rsidR="00DF483B" w:rsidRDefault="00CC44C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3.5 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480" w:lineRule="auto"/>
        <w:ind w:left="588" w:right="84" w:firstLine="569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017).</w:t>
      </w:r>
    </w:p>
    <w:p w:rsidR="00DF483B" w:rsidRDefault="00CC44CE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3.5.1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480" w:lineRule="auto"/>
        <w:ind w:left="588" w:right="78" w:firstLine="569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proofErr w:type="gram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</w:p>
    <w:p w:rsidR="00DF483B" w:rsidRDefault="00CC44CE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50.</w:t>
      </w:r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3.5.2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spacing w:line="480" w:lineRule="auto"/>
        <w:ind w:left="588" w:right="81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DF483B" w:rsidRDefault="00CC44CE">
      <w:pPr>
        <w:spacing w:before="9" w:line="480" w:lineRule="auto"/>
        <w:ind w:left="588" w:right="79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10"/>
          <w:sz w:val="24"/>
          <w:szCs w:val="24"/>
        </w:rPr>
        <w:t>(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d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t </w:t>
      </w:r>
      <w:r>
        <w:rPr>
          <w:spacing w:val="3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DF483B" w:rsidRDefault="00CC44CE">
      <w:pPr>
        <w:spacing w:before="10" w:line="260" w:lineRule="exact"/>
        <w:ind w:left="58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t</w:t>
      </w:r>
      <w:proofErr w:type="spellEnd"/>
      <w:r>
        <w:rPr>
          <w:position w:val="-1"/>
          <w:sz w:val="24"/>
          <w:szCs w:val="24"/>
        </w:rPr>
        <w:t>:</w:t>
      </w:r>
    </w:p>
    <w:p w:rsidR="00DF483B" w:rsidRDefault="00DF483B">
      <w:pPr>
        <w:spacing w:before="2" w:line="240" w:lineRule="exact"/>
        <w:rPr>
          <w:sz w:val="24"/>
          <w:szCs w:val="24"/>
        </w:rPr>
      </w:pPr>
    </w:p>
    <w:p w:rsidR="00DF483B" w:rsidRDefault="00CC44CE">
      <w:pPr>
        <w:spacing w:before="18" w:line="240" w:lineRule="exact"/>
        <w:ind w:left="4548" w:right="3681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𝑑</w:t>
      </w:r>
    </w:p>
    <w:p w:rsidR="00DF483B" w:rsidRDefault="00CC44CE">
      <w:pPr>
        <w:tabs>
          <w:tab w:val="left" w:pos="5140"/>
        </w:tabs>
        <w:spacing w:line="180" w:lineRule="exact"/>
        <w:ind w:left="3892" w:right="3424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pict>
          <v:group id="_x0000_s1028" style="position:absolute;left:0;text-align:left;margin-left:301.1pt;margin-top:4.25pt;width:42.2pt;height:0;z-index:-1044;mso-position-horizontal-relative:page" coordorigin="6022,85" coordsize="844,0">
            <v:shape id="_x0000_s1029" style="position:absolute;left:6022;top:85;width:844;height:0" coordorigin="6022,85" coordsize="844,0" path="m6022,85r844,e" filled="f" strokeweight=".9pt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sz w:val="24"/>
          <w:szCs w:val="24"/>
        </w:rPr>
        <w:t>𝑡</w:t>
      </w:r>
      <w:r>
        <w:rPr>
          <w:rFonts w:ascii="Cambria Math" w:eastAsia="Cambria Math" w:hAnsi="Cambria Math" w:cs="Cambria Math"/>
          <w:spacing w:val="20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 xml:space="preserve">=    </w:t>
      </w:r>
      <w:r>
        <w:rPr>
          <w:rFonts w:ascii="Cambria Math" w:eastAsia="Cambria Math" w:hAnsi="Cambria Math" w:cs="Cambria Math"/>
          <w:spacing w:val="-1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  <w:u w:val="single" w:color="000000"/>
        </w:rPr>
        <w:tab/>
      </w:r>
    </w:p>
    <w:p w:rsidR="00DF483B" w:rsidRDefault="00CC44CE">
      <w:pPr>
        <w:spacing w:line="100" w:lineRule="exact"/>
        <w:ind w:left="4591" w:right="3529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w w:val="101"/>
          <w:position w:val="-6"/>
          <w:sz w:val="17"/>
          <w:szCs w:val="17"/>
        </w:rPr>
        <w:t>∑</w:t>
      </w:r>
      <w:r>
        <w:rPr>
          <w:rFonts w:ascii="Cambria Math" w:eastAsia="Cambria Math" w:hAnsi="Cambria Math" w:cs="Cambria Math"/>
          <w:spacing w:val="-11"/>
          <w:position w:val="-6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w w:val="101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6"/>
          <w:w w:val="101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w w:val="107"/>
          <w:position w:val="-1"/>
          <w:sz w:val="14"/>
          <w:szCs w:val="14"/>
        </w:rPr>
        <w:t>2</w:t>
      </w:r>
      <w:r>
        <w:rPr>
          <w:rFonts w:ascii="Cambria Math" w:eastAsia="Cambria Math" w:hAnsi="Cambria Math" w:cs="Cambria Math"/>
          <w:w w:val="101"/>
          <w:position w:val="-6"/>
          <w:sz w:val="17"/>
          <w:szCs w:val="17"/>
        </w:rPr>
        <w:t>𝑑</w:t>
      </w:r>
    </w:p>
    <w:p w:rsidR="00DF483B" w:rsidRDefault="00CC44CE">
      <w:pPr>
        <w:spacing w:line="200" w:lineRule="exact"/>
        <w:ind w:left="4304" w:right="4088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pict>
          <v:group id="_x0000_s1026" style="position:absolute;left:0;text-align:left;margin-left:310.1pt;margin-top:5.55pt;width:33.2pt;height:0;z-index:-1045;mso-position-horizontal-relative:page" coordorigin="6202,111" coordsize="664,0">
            <v:shape id="_x0000_s1027" style="position:absolute;left:6202;top:111;width:664;height:0" coordorigin="6202,111" coordsize="664,0" path="m6202,111r664,e" filled="f" strokeweight=".31753mm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w w:val="114"/>
          <w:position w:val="-2"/>
          <w:sz w:val="24"/>
          <w:szCs w:val="24"/>
        </w:rPr>
        <w:t>√</w:t>
      </w:r>
    </w:p>
    <w:p w:rsidR="00DF483B" w:rsidRDefault="00CC44CE">
      <w:pPr>
        <w:spacing w:line="120" w:lineRule="exact"/>
        <w:ind w:left="4489" w:right="3426"/>
        <w:jc w:val="center"/>
        <w:rPr>
          <w:rFonts w:ascii="Cambria Math" w:eastAsia="Cambria Math" w:hAnsi="Cambria Math" w:cs="Cambria Math"/>
          <w:sz w:val="17"/>
          <w:szCs w:val="17"/>
        </w:rPr>
        <w:sectPr w:rsidR="00DF483B">
          <w:pgSz w:w="11920" w:h="16840"/>
          <w:pgMar w:top="960" w:right="1580" w:bottom="280" w:left="1680" w:header="755" w:footer="0" w:gutter="0"/>
          <w:cols w:space="720"/>
        </w:sectPr>
      </w:pP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𝑁</w:t>
      </w:r>
      <w:r>
        <w:rPr>
          <w:rFonts w:ascii="Cambria Math" w:eastAsia="Cambria Math" w:hAnsi="Cambria Math" w:cs="Cambria Math"/>
          <w:spacing w:val="5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1"/>
          <w:w w:val="10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2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w w:val="101"/>
          <w:position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1)</w:t>
      </w: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line="200" w:lineRule="exact"/>
      </w:pPr>
    </w:p>
    <w:p w:rsidR="00DF483B" w:rsidRDefault="00DF483B">
      <w:pPr>
        <w:spacing w:before="4" w:line="260" w:lineRule="exact"/>
        <w:rPr>
          <w:sz w:val="26"/>
          <w:szCs w:val="26"/>
        </w:rPr>
      </w:pPr>
    </w:p>
    <w:p w:rsidR="00DF483B" w:rsidRDefault="00CC44CE">
      <w:pPr>
        <w:spacing w:before="29"/>
        <w:ind w:left="1309"/>
        <w:rPr>
          <w:sz w:val="24"/>
          <w:szCs w:val="24"/>
        </w:rPr>
      </w:pP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d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tte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</w:p>
    <w:p w:rsidR="00DF483B" w:rsidRDefault="00DF483B">
      <w:pPr>
        <w:spacing w:before="16" w:line="260" w:lineRule="exact"/>
        <w:rPr>
          <w:sz w:val="26"/>
          <w:szCs w:val="26"/>
        </w:rPr>
      </w:pPr>
    </w:p>
    <w:p w:rsidR="00DF483B" w:rsidRDefault="00CC44CE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d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(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d)</w:t>
      </w:r>
    </w:p>
    <w:p w:rsidR="00DF483B" w:rsidRDefault="00DF483B">
      <w:pPr>
        <w:spacing w:before="17" w:line="240" w:lineRule="exact"/>
        <w:rPr>
          <w:sz w:val="24"/>
          <w:szCs w:val="24"/>
        </w:rPr>
      </w:pPr>
    </w:p>
    <w:p w:rsidR="00DF483B" w:rsidRDefault="00CC44CE">
      <w:pPr>
        <w:ind w:left="1309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-11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2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8"/>
          <w:position w:val="9"/>
          <w:sz w:val="17"/>
          <w:szCs w:val="17"/>
        </w:rPr>
        <w:t>2</w:t>
      </w:r>
      <w:r>
        <w:rPr>
          <w:rFonts w:ascii="Cambria Math" w:eastAsia="Cambria Math" w:hAnsi="Cambria Math" w:cs="Cambria Math"/>
          <w:sz w:val="24"/>
          <w:szCs w:val="24"/>
        </w:rPr>
        <w:t>𝑑</w:t>
      </w:r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proofErr w:type="gramStart"/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</w:p>
    <w:p w:rsidR="00DF483B" w:rsidRDefault="00DF483B">
      <w:pPr>
        <w:spacing w:before="3" w:line="280" w:lineRule="exact"/>
        <w:rPr>
          <w:sz w:val="28"/>
          <w:szCs w:val="28"/>
        </w:rPr>
      </w:pPr>
    </w:p>
    <w:p w:rsidR="00DF483B" w:rsidRDefault="00CC44CE">
      <w:pPr>
        <w:ind w:left="1309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 xml:space="preserve">         </w:t>
      </w:r>
      <w:proofErr w:type="gramStart"/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DF483B" w:rsidRDefault="00DF483B">
      <w:pPr>
        <w:spacing w:before="3" w:line="280" w:lineRule="exact"/>
        <w:rPr>
          <w:sz w:val="28"/>
          <w:szCs w:val="28"/>
        </w:rPr>
      </w:pPr>
    </w:p>
    <w:p w:rsidR="00DF483B" w:rsidRDefault="00CC44CE">
      <w:pPr>
        <w:ind w:left="1309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proofErr w:type="gramStart"/>
      <w:r>
        <w:rPr>
          <w:rFonts w:ascii="Cambria Math" w:eastAsia="Cambria Math" w:hAnsi="Cambria Math" w:cs="Cambria Math"/>
          <w:spacing w:val="9"/>
          <w:sz w:val="24"/>
          <w:szCs w:val="24"/>
        </w:rPr>
        <w:t>�</w:t>
      </w:r>
      <w:r>
        <w:rPr>
          <w:sz w:val="24"/>
          <w:szCs w:val="24"/>
        </w:rPr>
        <w:t>.b</w:t>
      </w:r>
      <w:proofErr w:type="gramEnd"/>
      <w:r>
        <w:rPr>
          <w:sz w:val="24"/>
          <w:szCs w:val="24"/>
        </w:rPr>
        <w:t xml:space="preserve"> 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1</w:t>
      </w:r>
    </w:p>
    <w:sectPr w:rsidR="00DF483B">
      <w:pgSz w:w="11920" w:h="16840"/>
      <w:pgMar w:top="960" w:right="1600" w:bottom="280" w:left="1680" w:header="7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4CE" w:rsidRDefault="00CC44CE">
      <w:r>
        <w:separator/>
      </w:r>
    </w:p>
  </w:endnote>
  <w:endnote w:type="continuationSeparator" w:id="0">
    <w:p w:rsidR="00CC44CE" w:rsidRDefault="00CC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78F" w:rsidRDefault="004B0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78F" w:rsidRDefault="004B07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78F" w:rsidRDefault="004B0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4CE" w:rsidRDefault="00CC44CE">
      <w:r>
        <w:separator/>
      </w:r>
    </w:p>
  </w:footnote>
  <w:footnote w:type="continuationSeparator" w:id="0">
    <w:p w:rsidR="00CC44CE" w:rsidRDefault="00CC4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78F" w:rsidRDefault="004B07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811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1-removebg-p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78F" w:rsidRDefault="004B07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812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1-removebg-p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78F" w:rsidRDefault="004B07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810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1-removebg-preview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78F" w:rsidRDefault="004B07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814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1-removebg-preview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83B" w:rsidRDefault="004B078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815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1-removebg-preview"/>
        </v:shape>
      </w:pict>
    </w:r>
    <w:r w:rsidR="00CC44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15pt;margin-top:36.75pt;width:15.2pt;height:13pt;z-index:-251658752;mso-position-horizontal-relative:page;mso-position-vertical-relative:page" filled="f" stroked="f">
          <v:textbox inset="0,0,0,0">
            <w:txbxContent>
              <w:p w:rsidR="00DF483B" w:rsidRDefault="00CC44C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78F" w:rsidRDefault="004B07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813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1-removebg-p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BD0"/>
    <w:multiLevelType w:val="multilevel"/>
    <w:tmpl w:val="3E9C4C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VHCGdqhj69j+CIUoBr/RTvj6jRQUnxXmTprsGlmUGbyNg1OaUesZ6miAbSrYwIzs0zJGiaAsjeEEEcsxIHT4A==" w:salt="d7hmpm/y1Ak0ae6tOOkrnA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3B"/>
    <w:rsid w:val="004B078F"/>
    <w:rsid w:val="00CC44CE"/>
    <w:rsid w:val="00D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1E4F000A-DE05-466F-8EAA-F9F04C69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B07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78F"/>
  </w:style>
  <w:style w:type="paragraph" w:styleId="Footer">
    <w:name w:val="footer"/>
    <w:basedOn w:val="Normal"/>
    <w:link w:val="FooterChar"/>
    <w:uiPriority w:val="99"/>
    <w:unhideWhenUsed/>
    <w:rsid w:val="004B07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1756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2024-12-03T01:19:00Z</dcterms:created>
  <dcterms:modified xsi:type="dcterms:W3CDTF">2024-12-03T01:24:00Z</dcterms:modified>
</cp:coreProperties>
</file>