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7C" w:rsidRDefault="000D317C">
      <w:pPr>
        <w:spacing w:line="200" w:lineRule="exact"/>
      </w:pPr>
      <w:bookmarkStart w:id="0" w:name="_GoBack"/>
      <w:bookmarkEnd w:id="0"/>
    </w:p>
    <w:p w:rsidR="000D317C" w:rsidRDefault="000D317C">
      <w:pPr>
        <w:spacing w:line="200" w:lineRule="exact"/>
      </w:pPr>
    </w:p>
    <w:p w:rsidR="000D317C" w:rsidRDefault="000D317C">
      <w:pPr>
        <w:spacing w:before="3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4148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260" w:lineRule="exact"/>
        <w:ind w:left="3296" w:right="283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US</w:t>
      </w:r>
      <w:r>
        <w:rPr>
          <w:b/>
          <w:spacing w:val="4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0D317C" w:rsidRDefault="000D317C">
      <w:pPr>
        <w:spacing w:before="12" w:line="240" w:lineRule="exact"/>
        <w:rPr>
          <w:sz w:val="24"/>
          <w:szCs w:val="24"/>
        </w:rPr>
      </w:pPr>
    </w:p>
    <w:p w:rsidR="000D317C" w:rsidRDefault="003A55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3"/>
          <w:sz w:val="24"/>
          <w:szCs w:val="24"/>
        </w:rPr>
        <w:t>u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kuno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hos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7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KK</w:t>
      </w:r>
      <w:r>
        <w:rPr>
          <w:sz w:val="24"/>
          <w:szCs w:val="24"/>
        </w:rPr>
        <w:t>BI)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burukn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 (201</w:t>
      </w:r>
      <w:r>
        <w:rPr>
          <w:spacing w:val="4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6) “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89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 2012)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</w:p>
    <w:p w:rsidR="000D317C" w:rsidRDefault="003A5560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nu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al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.</w:t>
      </w:r>
      <w:r>
        <w:rPr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20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</w:t>
      </w:r>
      <w:r>
        <w:rPr>
          <w:spacing w:val="8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nurut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proofErr w:type="spellStart"/>
      <w:r>
        <w:rPr>
          <w:spacing w:val="-5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ajal</w:t>
      </w:r>
      <w:r>
        <w:rPr>
          <w:spacing w:val="-4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2012)</w:t>
      </w:r>
      <w:r>
        <w:rPr>
          <w:spacing w:val="16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</w:p>
    <w:p w:rsidR="000D317C" w:rsidRDefault="000D317C">
      <w:pPr>
        <w:spacing w:before="3" w:line="100" w:lineRule="exact"/>
        <w:rPr>
          <w:sz w:val="11"/>
          <w:szCs w:val="11"/>
        </w:rPr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3A5560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0D31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10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94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89" w:firstLine="569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ut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&amp; </w:t>
      </w:r>
      <w:proofErr w:type="spellStart"/>
      <w:r>
        <w:rPr>
          <w:rFonts w:ascii="Calibri" w:eastAsia="Calibri" w:hAnsi="Calibri" w:cs="Calibri"/>
          <w:sz w:val="22"/>
          <w:szCs w:val="22"/>
        </w:rPr>
        <w:t>Lub</w:t>
      </w:r>
      <w:r>
        <w:rPr>
          <w:rFonts w:ascii="Calibri" w:eastAsia="Calibri" w:hAnsi="Calibri" w:cs="Calibri"/>
          <w:spacing w:val="2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3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sz w:val="24"/>
          <w:szCs w:val="24"/>
        </w:rPr>
        <w:t>.</w:t>
      </w:r>
    </w:p>
    <w:p w:rsidR="000D317C" w:rsidRDefault="003A5560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77" w:firstLine="569"/>
        <w:jc w:val="both"/>
        <w:rPr>
          <w:sz w:val="24"/>
          <w:szCs w:val="24"/>
        </w:rPr>
        <w:sectPr w:rsidR="000D317C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55" w:footer="0" w:gutter="0"/>
          <w:pgNumType w:start="11"/>
          <w:cols w:space="720"/>
        </w:sectPr>
      </w:pP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proofErr w:type="spellEnd"/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ah</w:t>
      </w:r>
      <w:proofErr w:type="spellEnd"/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2018</w:t>
      </w:r>
      <w:r>
        <w:rPr>
          <w:spacing w:val="3"/>
          <w:sz w:val="22"/>
          <w:szCs w:val="22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forum</w:t>
      </w:r>
      <w:proofErr w:type="spellEnd"/>
      <w:r>
        <w:rPr>
          <w:sz w:val="24"/>
          <w:szCs w:val="24"/>
        </w:rPr>
        <w:t xml:space="preserve"> 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6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61" w:firstLine="569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isi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6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0D317C" w:rsidRDefault="003A5560">
      <w:pPr>
        <w:spacing w:before="11"/>
        <w:ind w:left="588" w:right="435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257" w:lineRule="auto"/>
        <w:ind w:left="1017" w:right="829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(2012)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0D317C" w:rsidRDefault="000D317C">
      <w:pPr>
        <w:spacing w:before="5" w:line="160" w:lineRule="exact"/>
        <w:rPr>
          <w:sz w:val="16"/>
          <w:szCs w:val="1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aka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r>
        <w:rPr>
          <w:sz w:val="24"/>
          <w:szCs w:val="24"/>
        </w:rPr>
        <w:t>6.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h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3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2010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12)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67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2.1.5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0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1" w:line="480" w:lineRule="auto"/>
        <w:ind w:left="588" w:right="60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., &amp;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5"/>
          <w:sz w:val="22"/>
          <w:szCs w:val="22"/>
        </w:rPr>
        <w:t>)</w:t>
      </w:r>
      <w:r>
        <w:rPr>
          <w:sz w:val="24"/>
          <w:szCs w:val="24"/>
        </w:rPr>
        <w:t>.</w:t>
      </w:r>
    </w:p>
    <w:p w:rsidR="000D317C" w:rsidRDefault="003A5560">
      <w:pPr>
        <w:spacing w:before="12" w:line="480" w:lineRule="auto"/>
        <w:ind w:left="588" w:right="64" w:firstLine="569"/>
        <w:jc w:val="both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  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8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2019)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mit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7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oro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-8"/>
          <w:sz w:val="24"/>
          <w:szCs w:val="24"/>
        </w:rPr>
        <w:t>y</w:t>
      </w:r>
      <w:r>
        <w:rPr>
          <w:spacing w:val="10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79" w:lineRule="auto"/>
        <w:ind w:left="588" w:right="77" w:firstLine="56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1"/>
          <w:sz w:val="24"/>
          <w:szCs w:val="24"/>
        </w:rPr>
        <w:t>2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., &amp;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0D317C" w:rsidRDefault="000D317C">
      <w:pPr>
        <w:spacing w:before="14" w:line="200" w:lineRule="exact"/>
      </w:pPr>
    </w:p>
    <w:p w:rsidR="000D317C" w:rsidRDefault="003A5560">
      <w:pPr>
        <w:spacing w:line="480" w:lineRule="auto"/>
        <w:ind w:left="588" w:right="81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-8"/>
          <w:sz w:val="24"/>
          <w:szCs w:val="24"/>
        </w:rPr>
        <w:t>y</w:t>
      </w:r>
      <w:r>
        <w:rPr>
          <w:spacing w:val="1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588" w:right="563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2.1.6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87" w:firstLine="569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16),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.”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88" w:firstLine="569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hu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nfro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)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157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</w:t>
      </w:r>
      <w:proofErr w:type="spellEnd"/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n)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157" w:right="84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3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8),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3A5560">
      <w:pPr>
        <w:spacing w:before="10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7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melati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ejela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7" w:line="260" w:lineRule="exact"/>
        <w:rPr>
          <w:sz w:val="26"/>
          <w:szCs w:val="26"/>
        </w:rPr>
      </w:pPr>
    </w:p>
    <w:p w:rsidR="000D317C" w:rsidRDefault="003A5560">
      <w:pPr>
        <w:spacing w:line="479" w:lineRule="auto"/>
        <w:ind w:left="1297" w:right="8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5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0"/>
        <w:jc w:val="both"/>
        <w:rPr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9"/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8"/>
        <w:jc w:val="both"/>
        <w:rPr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1"/>
        <w:ind w:left="1017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1297" w:right="85"/>
        <w:jc w:val="both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88" w:firstLine="5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7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6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1297" w:right="61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6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Kel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4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no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(2017</w:t>
      </w:r>
      <w:proofErr w:type="gramStart"/>
      <w:r>
        <w:rPr>
          <w:sz w:val="24"/>
          <w:szCs w:val="24"/>
        </w:rPr>
        <w:t xml:space="preserve">) 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6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4"/>
          <w:sz w:val="24"/>
          <w:szCs w:val="24"/>
        </w:rPr>
        <w:t>0</w:t>
      </w:r>
      <w:r>
        <w:rPr>
          <w:spacing w:val="4"/>
          <w:sz w:val="24"/>
          <w:szCs w:val="24"/>
        </w:rPr>
        <w:t>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64)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9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65" w:firstLine="569"/>
        <w:jc w:val="both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(201</w:t>
      </w:r>
      <w:r>
        <w:rPr>
          <w:spacing w:val="4"/>
          <w:sz w:val="24"/>
          <w:szCs w:val="24"/>
        </w:rPr>
        <w:t>1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 xml:space="preserve">68)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Lub</w:t>
      </w:r>
      <w:r>
        <w:rPr>
          <w:rFonts w:ascii="Calibri" w:eastAsia="Calibri" w:hAnsi="Calibri" w:cs="Calibri"/>
          <w:spacing w:val="2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>,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5"/>
          <w:sz w:val="22"/>
          <w:szCs w:val="22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D317C" w:rsidRDefault="000D317C">
      <w:pPr>
        <w:spacing w:before="10" w:line="160" w:lineRule="exact"/>
        <w:rPr>
          <w:sz w:val="16"/>
          <w:szCs w:val="16"/>
        </w:rPr>
      </w:pPr>
    </w:p>
    <w:p w:rsidR="000D317C" w:rsidRDefault="003A5560">
      <w:pPr>
        <w:spacing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81" w:firstLine="569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non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15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no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178)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 w:right="7474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8" w:hanging="2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91" w:hanging="28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eji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f</w:t>
      </w:r>
      <w:proofErr w:type="spellEnd"/>
      <w:r>
        <w:rPr>
          <w:sz w:val="24"/>
          <w:szCs w:val="24"/>
        </w:rPr>
        <w:t>)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</w:p>
    <w:p w:rsidR="000D317C" w:rsidRDefault="000D317C">
      <w:pPr>
        <w:spacing w:before="17" w:line="260" w:lineRule="exact"/>
        <w:rPr>
          <w:sz w:val="26"/>
          <w:szCs w:val="26"/>
        </w:rPr>
      </w:pPr>
    </w:p>
    <w:p w:rsidR="000D317C" w:rsidRDefault="003A5560">
      <w:pPr>
        <w:spacing w:line="479" w:lineRule="auto"/>
        <w:ind w:left="1297" w:right="84" w:hanging="28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76" w:firstLine="569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12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proofErr w:type="spellStart"/>
      <w:r>
        <w:rPr>
          <w:b/>
          <w:spacing w:val="-1"/>
          <w:sz w:val="24"/>
          <w:szCs w:val="24"/>
        </w:rPr>
        <w:t>As</w:t>
      </w:r>
      <w:r>
        <w:rPr>
          <w:b/>
          <w:sz w:val="24"/>
          <w:szCs w:val="24"/>
        </w:rPr>
        <w:t>as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om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6" w:firstLine="569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7</w:t>
      </w:r>
      <w:r>
        <w:rPr>
          <w:sz w:val="24"/>
          <w:szCs w:val="24"/>
        </w:rPr>
        <w:t xml:space="preserve">: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141)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9"/>
        <w:ind w:left="87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157" w:right="6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87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elaa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157" w:right="6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1"/>
        <w:ind w:left="87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157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87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157" w:right="68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873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1157" w:right="7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2.2.4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p</w:t>
      </w:r>
      <w:r>
        <w:rPr>
          <w:b/>
          <w:sz w:val="24"/>
          <w:szCs w:val="24"/>
        </w:rPr>
        <w:t>-ta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157" w:right="8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no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65)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proofErr w:type="gram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7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2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“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81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979" w:right="6114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2.2.5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k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om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90" w:firstLine="5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(2015: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166)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10"/>
        <w:ind w:left="87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157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441" w:right="85" w:hanging="284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0D317C" w:rsidRDefault="003A5560">
      <w:pPr>
        <w:spacing w:before="11" w:line="479" w:lineRule="auto"/>
        <w:ind w:left="1441" w:right="86" w:hanging="284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pons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0D317C" w:rsidRDefault="003A5560">
      <w:pPr>
        <w:spacing w:before="10" w:line="480" w:lineRule="auto"/>
        <w:ind w:left="1441" w:right="84" w:hanging="284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3A5560">
      <w:pPr>
        <w:spacing w:before="10" w:line="480" w:lineRule="auto"/>
        <w:ind w:left="1441" w:right="90" w:hanging="284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proofErr w:type="spellEnd"/>
    </w:p>
    <w:p w:rsidR="000D317C" w:rsidRDefault="003A5560">
      <w:pPr>
        <w:spacing w:before="10"/>
        <w:ind w:left="87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157" w:right="79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n: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2.2.6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elli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7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: 143)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),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84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ndura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(201</w:t>
      </w:r>
      <w:r>
        <w:rPr>
          <w:spacing w:val="4"/>
          <w:sz w:val="24"/>
          <w:szCs w:val="24"/>
        </w:rPr>
        <w:t>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51)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1"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1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175)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83" w:firstLine="569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2.2.7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elli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157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rford (2015</w:t>
      </w:r>
      <w:r>
        <w:rPr>
          <w:spacing w:val="-6"/>
          <w:sz w:val="24"/>
          <w:szCs w:val="24"/>
        </w:rPr>
        <w:t>:</w:t>
      </w:r>
      <w:r>
        <w:rPr>
          <w:sz w:val="24"/>
          <w:szCs w:val="24"/>
        </w:rPr>
        <w:t xml:space="preserve">340)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441" w:right="61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ng)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441" w:right="66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lli</w:t>
      </w:r>
      <w:r>
        <w:rPr>
          <w:i/>
          <w:sz w:val="24"/>
          <w:szCs w:val="24"/>
        </w:rPr>
        <w:t xml:space="preserve">ng,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proofErr w:type="spellEnd"/>
    </w:p>
    <w:p w:rsidR="000D317C" w:rsidRDefault="003A5560">
      <w:pPr>
        <w:spacing w:before="10" w:line="480" w:lineRule="auto"/>
        <w:ind w:left="1441" w:right="62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0D317C" w:rsidRDefault="000D317C">
      <w:pPr>
        <w:spacing w:before="18" w:line="200" w:lineRule="exact"/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2.2.8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9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elli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proofErr w:type="gramStart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2005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</w:t>
      </w:r>
      <w:r>
        <w:rPr>
          <w:spacing w:val="9"/>
          <w:sz w:val="24"/>
          <w:szCs w:val="24"/>
        </w:rPr>
        <w:t>3</w:t>
      </w:r>
      <w:r>
        <w:rPr>
          <w:sz w:val="24"/>
          <w:szCs w:val="24"/>
        </w:rPr>
        <w:t xml:space="preserve">-64) 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17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1297" w:right="68" w:hanging="2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101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rkob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2.2.9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at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k 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elli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proofErr w:type="gram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76" w:lineRule="auto"/>
        <w:ind w:left="588" w:right="65" w:firstLine="569"/>
        <w:jc w:val="both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dura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,200</w:t>
      </w:r>
      <w:r>
        <w:rPr>
          <w:spacing w:val="4"/>
          <w:sz w:val="24"/>
          <w:szCs w:val="24"/>
        </w:rPr>
        <w:t>7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 xml:space="preserve">221)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1297" w:right="68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68" w:hanging="2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61" w:hanging="2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10" w:line="240" w:lineRule="exact"/>
        <w:rPr>
          <w:sz w:val="24"/>
          <w:szCs w:val="24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2.2.10 </w:t>
      </w:r>
      <w:proofErr w:type="spellStart"/>
      <w:r>
        <w:rPr>
          <w:b/>
          <w:spacing w:val="1"/>
          <w:sz w:val="24"/>
          <w:szCs w:val="24"/>
        </w:rPr>
        <w:t>Pr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elli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6" w:firstLine="569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ap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144)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9" w:line="480" w:lineRule="auto"/>
        <w:ind w:left="1297" w:right="67" w:hanging="2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66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66" w:hanging="2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</w:p>
    <w:p w:rsidR="000D317C" w:rsidRDefault="003A5560">
      <w:pPr>
        <w:spacing w:before="9" w:line="480" w:lineRule="auto"/>
        <w:ind w:left="1297" w:right="68" w:hanging="2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72" w:hanging="280"/>
        <w:jc w:val="both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r>
        <w:rPr>
          <w:sz w:val="24"/>
          <w:szCs w:val="24"/>
        </w:rPr>
        <w:t xml:space="preserve">5.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1297" w:right="85" w:hanging="28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78" w:hanging="28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98" w:hanging="28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8" w:line="220" w:lineRule="exact"/>
        <w:rPr>
          <w:sz w:val="22"/>
          <w:szCs w:val="22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91" w:firstLine="569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0D317C" w:rsidRDefault="003A5560">
      <w:pPr>
        <w:spacing w:before="9" w:line="480" w:lineRule="auto"/>
        <w:ind w:left="1297" w:right="86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y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ri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76%,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83" w:hanging="280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39%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se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72%.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1297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1297" w:right="77" w:hanging="2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hui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78%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32,25%.</w:t>
      </w:r>
    </w:p>
    <w:p w:rsidR="000D317C" w:rsidRDefault="003A5560">
      <w:pPr>
        <w:spacing w:before="10" w:line="480" w:lineRule="auto"/>
        <w:ind w:left="588" w:right="92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before="3" w:line="260" w:lineRule="exact"/>
        <w:rPr>
          <w:sz w:val="26"/>
          <w:szCs w:val="26"/>
        </w:rPr>
      </w:pPr>
    </w:p>
    <w:p w:rsidR="000D317C" w:rsidRDefault="003A55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r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76" w:firstLine="569"/>
        <w:jc w:val="both"/>
        <w:rPr>
          <w:sz w:val="24"/>
          <w:szCs w:val="24"/>
        </w:rPr>
        <w:sectPr w:rsidR="000D317C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proofErr w:type="gram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59"/>
        <w:jc w:val="both"/>
        <w:rPr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 w:line="480" w:lineRule="auto"/>
        <w:ind w:left="588" w:right="67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elli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0D317C" w:rsidRDefault="003A5560">
      <w:pPr>
        <w:spacing w:before="10"/>
        <w:ind w:left="115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D317C" w:rsidRDefault="000D317C">
      <w:pPr>
        <w:spacing w:line="200" w:lineRule="exact"/>
      </w:pPr>
    </w:p>
    <w:p w:rsidR="000D317C" w:rsidRDefault="000D317C">
      <w:pPr>
        <w:spacing w:before="16" w:line="220" w:lineRule="exact"/>
        <w:rPr>
          <w:sz w:val="22"/>
          <w:szCs w:val="22"/>
        </w:rPr>
      </w:pPr>
    </w:p>
    <w:p w:rsidR="000D317C" w:rsidRDefault="003A5560">
      <w:pPr>
        <w:ind w:left="3904" w:right="3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0D317C" w:rsidRDefault="003A5560">
      <w:pPr>
        <w:spacing w:line="260" w:lineRule="exact"/>
        <w:ind w:left="3564" w:right="3079"/>
        <w:jc w:val="center"/>
        <w:rPr>
          <w:sz w:val="24"/>
          <w:szCs w:val="24"/>
        </w:rPr>
      </w:pPr>
      <w:proofErr w:type="spellStart"/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4"/>
          <w:position w:val="-1"/>
          <w:sz w:val="24"/>
          <w:szCs w:val="24"/>
        </w:rPr>
        <w:t>g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9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r</w:t>
      </w:r>
      <w:proofErr w:type="spellEnd"/>
    </w:p>
    <w:p w:rsidR="000D317C" w:rsidRDefault="000D317C">
      <w:pPr>
        <w:spacing w:before="16" w:line="240" w:lineRule="exact"/>
        <w:rPr>
          <w:sz w:val="24"/>
          <w:szCs w:val="24"/>
        </w:rPr>
      </w:pPr>
    </w:p>
    <w:p w:rsidR="000D317C" w:rsidRDefault="003A5560">
      <w:pPr>
        <w:spacing w:before="29"/>
        <w:ind w:left="3960" w:right="3091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</w:p>
    <w:p w:rsidR="000D317C" w:rsidRDefault="003A5560">
      <w:pPr>
        <w:spacing w:line="260" w:lineRule="exact"/>
        <w:ind w:left="3371" w:right="2510"/>
        <w:jc w:val="center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uru </w:t>
      </w:r>
      <w:proofErr w:type="spellStart"/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before="29"/>
        <w:ind w:left="3129" w:right="2433"/>
        <w:jc w:val="center"/>
        <w:rPr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0D317C" w:rsidRDefault="003A5560">
      <w:pPr>
        <w:spacing w:line="260" w:lineRule="exact"/>
        <w:ind w:left="3760" w:right="3061"/>
        <w:jc w:val="center"/>
        <w:rPr>
          <w:sz w:val="24"/>
          <w:szCs w:val="24"/>
        </w:rPr>
      </w:pPr>
      <w:r>
        <w:pict>
          <v:group id="_x0000_s1026" style="position:absolute;left:0;text-align:left;margin-left:208.6pt;margin-top:-70.9pt;width:214.5pt;height:195.55pt;z-index:-251658240;mso-position-horizontal-relative:page" coordorigin="4173,-1418" coordsize="4290,3911">
            <v:shape id="_x0000_s1039" style="position:absolute;left:4647;top:-1410;width:3555;height:657" coordorigin="4647,-1410" coordsize="3555,657" path="m4647,-753r3555,l8202,-1410r-3555,l4647,-753xe" filled="f">
              <v:path arrowok="t"/>
            </v:shape>
            <v:shape id="_x0000_s1038" style="position:absolute;left:6220;top:-753;width:120;height:397" coordorigin="6220,-753" coordsize="120,397" path="m6270,-456r,-20l6220,-476r60,120l6270,-456xe" fillcolor="black" stroked="f">
              <v:path arrowok="t"/>
            </v:shape>
            <v:shape id="_x0000_s1037" style="position:absolute;left:6220;top:-753;width:120;height:397" coordorigin="6220,-753" coordsize="120,397" path="m6340,-477r-50,1l6290,-456r50,-21xe" fillcolor="black" stroked="f">
              <v:path arrowok="t"/>
            </v:shape>
            <v:shape id="_x0000_s1036" style="position:absolute;left:6220;top:-753;width:120;height:397" coordorigin="6220,-753" coordsize="120,397" path="m6289,-753r-20,l6270,-476r,20l6280,-356r60,-121l6290,-456r,-20l6289,-753xe" fillcolor="black" stroked="f">
              <v:path arrowok="t"/>
            </v:shape>
            <v:shape id="_x0000_s1035" style="position:absolute;left:4394;top:-356;width:3885;height:713" coordorigin="4394,-356" coordsize="3885,713" path="m4394,357r3885,l8279,-356r-3885,l4394,357xe" filled="f">
              <v:path arrowok="t"/>
            </v:shape>
            <v:shape id="_x0000_s1034" style="position:absolute;left:4180;top:761;width:4275;height:785" coordorigin="4180,761" coordsize="4275,785" path="m4180,1546r4275,l8455,761r-4275,l4180,1546xe" filled="f">
              <v:path arrowok="t"/>
            </v:shape>
            <v:shape id="_x0000_s1033" style="position:absolute;left:6221;top:357;width:120;height:397" coordorigin="6221,357" coordsize="120,397" path="m6271,654r,-20l6221,634r60,120l6271,654xe" fillcolor="black" stroked="f">
              <v:path arrowok="t"/>
            </v:shape>
            <v:shape id="_x0000_s1032" style="position:absolute;left:6221;top:357;width:120;height:397" coordorigin="6221,357" coordsize="120,397" path="m6341,633r-50,1l6291,654r50,-21xe" fillcolor="black" stroked="f">
              <v:path arrowok="t"/>
            </v:shape>
            <v:shape id="_x0000_s1031" style="position:absolute;left:6221;top:357;width:120;height:397" coordorigin="6221,357" coordsize="120,397" path="m6290,357r-20,l6271,634r,20l6281,754r60,-121l6291,654r,-20l6290,357xe" fillcolor="black" stroked="f">
              <v:path arrowok="t"/>
            </v:shape>
            <v:shape id="_x0000_s1030" style="position:absolute;left:4962;top:1943;width:2610;height:543" coordorigin="4962,1943" coordsize="2610,543" path="m4962,2486r2610,l7572,1943r-2610,l4962,2486xe" filled="f">
              <v:path arrowok="t"/>
            </v:shape>
            <v:shape id="_x0000_s1029" style="position:absolute;left:6222;top:1546;width:120;height:397" coordorigin="6222,1546" coordsize="120,397" path="m6272,1843r,-20l6222,1823r60,120l6272,1843xe" fillcolor="black" stroked="f">
              <v:path arrowok="t"/>
            </v:shape>
            <v:shape id="_x0000_s1028" style="position:absolute;left:6222;top:1546;width:120;height:397" coordorigin="6222,1546" coordsize="120,397" path="m6342,1822r-50,1l6292,1843r50,-21xe" fillcolor="black" stroked="f">
              <v:path arrowok="t"/>
            </v:shape>
            <v:shape id="_x0000_s1027" style="position:absolute;left:6222;top:1546;width:120;height:397" coordorigin="6222,1546" coordsize="120,397" path="m6291,1546r-20,l6272,1823r,20l6282,1943r60,-121l6292,1843r,-20l6291,1546xe" fillcolor="black" stroked="f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kn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Mod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spacing w:val="1"/>
          <w:position w:val="-1"/>
          <w:sz w:val="24"/>
          <w:szCs w:val="24"/>
        </w:rPr>
        <w:t>lli</w:t>
      </w:r>
      <w:r>
        <w:rPr>
          <w:i/>
          <w:position w:val="-1"/>
          <w:sz w:val="24"/>
          <w:szCs w:val="24"/>
        </w:rPr>
        <w:t>ng</w:t>
      </w:r>
    </w:p>
    <w:p w:rsidR="000D317C" w:rsidRDefault="000D317C">
      <w:pPr>
        <w:spacing w:before="4" w:line="140" w:lineRule="exact"/>
        <w:rPr>
          <w:sz w:val="14"/>
          <w:szCs w:val="14"/>
        </w:rPr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3A5560">
      <w:pPr>
        <w:spacing w:before="29"/>
        <w:ind w:left="3573" w:right="2919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:rsidR="000D317C" w:rsidRDefault="003A5560">
      <w:pPr>
        <w:spacing w:line="260" w:lineRule="exact"/>
        <w:ind w:left="3412" w:right="2763"/>
        <w:jc w:val="center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proofErr w:type="gramStart"/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uru  </w:t>
      </w:r>
      <w:proofErr w:type="spellStart"/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proofErr w:type="gramEnd"/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00" w:lineRule="exact"/>
      </w:pPr>
    </w:p>
    <w:p w:rsidR="000D317C" w:rsidRDefault="003A5560">
      <w:pPr>
        <w:spacing w:before="29" w:line="260" w:lineRule="exact"/>
        <w:ind w:left="3700" w:right="3151"/>
        <w:jc w:val="center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iata</w:t>
      </w:r>
      <w:r>
        <w:rPr>
          <w:position w:val="-1"/>
          <w:sz w:val="24"/>
          <w:szCs w:val="24"/>
        </w:rPr>
        <w:t>n</w:t>
      </w:r>
      <w:proofErr w:type="spellEnd"/>
    </w:p>
    <w:p w:rsidR="000D317C" w:rsidRDefault="000D317C">
      <w:pPr>
        <w:spacing w:line="200" w:lineRule="exact"/>
      </w:pPr>
    </w:p>
    <w:p w:rsidR="000D317C" w:rsidRDefault="000D317C">
      <w:pPr>
        <w:spacing w:before="4" w:line="280" w:lineRule="exact"/>
        <w:rPr>
          <w:sz w:val="28"/>
          <w:szCs w:val="28"/>
        </w:rPr>
      </w:pPr>
    </w:p>
    <w:p w:rsidR="000D317C" w:rsidRDefault="003A55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proofErr w:type="spellStart"/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66" w:firstLine="569"/>
        <w:jc w:val="both"/>
        <w:rPr>
          <w:sz w:val="24"/>
          <w:szCs w:val="24"/>
        </w:rPr>
        <w:sectPr w:rsidR="000D317C">
          <w:pgSz w:w="11920" w:h="16840"/>
          <w:pgMar w:top="960" w:right="1600" w:bottom="280" w:left="1680" w:header="755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line="200" w:lineRule="exact"/>
      </w:pPr>
    </w:p>
    <w:p w:rsidR="000D317C" w:rsidRDefault="000D317C">
      <w:pPr>
        <w:spacing w:before="4" w:line="260" w:lineRule="exact"/>
        <w:rPr>
          <w:sz w:val="26"/>
          <w:szCs w:val="26"/>
        </w:rPr>
      </w:pPr>
    </w:p>
    <w:p w:rsidR="000D317C" w:rsidRDefault="003A5560">
      <w:pPr>
        <w:spacing w:before="29" w:line="480" w:lineRule="auto"/>
        <w:ind w:left="588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</w:t>
      </w:r>
    </w:p>
    <w:p w:rsidR="000D317C" w:rsidRDefault="003A5560">
      <w:pPr>
        <w:spacing w:before="10"/>
        <w:ind w:left="588" w:right="710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96).</w:t>
      </w:r>
    </w:p>
    <w:p w:rsidR="000D317C" w:rsidRDefault="000D317C">
      <w:pPr>
        <w:spacing w:before="16" w:line="260" w:lineRule="exact"/>
        <w:rPr>
          <w:sz w:val="26"/>
          <w:szCs w:val="26"/>
        </w:rPr>
      </w:pPr>
    </w:p>
    <w:p w:rsidR="000D317C" w:rsidRDefault="003A5560">
      <w:pPr>
        <w:spacing w:line="480" w:lineRule="auto"/>
        <w:ind w:left="588" w:right="78" w:firstLine="569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2023.</w:t>
      </w:r>
    </w:p>
    <w:sectPr w:rsidR="000D317C">
      <w:pgSz w:w="11920" w:h="16840"/>
      <w:pgMar w:top="960" w:right="1580" w:bottom="280" w:left="168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560" w:rsidRDefault="003A5560">
      <w:r>
        <w:separator/>
      </w:r>
    </w:p>
  </w:endnote>
  <w:endnote w:type="continuationSeparator" w:id="0">
    <w:p w:rsidR="003A5560" w:rsidRDefault="003A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560" w:rsidRDefault="003A5560">
      <w:r>
        <w:separator/>
      </w:r>
    </w:p>
  </w:footnote>
  <w:footnote w:type="continuationSeparator" w:id="0">
    <w:p w:rsidR="003A5560" w:rsidRDefault="003A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53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54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52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56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17C" w:rsidRDefault="004E6E6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57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3A5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75pt;width:15.2pt;height:13pt;z-index:-251658752;mso-position-horizontal-relative:page;mso-position-vertical-relative:page" filled="f" stroked="f">
          <v:textbox inset="0,0,0,0">
            <w:txbxContent>
              <w:p w:rsidR="000D317C" w:rsidRDefault="003A556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62" w:rsidRDefault="004E6E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55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729F"/>
    <w:multiLevelType w:val="multilevel"/>
    <w:tmpl w:val="30AC88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eiMhXGA0cPHe63aHh9vLgikTZeaKgzhsTRaABUyx9FTsz6VqhHHaSKTeZvgk9bns7qBLJUkJNTtO6XFnpSG5w==" w:salt="Dj0TuFZYefyHptwE04K9r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7C"/>
    <w:rsid w:val="000D317C"/>
    <w:rsid w:val="003A5560"/>
    <w:rsid w:val="004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43A049E-CA5E-410B-8DE4-773F4BBE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62"/>
  </w:style>
  <w:style w:type="paragraph" w:styleId="Footer">
    <w:name w:val="footer"/>
    <w:basedOn w:val="Normal"/>
    <w:link w:val="FooterChar"/>
    <w:uiPriority w:val="99"/>
    <w:unhideWhenUsed/>
    <w:rsid w:val="004E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3851</Words>
  <Characters>21957</Characters>
  <Application>Microsoft Office Word</Application>
  <DocSecurity>0</DocSecurity>
  <Lines>182</Lines>
  <Paragraphs>51</Paragraphs>
  <ScaleCrop>false</ScaleCrop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2024-12-03T01:19:00Z</dcterms:created>
  <dcterms:modified xsi:type="dcterms:W3CDTF">2024-12-03T01:21:00Z</dcterms:modified>
</cp:coreProperties>
</file>