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D4F" w:rsidRDefault="002D4D4F">
      <w:pPr>
        <w:spacing w:line="200" w:lineRule="exact"/>
      </w:pPr>
      <w:bookmarkStart w:id="0" w:name="_GoBack"/>
      <w:bookmarkEnd w:id="0"/>
    </w:p>
    <w:p w:rsidR="002D4D4F" w:rsidRDefault="002D4D4F">
      <w:pPr>
        <w:spacing w:line="200" w:lineRule="exact"/>
      </w:pPr>
    </w:p>
    <w:p w:rsidR="002D4D4F" w:rsidRDefault="002D4D4F">
      <w:pPr>
        <w:spacing w:before="3" w:line="260" w:lineRule="exact"/>
        <w:rPr>
          <w:sz w:val="26"/>
          <w:szCs w:val="26"/>
        </w:rPr>
      </w:pPr>
    </w:p>
    <w:p w:rsidR="002D4D4F" w:rsidRDefault="00F3724B">
      <w:pPr>
        <w:spacing w:before="29"/>
        <w:ind w:left="4196" w:right="373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I</w:t>
      </w:r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260" w:lineRule="exact"/>
        <w:ind w:left="3584" w:right="312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2D4D4F" w:rsidRDefault="002D4D4F">
      <w:pPr>
        <w:spacing w:before="8" w:line="120" w:lineRule="exact"/>
        <w:rPr>
          <w:sz w:val="12"/>
          <w:szCs w:val="12"/>
        </w:rPr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F3724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79" w:firstLine="361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,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no.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2003,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spellStart"/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7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>.</w:t>
      </w:r>
    </w:p>
    <w:p w:rsidR="002D4D4F" w:rsidRDefault="002D4D4F">
      <w:pPr>
        <w:spacing w:line="160" w:lineRule="exact"/>
        <w:rPr>
          <w:sz w:val="17"/>
          <w:szCs w:val="17"/>
        </w:rPr>
      </w:pPr>
    </w:p>
    <w:p w:rsidR="002D4D4F" w:rsidRDefault="00F3724B">
      <w:pPr>
        <w:spacing w:line="480" w:lineRule="auto"/>
        <w:ind w:left="588" w:right="78" w:firstLine="36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h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</w:p>
    <w:p w:rsidR="002D4D4F" w:rsidRDefault="00F3724B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ur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hubung</w:t>
      </w:r>
      <w:proofErr w:type="spellEnd"/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16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proofErr w:type="spellEnd"/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proofErr w:type="spellEnd"/>
      <w:r>
        <w:rPr>
          <w:spacing w:val="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proofErr w:type="spellEnd"/>
    </w:p>
    <w:p w:rsidR="002D4D4F" w:rsidRDefault="002D4D4F">
      <w:pPr>
        <w:spacing w:before="4" w:line="120" w:lineRule="exact"/>
        <w:rPr>
          <w:sz w:val="12"/>
          <w:szCs w:val="12"/>
        </w:rPr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F3724B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2D4D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lastRenderedPageBreak/>
        <w:t>1</w:t>
      </w: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 w:line="480" w:lineRule="auto"/>
        <w:ind w:left="588" w:right="78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(Corry  W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4"/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</w:t>
      </w:r>
      <w:r>
        <w:rPr>
          <w:spacing w:val="13"/>
          <w:sz w:val="24"/>
          <w:szCs w:val="24"/>
        </w:rPr>
        <w:t>4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15).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77" w:firstLine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buruk</w:t>
      </w:r>
      <w:proofErr w:type="spellEnd"/>
      <w:r>
        <w:rPr>
          <w:sz w:val="24"/>
          <w:szCs w:val="24"/>
        </w:rPr>
        <w:t xml:space="preserve"> 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(2009)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82" w:firstLine="361"/>
        <w:jc w:val="both"/>
        <w:rPr>
          <w:sz w:val="24"/>
          <w:szCs w:val="24"/>
        </w:rPr>
        <w:sectPr w:rsidR="002D4D4F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55" w:footer="0" w:gutter="0"/>
          <w:pgNumType w:start="2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 xml:space="preserve">: 72)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,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 w:line="480" w:lineRule="auto"/>
        <w:ind w:left="588" w:right="72" w:firstLine="36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7).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 2020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proofErr w:type="spellEnd"/>
      <w:r>
        <w:rPr>
          <w:spacing w:val="4"/>
          <w:sz w:val="24"/>
          <w:szCs w:val="24"/>
        </w:rPr>
        <w:t>(</w:t>
      </w:r>
      <w:proofErr w:type="spellStart"/>
      <w:proofErr w:type="gramEnd"/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pacing w:val="8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uhri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(2010)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l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pacing w:val="7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proofErr w:type="gram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87" w:firstLine="361"/>
        <w:jc w:val="both"/>
        <w:rPr>
          <w:sz w:val="24"/>
          <w:szCs w:val="24"/>
        </w:rPr>
        <w:sectPr w:rsidR="002D4D4F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 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 w:line="480" w:lineRule="auto"/>
        <w:ind w:left="588" w:right="8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&amp;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77" w:firstLine="36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7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., 2018).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, 2017).</w:t>
      </w:r>
    </w:p>
    <w:p w:rsidR="002D4D4F" w:rsidRDefault="00F3724B">
      <w:pPr>
        <w:spacing w:before="10" w:line="480" w:lineRule="auto"/>
        <w:ind w:left="588" w:right="78" w:firstLine="36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</w:p>
    <w:p w:rsidR="002D4D4F" w:rsidRDefault="00F3724B">
      <w:pPr>
        <w:spacing w:before="9" w:line="480" w:lineRule="auto"/>
        <w:ind w:left="588" w:right="80"/>
        <w:jc w:val="both"/>
        <w:rPr>
          <w:sz w:val="24"/>
          <w:szCs w:val="24"/>
        </w:rPr>
        <w:sectPr w:rsidR="002D4D4F">
          <w:pgSz w:w="11920" w:h="16840"/>
          <w:pgMar w:top="960" w:right="1580" w:bottom="280" w:left="1680" w:header="755" w:footer="0" w:gutter="0"/>
          <w:cols w:space="720"/>
        </w:sectPr>
      </w:pP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illie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 w:line="480" w:lineRule="auto"/>
        <w:ind w:left="588" w:right="81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75" w:firstLine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gs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5"/>
          <w:sz w:val="22"/>
          <w:szCs w:val="22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.</w:t>
      </w:r>
    </w:p>
    <w:p w:rsidR="002D4D4F" w:rsidRDefault="002D4D4F">
      <w:pPr>
        <w:spacing w:before="10" w:line="160" w:lineRule="exact"/>
        <w:rPr>
          <w:sz w:val="16"/>
          <w:szCs w:val="16"/>
        </w:rPr>
      </w:pPr>
    </w:p>
    <w:p w:rsidR="002D4D4F" w:rsidRDefault="00F3724B">
      <w:pPr>
        <w:spacing w:line="480" w:lineRule="auto"/>
        <w:ind w:left="588" w:right="76" w:firstLine="361"/>
        <w:jc w:val="both"/>
        <w:rPr>
          <w:sz w:val="24"/>
          <w:szCs w:val="24"/>
        </w:rPr>
        <w:sectPr w:rsidR="002D4D4F">
          <w:pgSz w:w="11920" w:h="16840"/>
          <w:pgMar w:top="960" w:right="1580" w:bottom="280" w:left="1680" w:header="75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(2018</w:t>
      </w:r>
      <w:proofErr w:type="gramStart"/>
      <w:r>
        <w:rPr>
          <w:sz w:val="24"/>
          <w:szCs w:val="24"/>
        </w:rPr>
        <w:t xml:space="preserve">)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 w:line="480" w:lineRule="auto"/>
        <w:ind w:left="588" w:right="60" w:firstLine="3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iamati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ndura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rford  (2016: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340)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n.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66" w:firstLine="361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o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od</w:t>
      </w:r>
      <w:r>
        <w:rPr>
          <w:b/>
          <w:i/>
          <w:spacing w:val="1"/>
          <w:sz w:val="24"/>
          <w:szCs w:val="24"/>
        </w:rPr>
        <w:t>elli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21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.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>2023”.</w:t>
      </w:r>
    </w:p>
    <w:p w:rsidR="002D4D4F" w:rsidRDefault="002D4D4F">
      <w:pPr>
        <w:spacing w:before="6" w:line="280" w:lineRule="exact"/>
        <w:rPr>
          <w:sz w:val="28"/>
          <w:szCs w:val="28"/>
        </w:rPr>
      </w:pPr>
    </w:p>
    <w:p w:rsidR="002D4D4F" w:rsidRDefault="00F3724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proofErr w:type="spellStart"/>
      <w:r>
        <w:rPr>
          <w:b/>
          <w:spacing w:val="2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6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>: 377)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68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2D4D4F" w:rsidRDefault="00F3724B">
      <w:pPr>
        <w:spacing w:before="10"/>
        <w:ind w:left="101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101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101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101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101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</w:p>
    <w:p w:rsidR="002D4D4F" w:rsidRDefault="002D4D4F">
      <w:pPr>
        <w:spacing w:before="17" w:line="260" w:lineRule="exact"/>
        <w:rPr>
          <w:sz w:val="26"/>
          <w:szCs w:val="26"/>
        </w:rPr>
      </w:pPr>
    </w:p>
    <w:p w:rsidR="002D4D4F" w:rsidRDefault="00F3724B">
      <w:pPr>
        <w:ind w:left="1017"/>
        <w:rPr>
          <w:sz w:val="24"/>
          <w:szCs w:val="24"/>
        </w:rPr>
        <w:sectPr w:rsidR="002D4D4F">
          <w:pgSz w:w="11920" w:h="16840"/>
          <w:pgMar w:top="960" w:right="1600" w:bottom="280" w:left="1680" w:header="755" w:footer="0" w:gutter="0"/>
          <w:cols w:space="720"/>
        </w:sectPr>
      </w:pPr>
      <w:r>
        <w:rPr>
          <w:sz w:val="24"/>
          <w:szCs w:val="24"/>
        </w:rPr>
        <w:t>6.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us</w:t>
      </w:r>
      <w:proofErr w:type="spellEnd"/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85" w:firstLine="569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 xml:space="preserve">:  377)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82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6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Mod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:rsidR="002D4D4F" w:rsidRDefault="00F3724B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</w:t>
      </w:r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8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,(</w:t>
      </w:r>
      <w:proofErr w:type="gramEnd"/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8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 xml:space="preserve">96) </w:t>
      </w:r>
      <w:proofErr w:type="spellStart"/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.</w:t>
      </w:r>
    </w:p>
    <w:p w:rsidR="002D4D4F" w:rsidRDefault="00F3724B">
      <w:pPr>
        <w:spacing w:before="10" w:line="480" w:lineRule="auto"/>
        <w:ind w:left="588" w:right="76" w:firstLine="569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2D4D4F" w:rsidRDefault="00F3724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78" w:firstLine="569"/>
        <w:jc w:val="both"/>
        <w:rPr>
          <w:sz w:val="24"/>
          <w:szCs w:val="24"/>
        </w:rPr>
        <w:sectPr w:rsidR="002D4D4F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proofErr w:type="gramStart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 xml:space="preserve">:   378)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ileta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5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 w:line="480" w:lineRule="auto"/>
        <w:ind w:left="588" w:right="88" w:firstLine="569"/>
        <w:jc w:val="both"/>
        <w:rPr>
          <w:sz w:val="24"/>
          <w:szCs w:val="24"/>
        </w:rPr>
      </w:pP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 xml:space="preserve">ng 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:rsidR="002D4D4F" w:rsidRDefault="00F3724B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88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 (2018)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,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77" w:firstLine="42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Mod</w:t>
      </w:r>
      <w:r>
        <w:rPr>
          <w:i/>
          <w:spacing w:val="1"/>
          <w:sz w:val="24"/>
          <w:szCs w:val="24"/>
        </w:rPr>
        <w:t>eli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2D4D4F" w:rsidRDefault="002D4D4F">
      <w:pPr>
        <w:spacing w:before="17" w:line="260" w:lineRule="exact"/>
        <w:rPr>
          <w:sz w:val="26"/>
          <w:szCs w:val="26"/>
        </w:rPr>
      </w:pPr>
    </w:p>
    <w:p w:rsidR="002D4D4F" w:rsidRDefault="00F3724B">
      <w:pPr>
        <w:ind w:left="588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1309" w:right="7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ng.</w:t>
      </w:r>
    </w:p>
    <w:p w:rsidR="002D4D4F" w:rsidRDefault="00F3724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1309" w:right="92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ind w:left="1309" w:right="92"/>
        <w:jc w:val="both"/>
        <w:rPr>
          <w:sz w:val="24"/>
          <w:szCs w:val="24"/>
        </w:rPr>
        <w:sectPr w:rsidR="002D4D4F">
          <w:pgSz w:w="11920" w:h="16840"/>
          <w:pgMar w:top="960" w:right="1580" w:bottom="280" w:left="1680" w:header="755" w:footer="0" w:gutter="0"/>
          <w:cols w:space="720"/>
        </w:sect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line="200" w:lineRule="exact"/>
      </w:pPr>
    </w:p>
    <w:p w:rsidR="002D4D4F" w:rsidRDefault="002D4D4F">
      <w:pPr>
        <w:spacing w:before="4" w:line="260" w:lineRule="exact"/>
        <w:rPr>
          <w:sz w:val="26"/>
          <w:szCs w:val="26"/>
        </w:rPr>
      </w:pPr>
    </w:p>
    <w:p w:rsidR="002D4D4F" w:rsidRDefault="00F3724B">
      <w:pPr>
        <w:spacing w:before="29" w:line="480" w:lineRule="auto"/>
        <w:ind w:left="1309" w:right="6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</w:p>
    <w:p w:rsidR="002D4D4F" w:rsidRDefault="00F3724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1309" w:right="63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</w:p>
    <w:p w:rsidR="002D4D4F" w:rsidRDefault="00F3724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1309" w:right="6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z w:val="24"/>
          <w:szCs w:val="24"/>
        </w:rPr>
        <w:t>i</w:t>
      </w:r>
      <w:proofErr w:type="spellEnd"/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1309" w:right="67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proofErr w:type="spellEnd"/>
      <w:r>
        <w:rPr>
          <w:sz w:val="24"/>
          <w:szCs w:val="24"/>
        </w:rPr>
        <w:t>.</w:t>
      </w:r>
    </w:p>
    <w:p w:rsidR="002D4D4F" w:rsidRDefault="00F3724B">
      <w:pPr>
        <w:spacing w:before="11"/>
        <w:ind w:left="550" w:right="591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1.7 </w:t>
      </w:r>
      <w:proofErr w:type="spellStart"/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gg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:rsidR="002D4D4F" w:rsidRDefault="002D4D4F">
      <w:pPr>
        <w:spacing w:before="16" w:line="260" w:lineRule="exact"/>
        <w:rPr>
          <w:sz w:val="26"/>
          <w:szCs w:val="26"/>
        </w:rPr>
      </w:pPr>
    </w:p>
    <w:p w:rsidR="002D4D4F" w:rsidRDefault="00F3724B">
      <w:pPr>
        <w:spacing w:line="480" w:lineRule="auto"/>
        <w:ind w:left="588" w:right="6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>4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63).</w:t>
      </w:r>
    </w:p>
    <w:p w:rsidR="002D4D4F" w:rsidRDefault="00F3724B">
      <w:pPr>
        <w:spacing w:before="10" w:line="480" w:lineRule="auto"/>
        <w:ind w:left="588" w:right="62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elli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2022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sectPr w:rsidR="002D4D4F">
      <w:pgSz w:w="11920" w:h="16840"/>
      <w:pgMar w:top="960" w:right="1600" w:bottom="280" w:left="1680" w:header="7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4B" w:rsidRDefault="00F3724B">
      <w:r>
        <w:separator/>
      </w:r>
    </w:p>
  </w:endnote>
  <w:endnote w:type="continuationSeparator" w:id="0">
    <w:p w:rsidR="00F3724B" w:rsidRDefault="00F3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4B" w:rsidRDefault="00F3724B">
      <w:r>
        <w:separator/>
      </w:r>
    </w:p>
  </w:footnote>
  <w:footnote w:type="continuationSeparator" w:id="0">
    <w:p w:rsidR="00F3724B" w:rsidRDefault="00F3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004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005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003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007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D4F" w:rsidRDefault="008700C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008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F372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5pt;margin-top:36.75pt;width:9.6pt;height:13pt;z-index:-251658752;mso-position-horizontal-relative:page;mso-position-vertical-relative:page" filled="f" stroked="f">
          <v:textbox inset="0,0,0,0">
            <w:txbxContent>
              <w:p w:rsidR="002D4D4F" w:rsidRDefault="00F3724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A" w:rsidRDefault="008700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006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5843"/>
    <w:multiLevelType w:val="multilevel"/>
    <w:tmpl w:val="B8B0D9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66HGl/YrquaMYLxlA+jjbU5DYNhjO1rnmb+GpxWkgjQLiUdthCVJeXMQcSAUZ/LQWisdtAxTUipQbOQ7RcmMg==" w:salt="SyONFVIcmo58F6e5jiDP2w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4F"/>
    <w:rsid w:val="002D4D4F"/>
    <w:rsid w:val="008700CA"/>
    <w:rsid w:val="00F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E43A049E-CA5E-410B-8DE4-773F4BBE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0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0CA"/>
  </w:style>
  <w:style w:type="paragraph" w:styleId="Footer">
    <w:name w:val="footer"/>
    <w:basedOn w:val="Normal"/>
    <w:link w:val="FooterChar"/>
    <w:uiPriority w:val="99"/>
    <w:unhideWhenUsed/>
    <w:rsid w:val="00870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2024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2024-12-03T01:18:00Z</dcterms:created>
  <dcterms:modified xsi:type="dcterms:W3CDTF">2024-12-03T01:20:00Z</dcterms:modified>
</cp:coreProperties>
</file>