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before="3" w:line="260" w:lineRule="exact"/>
        <w:rPr>
          <w:sz w:val="26"/>
          <w:szCs w:val="26"/>
        </w:rPr>
      </w:pPr>
    </w:p>
    <w:p w:rsidR="00A33A7B" w:rsidRDefault="00B951BE">
      <w:pPr>
        <w:spacing w:before="29"/>
        <w:ind w:left="3800" w:right="351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A33A7B" w:rsidRDefault="00A33A7B">
      <w:pPr>
        <w:spacing w:line="200" w:lineRule="exact"/>
      </w:pPr>
    </w:p>
    <w:p w:rsidR="00A33A7B" w:rsidRDefault="00A33A7B">
      <w:pPr>
        <w:spacing w:before="12" w:line="260" w:lineRule="exact"/>
        <w:rPr>
          <w:sz w:val="26"/>
          <w:szCs w:val="26"/>
        </w:rPr>
      </w:pPr>
    </w:p>
    <w:p w:rsidR="00A33A7B" w:rsidRDefault="00B951BE">
      <w:pPr>
        <w:ind w:left="588" w:right="79" w:firstLine="721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ialam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membe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upun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melal</w:t>
      </w:r>
      <w:r>
        <w:rPr>
          <w:sz w:val="24"/>
          <w:szCs w:val="24"/>
        </w:rPr>
        <w:t>ui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iti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iti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s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A33A7B" w:rsidRDefault="00B951BE">
      <w:pPr>
        <w:ind w:left="588" w:right="81" w:firstLine="721"/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oup 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,.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iti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33A7B" w:rsidRDefault="00B951BE">
      <w:pPr>
        <w:ind w:left="588" w:right="84" w:firstLine="72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iti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A33A7B" w:rsidRDefault="00A33A7B">
      <w:pPr>
        <w:spacing w:before="17" w:line="260" w:lineRule="exact"/>
        <w:rPr>
          <w:sz w:val="26"/>
          <w:szCs w:val="26"/>
        </w:rPr>
      </w:pPr>
    </w:p>
    <w:p w:rsidR="00A33A7B" w:rsidRDefault="00B951BE">
      <w:pPr>
        <w:spacing w:line="260" w:lineRule="exact"/>
        <w:ind w:left="588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ata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i</w:t>
      </w:r>
      <w:proofErr w:type="spellEnd"/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:</w:t>
      </w:r>
      <w:proofErr w:type="gramEnd"/>
      <w:r>
        <w:rPr>
          <w:b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i/>
          <w:spacing w:val="-1"/>
          <w:position w:val="-1"/>
          <w:sz w:val="24"/>
          <w:szCs w:val="24"/>
        </w:rPr>
        <w:t>D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spacing w:val="1"/>
          <w:position w:val="-1"/>
          <w:sz w:val="24"/>
          <w:szCs w:val="24"/>
        </w:rPr>
        <w:t>iti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i</w:t>
      </w:r>
      <w:proofErr w:type="spellEnd"/>
      <w:r>
        <w:rPr>
          <w:i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S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spacing w:val="1"/>
          <w:position w:val="-1"/>
          <w:sz w:val="24"/>
          <w:szCs w:val="24"/>
        </w:rPr>
        <w:t>te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ti</w:t>
      </w:r>
      <w:r>
        <w:rPr>
          <w:i/>
          <w:spacing w:val="-1"/>
          <w:position w:val="-1"/>
          <w:sz w:val="24"/>
          <w:szCs w:val="24"/>
        </w:rPr>
        <w:t>s</w:t>
      </w:r>
      <w:proofErr w:type="spellEnd"/>
      <w:r>
        <w:rPr>
          <w:i/>
          <w:position w:val="-1"/>
          <w:sz w:val="24"/>
          <w:szCs w:val="24"/>
        </w:rPr>
        <w:t>,</w:t>
      </w:r>
      <w:r>
        <w:rPr>
          <w:i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i/>
          <w:position w:val="-1"/>
          <w:sz w:val="24"/>
          <w:szCs w:val="24"/>
        </w:rPr>
        <w:t>K</w:t>
      </w:r>
      <w:r>
        <w:rPr>
          <w:i/>
          <w:spacing w:val="1"/>
          <w:position w:val="-1"/>
          <w:sz w:val="24"/>
          <w:szCs w:val="24"/>
        </w:rPr>
        <w:t>ece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an</w:t>
      </w:r>
      <w:proofErr w:type="spellEnd"/>
      <w:r>
        <w:rPr>
          <w:i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i/>
          <w:spacing w:val="1"/>
          <w:position w:val="-1"/>
          <w:sz w:val="24"/>
          <w:szCs w:val="24"/>
        </w:rPr>
        <w:t>Be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b</w:t>
      </w:r>
      <w:r>
        <w:rPr>
          <w:i/>
          <w:spacing w:val="1"/>
          <w:position w:val="-1"/>
          <w:sz w:val="24"/>
          <w:szCs w:val="24"/>
        </w:rPr>
        <w:t>ic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a</w:t>
      </w:r>
      <w:proofErr w:type="spellEnd"/>
    </w:p>
    <w:p w:rsidR="00A33A7B" w:rsidRDefault="00A33A7B">
      <w:pPr>
        <w:spacing w:before="9" w:line="180" w:lineRule="exact"/>
        <w:rPr>
          <w:sz w:val="18"/>
          <w:szCs w:val="18"/>
        </w:rPr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A33A7B" w:rsidRDefault="00A33A7B">
      <w:pPr>
        <w:spacing w:line="200" w:lineRule="exact"/>
      </w:pPr>
    </w:p>
    <w:p w:rsidR="00BB1A1A" w:rsidRDefault="00B951BE">
      <w:pPr>
        <w:spacing w:before="11"/>
        <w:ind w:left="4470" w:right="3902"/>
        <w:jc w:val="center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ii</w:t>
      </w:r>
    </w:p>
    <w:p w:rsidR="00BB1A1A" w:rsidRDefault="00BB1A1A">
      <w:pPr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br w:type="page"/>
      </w:r>
    </w:p>
    <w:p w:rsidR="00A33A7B" w:rsidRDefault="00BB1A1A">
      <w:pPr>
        <w:spacing w:before="11"/>
        <w:ind w:left="4470" w:right="3902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268013</wp:posOffset>
            </wp:positionH>
            <wp:positionV relativeFrom="paragraph">
              <wp:posOffset>-880023</wp:posOffset>
            </wp:positionV>
            <wp:extent cx="7236372" cy="10243007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372" cy="1024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3A7B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E67"/>
    <w:multiLevelType w:val="multilevel"/>
    <w:tmpl w:val="240670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7B"/>
    <w:rsid w:val="00A33A7B"/>
    <w:rsid w:val="00B951BE"/>
    <w:rsid w:val="00B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FCD40-0666-45BD-91E6-522D49B1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2024-05-30T14:19:00Z</dcterms:created>
  <dcterms:modified xsi:type="dcterms:W3CDTF">2024-05-30T14:20:00Z</dcterms:modified>
</cp:coreProperties>
</file>