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  <w:sectPr>
          <w:type w:val="continuous"/>
          <w:pgSz w:h="16840" w:w="11920"/>
          <w:pgMar w:bottom="280" w:left="1680" w:right="1580" w:top="156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-56"/>
      </w:pPr>
      <w:r>
        <w:pict>
          <v:shape style="position:absolute;margin-left:115.32pt;margin-top:-84.7569pt;width:392.79pt;height:75.7pt;mso-position-horizontal-relative:page;mso-position-vertical-relative:paragraph;z-index:-67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sectPr>
          <w:type w:val="continuous"/>
          <w:pgSz w:h="16840" w:w="11920"/>
          <w:pgMar w:bottom="280" w:left="1680" w:right="1580" w:top="1560"/>
          <w:cols w:equalWidth="off" w:num="2">
            <w:col w:space="1975" w:w="1447"/>
            <w:col w:w="5238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29" w:left="588" w:right="7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10" w:line="480" w:lineRule="auto"/>
        <w:ind w:firstLine="429" w:left="547" w:right="119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8" w:right="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1" w:left="94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5" w:left="873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5" w:left="873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5" w:left="873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bunda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35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</w:p>
    <w:sectPr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