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02148" w14:textId="77777777" w:rsidR="00902E31" w:rsidRDefault="00902E31">
      <w:pPr>
        <w:spacing w:line="200" w:lineRule="exact"/>
      </w:pPr>
      <w:bookmarkStart w:id="0" w:name="_GoBack"/>
      <w:bookmarkEnd w:id="0"/>
    </w:p>
    <w:p w14:paraId="1EC9893F" w14:textId="77777777" w:rsidR="00902E31" w:rsidRDefault="00902E31">
      <w:pPr>
        <w:spacing w:line="200" w:lineRule="exact"/>
      </w:pPr>
    </w:p>
    <w:p w14:paraId="34A2F14E" w14:textId="77777777" w:rsidR="00902E31" w:rsidRDefault="00902E31">
      <w:pPr>
        <w:spacing w:before="3" w:line="260" w:lineRule="exact"/>
        <w:rPr>
          <w:sz w:val="26"/>
          <w:szCs w:val="26"/>
        </w:rPr>
      </w:pPr>
    </w:p>
    <w:p w14:paraId="6A1018BF" w14:textId="77777777" w:rsidR="00902E31" w:rsidRDefault="0017330E">
      <w:pPr>
        <w:spacing w:before="29"/>
        <w:ind w:left="4156" w:right="3591"/>
        <w:jc w:val="center"/>
        <w:rPr>
          <w:sz w:val="24"/>
          <w:szCs w:val="24"/>
        </w:rPr>
      </w:pP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B V</w:t>
      </w:r>
    </w:p>
    <w:p w14:paraId="0692484F" w14:textId="77777777" w:rsidR="00902E31" w:rsidRDefault="00902E31">
      <w:pPr>
        <w:spacing w:before="16" w:line="260" w:lineRule="exact"/>
        <w:rPr>
          <w:sz w:val="26"/>
          <w:szCs w:val="26"/>
        </w:rPr>
      </w:pPr>
    </w:p>
    <w:p w14:paraId="34ECA7E9" w14:textId="77777777" w:rsidR="00902E31" w:rsidRDefault="0017330E">
      <w:pPr>
        <w:spacing w:line="260" w:lineRule="exact"/>
        <w:ind w:left="3952" w:right="3390"/>
        <w:jc w:val="center"/>
        <w:rPr>
          <w:sz w:val="24"/>
          <w:szCs w:val="24"/>
        </w:rPr>
      </w:pPr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NU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-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P</w:t>
      </w:r>
    </w:p>
    <w:p w14:paraId="75F26BBC" w14:textId="77777777" w:rsidR="00902E31" w:rsidRDefault="00902E31">
      <w:pPr>
        <w:spacing w:before="12" w:line="240" w:lineRule="exact"/>
        <w:rPr>
          <w:sz w:val="24"/>
          <w:szCs w:val="24"/>
        </w:rPr>
      </w:pPr>
    </w:p>
    <w:p w14:paraId="701C002F" w14:textId="77777777" w:rsidR="00902E31" w:rsidRDefault="0017330E">
      <w:pPr>
        <w:spacing w:before="29"/>
        <w:ind w:left="652"/>
        <w:rPr>
          <w:sz w:val="24"/>
          <w:szCs w:val="24"/>
        </w:rPr>
      </w:pPr>
      <w:r>
        <w:rPr>
          <w:b/>
          <w:sz w:val="24"/>
          <w:szCs w:val="24"/>
        </w:rPr>
        <w:t>5.1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pu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an</w:t>
      </w:r>
    </w:p>
    <w:p w14:paraId="7D3FF2B2" w14:textId="77777777" w:rsidR="00902E31" w:rsidRDefault="00902E31">
      <w:pPr>
        <w:spacing w:before="16" w:line="260" w:lineRule="exact"/>
        <w:rPr>
          <w:sz w:val="26"/>
          <w:szCs w:val="26"/>
        </w:rPr>
      </w:pPr>
    </w:p>
    <w:p w14:paraId="194E9EF6" w14:textId="77777777" w:rsidR="00902E31" w:rsidRDefault="0017330E">
      <w:pPr>
        <w:spacing w:line="480" w:lineRule="auto"/>
        <w:ind w:left="588" w:right="189" w:firstLine="721"/>
        <w:jc w:val="both"/>
        <w:rPr>
          <w:sz w:val="24"/>
          <w:szCs w:val="24"/>
        </w:rPr>
      </w:pPr>
      <w:proofErr w:type="spellStart"/>
      <w:r>
        <w:rPr>
          <w:spacing w:val="-6"/>
          <w:sz w:val="24"/>
          <w:szCs w:val="24"/>
        </w:rPr>
        <w:t>F</w:t>
      </w:r>
      <w:r>
        <w:rPr>
          <w:sz w:val="24"/>
          <w:szCs w:val="24"/>
        </w:rPr>
        <w:t>ok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ec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nurunk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ialami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14:paraId="7835066D" w14:textId="77777777" w:rsidR="00902E31" w:rsidRDefault="0017330E">
      <w:pPr>
        <w:spacing w:before="10" w:line="480" w:lineRule="auto"/>
        <w:ind w:left="588" w:right="195" w:firstLine="721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ode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proofErr w:type="spellEnd"/>
      <w:r>
        <w:rPr>
          <w:spacing w:val="2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proofErr w:type="spellEnd"/>
      <w:r>
        <w:rPr>
          <w:sz w:val="24"/>
          <w:szCs w:val="24"/>
        </w:rPr>
        <w:t xml:space="preserve">    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proofErr w:type="spellEnd"/>
      <w:r>
        <w:rPr>
          <w:spacing w:val="2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alam</w:t>
      </w:r>
      <w:r>
        <w:rPr>
          <w:sz w:val="24"/>
          <w:szCs w:val="24"/>
        </w:rPr>
        <w:t>i</w:t>
      </w:r>
      <w:proofErr w:type="spellEnd"/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2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 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npa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kut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</w:p>
    <w:p w14:paraId="2544733E" w14:textId="77777777" w:rsidR="00902E31" w:rsidRDefault="0017330E">
      <w:pPr>
        <w:spacing w:before="9" w:line="480" w:lineRule="auto"/>
        <w:ind w:left="588" w:right="192" w:firstLine="721"/>
        <w:jc w:val="both"/>
        <w:rPr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aji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5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hui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nurunk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ng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ece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ui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tt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.</w:t>
      </w:r>
    </w:p>
    <w:p w14:paraId="4E05DDE0" w14:textId="77777777" w:rsidR="00902E31" w:rsidRDefault="0017330E">
      <w:pPr>
        <w:spacing w:before="10"/>
        <w:ind w:left="1309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4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</w:p>
    <w:p w14:paraId="521DB7BC" w14:textId="77777777" w:rsidR="00902E31" w:rsidRDefault="0017330E">
      <w:pPr>
        <w:spacing w:before="58" w:line="540" w:lineRule="exact"/>
        <w:ind w:left="588" w:right="190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-7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e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proofErr w:type="spellEnd"/>
      <w:r>
        <w:rPr>
          <w:spacing w:val="1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alam</w:t>
      </w:r>
      <w:r>
        <w:rPr>
          <w:sz w:val="24"/>
          <w:szCs w:val="24"/>
        </w:rPr>
        <w:t>i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ec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i</w:t>
      </w:r>
      <w:proofErr w:type="spellEnd"/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8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4"/>
          <w:sz w:val="24"/>
          <w:szCs w:val="24"/>
        </w:rPr>
        <w:t>7</w:t>
      </w:r>
      <w:r>
        <w:rPr>
          <w:sz w:val="24"/>
          <w:szCs w:val="24"/>
        </w:rPr>
        <w:t>,2.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i</w:t>
      </w:r>
      <w:proofErr w:type="spellEnd"/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3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14:paraId="591E8D93" w14:textId="77777777" w:rsidR="00902E31" w:rsidRDefault="00902E31">
      <w:pPr>
        <w:spacing w:line="200" w:lineRule="exact"/>
      </w:pPr>
    </w:p>
    <w:p w14:paraId="042A17EC" w14:textId="77777777" w:rsidR="00902E31" w:rsidRDefault="00902E31">
      <w:pPr>
        <w:spacing w:line="200" w:lineRule="exact"/>
      </w:pPr>
    </w:p>
    <w:p w14:paraId="5DE47234" w14:textId="77777777" w:rsidR="00902E31" w:rsidRDefault="00902E31">
      <w:pPr>
        <w:spacing w:line="200" w:lineRule="exact"/>
      </w:pPr>
    </w:p>
    <w:p w14:paraId="1FFE1AF2" w14:textId="77777777" w:rsidR="00902E31" w:rsidRDefault="00902E31">
      <w:pPr>
        <w:spacing w:line="200" w:lineRule="exact"/>
      </w:pPr>
    </w:p>
    <w:p w14:paraId="725C7886" w14:textId="77777777" w:rsidR="00902E31" w:rsidRDefault="00902E31">
      <w:pPr>
        <w:spacing w:before="16" w:line="280" w:lineRule="exact"/>
        <w:rPr>
          <w:sz w:val="28"/>
          <w:szCs w:val="28"/>
        </w:rPr>
      </w:pPr>
    </w:p>
    <w:p w14:paraId="608898E0" w14:textId="77777777" w:rsidR="00902E31" w:rsidRDefault="0017330E">
      <w:pPr>
        <w:spacing w:before="11"/>
        <w:ind w:left="4409" w:right="3842"/>
        <w:jc w:val="center"/>
        <w:rPr>
          <w:rFonts w:ascii="Calibri" w:eastAsia="Calibri" w:hAnsi="Calibri" w:cs="Calibri"/>
          <w:sz w:val="22"/>
          <w:szCs w:val="22"/>
        </w:rPr>
        <w:sectPr w:rsidR="00902E3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680" w:bottom="280" w:left="168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lastRenderedPageBreak/>
        <w:t>54</w:t>
      </w:r>
    </w:p>
    <w:p w14:paraId="735DAE4D" w14:textId="77777777" w:rsidR="00902E31" w:rsidRDefault="0017330E">
      <w:pPr>
        <w:spacing w:before="74"/>
        <w:ind w:right="117"/>
        <w:jc w:val="right"/>
        <w:rPr>
          <w:sz w:val="22"/>
          <w:szCs w:val="22"/>
        </w:rPr>
      </w:pPr>
      <w:r>
        <w:rPr>
          <w:spacing w:val="2"/>
          <w:sz w:val="22"/>
          <w:szCs w:val="22"/>
        </w:rPr>
        <w:lastRenderedPageBreak/>
        <w:t>55</w:t>
      </w:r>
    </w:p>
    <w:p w14:paraId="6BF4B382" w14:textId="77777777" w:rsidR="00902E31" w:rsidRDefault="00902E31">
      <w:pPr>
        <w:spacing w:before="5" w:line="100" w:lineRule="exact"/>
        <w:rPr>
          <w:sz w:val="10"/>
          <w:szCs w:val="10"/>
        </w:rPr>
      </w:pPr>
    </w:p>
    <w:p w14:paraId="25978607" w14:textId="77777777" w:rsidR="00902E31" w:rsidRDefault="00902E31">
      <w:pPr>
        <w:spacing w:line="200" w:lineRule="exact"/>
      </w:pPr>
    </w:p>
    <w:p w14:paraId="40FD8180" w14:textId="77777777" w:rsidR="00902E31" w:rsidRDefault="00902E31">
      <w:pPr>
        <w:spacing w:line="200" w:lineRule="exact"/>
      </w:pPr>
    </w:p>
    <w:p w14:paraId="585DE5DD" w14:textId="77777777" w:rsidR="00902E31" w:rsidRDefault="00902E31">
      <w:pPr>
        <w:spacing w:line="200" w:lineRule="exact"/>
      </w:pPr>
    </w:p>
    <w:p w14:paraId="25482B60" w14:textId="77777777" w:rsidR="00902E31" w:rsidRDefault="00902E31">
      <w:pPr>
        <w:spacing w:line="200" w:lineRule="exact"/>
      </w:pPr>
    </w:p>
    <w:p w14:paraId="5CB4BE6A" w14:textId="77777777" w:rsidR="00902E31" w:rsidRDefault="00902E31">
      <w:pPr>
        <w:spacing w:line="200" w:lineRule="exact"/>
      </w:pPr>
    </w:p>
    <w:p w14:paraId="1CF9DFB9" w14:textId="77777777" w:rsidR="00902E31" w:rsidRDefault="00902E31">
      <w:pPr>
        <w:spacing w:line="200" w:lineRule="exact"/>
      </w:pPr>
    </w:p>
    <w:p w14:paraId="39086F4F" w14:textId="77777777" w:rsidR="00902E31" w:rsidRDefault="0017330E">
      <w:pPr>
        <w:spacing w:line="480" w:lineRule="auto"/>
        <w:ind w:left="588" w:right="288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pacing w:val="8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 17.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ec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1,812,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14"/>
          <w:sz w:val="24"/>
          <w:szCs w:val="24"/>
        </w:rPr>
        <w:t>i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9,67.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emu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tta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10,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ung</w:t>
      </w:r>
      <w:proofErr w:type="spellEnd"/>
      <w:r>
        <w:rPr>
          <w:sz w:val="24"/>
          <w:szCs w:val="24"/>
        </w:rPr>
        <w:t xml:space="preserve"> &gt;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(9,67 &gt;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1,812). </w:t>
      </w:r>
      <w:proofErr w:type="spellStart"/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ec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8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nol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0)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alte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1)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ima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em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elal</w:t>
      </w:r>
      <w:r>
        <w:rPr>
          <w:sz w:val="24"/>
          <w:szCs w:val="24"/>
        </w:rPr>
        <w:t>ui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jia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emi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ialam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SM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7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alam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nurunk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rko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7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e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elal</w:t>
      </w:r>
      <w:r>
        <w:rPr>
          <w:sz w:val="24"/>
          <w:szCs w:val="24"/>
        </w:rPr>
        <w:t>ui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ec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 </w:t>
      </w:r>
      <w:proofErr w:type="spellStart"/>
      <w:proofErr w:type="gram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gramEnd"/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al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etela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alam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proofErr w:type="spellEnd"/>
      <w:r>
        <w:rPr>
          <w:sz w:val="24"/>
          <w:szCs w:val="24"/>
        </w:rPr>
        <w:t>.</w:t>
      </w:r>
    </w:p>
    <w:p w14:paraId="13A2FEE5" w14:textId="77777777" w:rsidR="00902E31" w:rsidRDefault="00902E31">
      <w:pPr>
        <w:spacing w:before="6" w:line="280" w:lineRule="exact"/>
        <w:rPr>
          <w:sz w:val="28"/>
          <w:szCs w:val="28"/>
        </w:rPr>
      </w:pPr>
    </w:p>
    <w:p w14:paraId="6F195ED2" w14:textId="77777777" w:rsidR="00902E31" w:rsidRDefault="0017330E">
      <w:pPr>
        <w:ind w:left="512" w:right="7126"/>
        <w:jc w:val="both"/>
        <w:rPr>
          <w:sz w:val="24"/>
          <w:szCs w:val="24"/>
        </w:rPr>
      </w:pPr>
      <w:r>
        <w:rPr>
          <w:b/>
          <w:sz w:val="24"/>
          <w:szCs w:val="24"/>
        </w:rPr>
        <w:t>5.2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14:paraId="3B579101" w14:textId="77777777" w:rsidR="00902E31" w:rsidRDefault="00902E31">
      <w:pPr>
        <w:spacing w:before="16" w:line="260" w:lineRule="exact"/>
        <w:rPr>
          <w:sz w:val="26"/>
          <w:szCs w:val="26"/>
        </w:rPr>
      </w:pPr>
    </w:p>
    <w:p w14:paraId="2962B0CD" w14:textId="77777777" w:rsidR="00902E31" w:rsidRDefault="0017330E">
      <w:pPr>
        <w:spacing w:line="480" w:lineRule="auto"/>
        <w:ind w:left="588" w:right="305" w:firstLine="721"/>
        <w:jc w:val="both"/>
        <w:rPr>
          <w:sz w:val="24"/>
          <w:szCs w:val="24"/>
        </w:rPr>
        <w:sectPr w:rsidR="00902E31">
          <w:pgSz w:w="11920" w:h="16840"/>
          <w:pgMar w:top="620" w:right="1580" w:bottom="280" w:left="1680" w:header="720" w:footer="720" w:gutter="0"/>
          <w:cols w:space="720"/>
        </w:sectPr>
      </w:pP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buk</w:t>
      </w:r>
      <w:r>
        <w:rPr>
          <w:spacing w:val="-3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alam</w:t>
      </w:r>
      <w:r>
        <w:rPr>
          <w:sz w:val="24"/>
          <w:szCs w:val="24"/>
        </w:rPr>
        <w:t>i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etala</w:t>
      </w:r>
      <w:r>
        <w:rPr>
          <w:sz w:val="24"/>
          <w:szCs w:val="24"/>
        </w:rPr>
        <w:t>h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spell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8"/>
          <w:sz w:val="24"/>
          <w:szCs w:val="24"/>
        </w:rPr>
        <w:t>n</w:t>
      </w:r>
      <w:r>
        <w:rPr>
          <w:sz w:val="24"/>
          <w:szCs w:val="24"/>
        </w:rPr>
        <w:t>g</w:t>
      </w:r>
    </w:p>
    <w:p w14:paraId="4A256F5B" w14:textId="77777777" w:rsidR="00902E31" w:rsidRDefault="00902E31">
      <w:pPr>
        <w:spacing w:line="200" w:lineRule="exact"/>
      </w:pPr>
    </w:p>
    <w:p w14:paraId="192DC975" w14:textId="77777777" w:rsidR="00902E31" w:rsidRDefault="00902E31">
      <w:pPr>
        <w:spacing w:line="200" w:lineRule="exact"/>
      </w:pPr>
    </w:p>
    <w:p w14:paraId="0C96475A" w14:textId="77777777" w:rsidR="00902E31" w:rsidRDefault="00902E31">
      <w:pPr>
        <w:spacing w:before="3" w:line="260" w:lineRule="exact"/>
        <w:rPr>
          <w:sz w:val="26"/>
          <w:szCs w:val="26"/>
        </w:rPr>
      </w:pPr>
    </w:p>
    <w:p w14:paraId="7C3C03DC" w14:textId="77777777" w:rsidR="00902E31" w:rsidRDefault="0017330E">
      <w:pPr>
        <w:spacing w:before="29" w:line="480" w:lineRule="auto"/>
        <w:ind w:left="588" w:right="205"/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iaj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proofErr w:type="spellEnd"/>
      <w:r>
        <w:rPr>
          <w:sz w:val="24"/>
          <w:szCs w:val="24"/>
        </w:rPr>
        <w:t>.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1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pacing w:val="4"/>
          <w:sz w:val="24"/>
          <w:szCs w:val="24"/>
        </w:rPr>
        <w:t>u</w:t>
      </w:r>
      <w:proofErr w:type="spellEnd"/>
      <w:r>
        <w:rPr>
          <w:sz w:val="24"/>
          <w:szCs w:val="24"/>
        </w:rPr>
        <w:t>:</w:t>
      </w:r>
    </w:p>
    <w:p w14:paraId="256D09A8" w14:textId="77777777" w:rsidR="00902E31" w:rsidRDefault="0017330E">
      <w:pPr>
        <w:spacing w:before="10" w:line="480" w:lineRule="auto"/>
        <w:ind w:left="1017" w:right="196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3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3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pacing w:val="3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c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w</w:t>
      </w:r>
      <w:r>
        <w:rPr>
          <w:spacing w:val="1"/>
          <w:sz w:val="24"/>
          <w:szCs w:val="24"/>
        </w:rPr>
        <w:t>ati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up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14:paraId="631839E3" w14:textId="77777777" w:rsidR="00902E31" w:rsidRDefault="0017330E">
      <w:pPr>
        <w:spacing w:before="10" w:line="480" w:lineRule="auto"/>
        <w:ind w:left="1017" w:right="209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>
        <w:rPr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i</w:t>
      </w:r>
      <w:proofErr w:type="spellEnd"/>
      <w:proofErr w:type="gram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,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ece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ialam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proofErr w:type="spellEnd"/>
      <w:r>
        <w:rPr>
          <w:sz w:val="24"/>
          <w:szCs w:val="24"/>
        </w:rPr>
        <w:t>.</w:t>
      </w:r>
    </w:p>
    <w:sectPr w:rsidR="00902E31">
      <w:pgSz w:w="11920" w:h="16840"/>
      <w:pgMar w:top="156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6F8EE" w14:textId="77777777" w:rsidR="0017330E" w:rsidRDefault="0017330E" w:rsidP="0085558E">
      <w:r>
        <w:separator/>
      </w:r>
    </w:p>
  </w:endnote>
  <w:endnote w:type="continuationSeparator" w:id="0">
    <w:p w14:paraId="612FCE92" w14:textId="77777777" w:rsidR="0017330E" w:rsidRDefault="0017330E" w:rsidP="0085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7AD84" w14:textId="77777777" w:rsidR="0085558E" w:rsidRDefault="008555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30682" w14:textId="77777777" w:rsidR="0085558E" w:rsidRDefault="008555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AAA8E" w14:textId="77777777" w:rsidR="0085558E" w:rsidRDefault="008555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04416" w14:textId="77777777" w:rsidR="0017330E" w:rsidRDefault="0017330E" w:rsidP="0085558E">
      <w:r>
        <w:separator/>
      </w:r>
    </w:p>
  </w:footnote>
  <w:footnote w:type="continuationSeparator" w:id="0">
    <w:p w14:paraId="709D5C40" w14:textId="77777777" w:rsidR="0017330E" w:rsidRDefault="0017330E" w:rsidP="00855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E3749" w14:textId="3616A9B6" w:rsidR="0085558E" w:rsidRDefault="0085558E">
    <w:pPr>
      <w:pStyle w:val="Header"/>
    </w:pPr>
    <w:r>
      <w:rPr>
        <w:noProof/>
      </w:rPr>
      <w:pict w14:anchorId="1E7975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17403" o:spid="_x0000_s2050" type="#_x0000_t75" style="position:absolute;margin-left:0;margin-top:0;width:427.8pt;height:421.8pt;z-index:-2516572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6DD5A" w14:textId="348A3839" w:rsidR="0085558E" w:rsidRDefault="0085558E">
    <w:pPr>
      <w:pStyle w:val="Header"/>
    </w:pPr>
    <w:r>
      <w:rPr>
        <w:noProof/>
      </w:rPr>
      <w:pict w14:anchorId="359BB7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17404" o:spid="_x0000_s2051" type="#_x0000_t75" style="position:absolute;margin-left:0;margin-top:0;width:427.8pt;height:421.8pt;z-index:-25165619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9C343" w14:textId="6CAEFA7E" w:rsidR="0085558E" w:rsidRDefault="0085558E">
    <w:pPr>
      <w:pStyle w:val="Header"/>
    </w:pPr>
    <w:r>
      <w:rPr>
        <w:noProof/>
      </w:rPr>
      <w:pict w14:anchorId="0FCC92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17402" o:spid="_x0000_s2049" type="#_x0000_t75" style="position:absolute;margin-left:0;margin-top:0;width:427.8pt;height:421.8pt;z-index:-2516582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D0310"/>
    <w:multiLevelType w:val="multilevel"/>
    <w:tmpl w:val="61AC8E5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9/uxzm5cZcmupupooOquvhSim8eBgZxFgMG3BMNZFzS7R8IfAERo2uAuch9JcVLQdPCzQ/pyQwnuthZMUPRgA==" w:salt="SG2CHWZDUh9KHHllBCcYOg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E31"/>
    <w:rsid w:val="0017330E"/>
    <w:rsid w:val="0085558E"/>
    <w:rsid w:val="0090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8497C35"/>
  <w15:docId w15:val="{BDF1C98F-BB21-4C3B-A18B-0F6236DF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555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58E"/>
  </w:style>
  <w:style w:type="paragraph" w:styleId="Footer">
    <w:name w:val="footer"/>
    <w:basedOn w:val="Normal"/>
    <w:link w:val="FooterChar"/>
    <w:uiPriority w:val="99"/>
    <w:unhideWhenUsed/>
    <w:rsid w:val="008555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2024-12-02T02:55:00Z</dcterms:created>
  <dcterms:modified xsi:type="dcterms:W3CDTF">2024-12-02T02:55:00Z</dcterms:modified>
</cp:coreProperties>
</file>