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25" w:rsidRDefault="008B0E25">
      <w:pPr>
        <w:spacing w:line="200" w:lineRule="exact"/>
      </w:pPr>
      <w:bookmarkStart w:id="0" w:name="_GoBack"/>
      <w:bookmarkEnd w:id="0"/>
    </w:p>
    <w:p w:rsidR="008B0E25" w:rsidRDefault="008B0E25">
      <w:pPr>
        <w:spacing w:line="200" w:lineRule="exact"/>
      </w:pPr>
    </w:p>
    <w:p w:rsidR="008B0E25" w:rsidRDefault="008B0E25">
      <w:pPr>
        <w:spacing w:before="3" w:line="260" w:lineRule="exact"/>
        <w:rPr>
          <w:sz w:val="26"/>
          <w:szCs w:val="26"/>
        </w:rPr>
      </w:pPr>
    </w:p>
    <w:p w:rsidR="008B0E25" w:rsidRDefault="00025C35">
      <w:pPr>
        <w:spacing w:before="29"/>
        <w:ind w:left="4104" w:right="36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260" w:lineRule="exact"/>
        <w:ind w:left="3180" w:right="2716"/>
        <w:jc w:val="center"/>
        <w:rPr>
          <w:sz w:val="24"/>
          <w:szCs w:val="24"/>
        </w:rPr>
      </w:pPr>
      <w:proofErr w:type="gramStart"/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  <w:proofErr w:type="gramEnd"/>
    </w:p>
    <w:p w:rsidR="008B0E25" w:rsidRDefault="008B0E25">
      <w:pPr>
        <w:spacing w:before="12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</w:t>
      </w:r>
      <w:proofErr w:type="gramStart"/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kke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7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proofErr w:type="gramStart"/>
      <w:r>
        <w:rPr>
          <w:sz w:val="24"/>
          <w:szCs w:val="24"/>
        </w:rPr>
        <w:t xml:space="preserve">   (</w:t>
      </w:r>
      <w:proofErr w:type="spellStart"/>
      <w:proofErr w:type="gramEnd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).</w:t>
      </w:r>
    </w:p>
    <w:p w:rsidR="008B0E25" w:rsidRDefault="00025C35">
      <w:pPr>
        <w:spacing w:before="10" w:line="480" w:lineRule="auto"/>
        <w:ind w:left="588" w:right="76" w:firstLine="569"/>
        <w:jc w:val="both"/>
        <w:rPr>
          <w:sz w:val="24"/>
          <w:szCs w:val="24"/>
        </w:rPr>
        <w:sectPr w:rsidR="008B0E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one</w:t>
      </w:r>
      <w:proofErr w:type="gramEnd"/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dan 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eatme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-5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oup 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987" w:right="292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ind w:left="4188" w:right="344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1</w:t>
      </w:r>
    </w:p>
    <w:p w:rsidR="008B0E25" w:rsidRDefault="00025C35">
      <w:pPr>
        <w:spacing w:line="260" w:lineRule="exact"/>
        <w:ind w:left="2155" w:right="1402"/>
        <w:jc w:val="center"/>
        <w:rPr>
          <w:sz w:val="24"/>
          <w:szCs w:val="24"/>
        </w:rPr>
      </w:pPr>
      <w:proofErr w:type="spellStart"/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P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1"/>
          <w:position w:val="-1"/>
          <w:sz w:val="24"/>
          <w:szCs w:val="24"/>
        </w:rPr>
        <w:t>ete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t</w:t>
      </w:r>
      <w:r>
        <w:rPr>
          <w:b/>
          <w:i/>
          <w:spacing w:val="3"/>
          <w:position w:val="-1"/>
          <w:sz w:val="24"/>
          <w:szCs w:val="24"/>
        </w:rPr>
        <w:t xml:space="preserve"> 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P</w:t>
      </w:r>
      <w:r>
        <w:rPr>
          <w:b/>
          <w:i/>
          <w:position w:val="-1"/>
          <w:sz w:val="24"/>
          <w:szCs w:val="24"/>
        </w:rPr>
        <w:t>o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spacing w:val="1"/>
          <w:position w:val="-1"/>
          <w:sz w:val="24"/>
          <w:szCs w:val="24"/>
        </w:rPr>
        <w:t>tte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t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585"/>
        <w:gridCol w:w="2588"/>
      </w:tblGrid>
      <w:tr w:rsidR="008B0E25">
        <w:trPr>
          <w:trHeight w:hRule="exact" w:val="56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98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-T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7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945" w:right="8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ts</w:t>
            </w:r>
            <w:proofErr w:type="spellEnd"/>
          </w:p>
        </w:tc>
      </w:tr>
      <w:tr w:rsidR="008B0E25">
        <w:trPr>
          <w:trHeight w:hRule="exact" w:val="56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"/>
              <w:ind w:left="1246" w:right="114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"/>
              <w:ind w:left="1213" w:right="112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X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"/>
              <w:ind w:left="1157" w:right="105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O2</w:t>
            </w:r>
          </w:p>
        </w:tc>
      </w:tr>
    </w:tbl>
    <w:p w:rsidR="008B0E25" w:rsidRDefault="008B0E25">
      <w:pPr>
        <w:spacing w:before="8" w:line="100" w:lineRule="exact"/>
        <w:rPr>
          <w:sz w:val="11"/>
          <w:szCs w:val="11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spacing w:before="29"/>
        <w:ind w:left="873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ind w:left="873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proofErr w:type="gramStart"/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tabs>
          <w:tab w:val="left" w:pos="1260"/>
        </w:tabs>
        <w:spacing w:line="480" w:lineRule="auto"/>
        <w:ind w:left="1297" w:right="88" w:hanging="424"/>
        <w:rPr>
          <w:sz w:val="24"/>
          <w:szCs w:val="24"/>
        </w:rPr>
      </w:pPr>
      <w:r>
        <w:rPr>
          <w:sz w:val="24"/>
          <w:szCs w:val="24"/>
        </w:rPr>
        <w:t>X</w:t>
      </w:r>
      <w:proofErr w:type="gramStart"/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: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eatme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8B0E25" w:rsidRDefault="00025C35">
      <w:pPr>
        <w:spacing w:before="10"/>
        <w:ind w:left="873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proofErr w:type="gramStart"/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8" w:line="260" w:lineRule="exact"/>
        <w:rPr>
          <w:sz w:val="26"/>
          <w:szCs w:val="26"/>
        </w:rPr>
      </w:pPr>
    </w:p>
    <w:p w:rsidR="008B0E25" w:rsidRDefault="00025C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8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3.2.1.</w:t>
      </w:r>
      <w:r>
        <w:rPr>
          <w:b/>
          <w:spacing w:val="-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ind w:left="1157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</w:p>
    <w:p w:rsidR="008B0E25" w:rsidRDefault="008B0E25">
      <w:pPr>
        <w:spacing w:before="17" w:line="260" w:lineRule="exact"/>
        <w:rPr>
          <w:sz w:val="26"/>
          <w:szCs w:val="26"/>
        </w:rPr>
      </w:pPr>
    </w:p>
    <w:p w:rsidR="008B0E25" w:rsidRDefault="00025C35">
      <w:pPr>
        <w:ind w:left="5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h.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8" w:line="220" w:lineRule="exact"/>
        <w:rPr>
          <w:sz w:val="22"/>
          <w:szCs w:val="22"/>
        </w:rPr>
      </w:pPr>
    </w:p>
    <w:p w:rsidR="008B0E25" w:rsidRDefault="00025C35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3.2.2.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tan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79" w:firstLine="569"/>
        <w:rPr>
          <w:sz w:val="24"/>
          <w:szCs w:val="24"/>
        </w:rPr>
        <w:sectPr w:rsidR="008B0E25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9" w:footer="0" w:gutter="0"/>
          <w:pgNumType w:start="23"/>
          <w:cols w:space="720"/>
        </w:sectPr>
      </w:pPr>
      <w:proofErr w:type="gram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2023.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4328" w:right="3641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8B0E25" w:rsidRDefault="00025C35">
      <w:pPr>
        <w:spacing w:line="260" w:lineRule="exact"/>
        <w:ind w:left="3072" w:right="2382"/>
        <w:jc w:val="center"/>
        <w:rPr>
          <w:sz w:val="24"/>
          <w:szCs w:val="24"/>
        </w:rPr>
      </w:pPr>
      <w:proofErr w:type="spellStart"/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ri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ci</w:t>
      </w:r>
      <w:r>
        <w:rPr>
          <w:b/>
          <w:position w:val="-1"/>
          <w:sz w:val="24"/>
          <w:szCs w:val="24"/>
        </w:rPr>
        <w:t>an</w:t>
      </w:r>
      <w:proofErr w:type="spellEnd"/>
      <w:r>
        <w:rPr>
          <w:b/>
          <w:spacing w:val="-6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6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9"/>
          <w:position w:val="-1"/>
          <w:sz w:val="24"/>
          <w:szCs w:val="24"/>
        </w:rPr>
        <w:t>k</w:t>
      </w:r>
      <w:r>
        <w:rPr>
          <w:b/>
          <w:spacing w:val="4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</w:t>
      </w:r>
      <w:proofErr w:type="spellEnd"/>
      <w:r>
        <w:rPr>
          <w:b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3321"/>
        <w:gridCol w:w="400"/>
        <w:gridCol w:w="400"/>
        <w:gridCol w:w="400"/>
        <w:gridCol w:w="400"/>
        <w:gridCol w:w="400"/>
        <w:gridCol w:w="400"/>
        <w:gridCol w:w="400"/>
        <w:gridCol w:w="401"/>
        <w:gridCol w:w="120"/>
        <w:gridCol w:w="280"/>
        <w:gridCol w:w="400"/>
        <w:gridCol w:w="400"/>
        <w:gridCol w:w="401"/>
      </w:tblGrid>
      <w:tr w:rsidR="008B0E25">
        <w:trPr>
          <w:trHeight w:hRule="exact" w:val="8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9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9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98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BK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9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295" w:right="259" w:firstLine="10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(Ja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Fe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9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143" w:right="99" w:firstLine="31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 (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ret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ril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9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139" w:right="97" w:firstLine="2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 (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Mei)</w:t>
            </w:r>
          </w:p>
        </w:tc>
      </w:tr>
      <w:tr w:rsidR="008B0E25">
        <w:trPr>
          <w:trHeight w:hRule="exact"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E25">
        <w:trPr>
          <w:trHeight w:hRule="exact" w:val="3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7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2" w:line="260" w:lineRule="exact"/>
              <w:ind w:left="395" w:right="1214" w:hanging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Pel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eli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 w:line="260" w:lineRule="exact"/>
              <w:ind w:left="10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8"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8"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usun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</w:tr>
      <w:tr w:rsidR="008B0E25">
        <w:trPr>
          <w:trHeight w:hRule="exact" w:val="3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 w:line="260" w:lineRule="exact"/>
              <w:ind w:left="10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</w:tr>
      <w:tr w:rsidR="008B0E25">
        <w:trPr>
          <w:trHeight w:hRule="exact" w:val="3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0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</w:tr>
      <w:tr w:rsidR="008B0E25">
        <w:trPr>
          <w:trHeight w:hRule="exact" w:val="3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5"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</w:tr>
      <w:tr w:rsidR="008B0E25">
        <w:trPr>
          <w:trHeight w:hRule="exact" w:val="3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before="39"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4"/>
                <w:position w:val="-1"/>
                <w:sz w:val="24"/>
                <w:szCs w:val="24"/>
              </w:rPr>
              <w:t>.</w:t>
            </w:r>
            <w:r>
              <w:rPr>
                <w:spacing w:val="-9"/>
                <w:position w:val="-1"/>
                <w:sz w:val="24"/>
                <w:szCs w:val="24"/>
              </w:rPr>
              <w:t>F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h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4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B0E25" w:rsidRDefault="008B0E25"/>
        </w:tc>
      </w:tr>
    </w:tbl>
    <w:p w:rsidR="008B0E25" w:rsidRDefault="008B0E25">
      <w:pPr>
        <w:spacing w:before="2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8B0E25" w:rsidRDefault="008B0E25">
      <w:pPr>
        <w:spacing w:before="7" w:line="100" w:lineRule="exact"/>
        <w:rPr>
          <w:sz w:val="11"/>
          <w:szCs w:val="11"/>
        </w:rPr>
      </w:pPr>
    </w:p>
    <w:p w:rsidR="008B0E25" w:rsidRDefault="008B0E25">
      <w:pPr>
        <w:spacing w:line="200" w:lineRule="exact"/>
      </w:pPr>
    </w:p>
    <w:p w:rsidR="008B0E25" w:rsidRDefault="00025C35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3.3.1.</w:t>
      </w:r>
      <w:r>
        <w:rPr>
          <w:b/>
          <w:spacing w:val="-1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423" w:firstLine="569"/>
        <w:jc w:val="both"/>
        <w:rPr>
          <w:sz w:val="24"/>
          <w:szCs w:val="24"/>
        </w:rPr>
        <w:sectPr w:rsidR="008B0E25">
          <w:pgSz w:w="11920" w:h="16840"/>
          <w:pgMar w:top="940" w:right="1240" w:bottom="280" w:left="1680" w:header="739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576"/>
        <w:rPr>
          <w:sz w:val="24"/>
          <w:szCs w:val="24"/>
        </w:rPr>
      </w:pPr>
      <w:r>
        <w:rPr>
          <w:b/>
          <w:sz w:val="24"/>
          <w:szCs w:val="24"/>
        </w:rPr>
        <w:t>3.3.2.</w:t>
      </w:r>
      <w:r>
        <w:rPr>
          <w:b/>
          <w:spacing w:val="-1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77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purpo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0,1,2,3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4.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RS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</w:p>
    <w:p w:rsidR="008B0E25" w:rsidRDefault="00025C35">
      <w:pPr>
        <w:spacing w:before="10" w:line="479" w:lineRule="auto"/>
        <w:ind w:left="588" w:right="88"/>
        <w:rPr>
          <w:sz w:val="24"/>
          <w:szCs w:val="24"/>
        </w:rPr>
      </w:pPr>
      <w:r>
        <w:rPr>
          <w:sz w:val="24"/>
          <w:szCs w:val="24"/>
        </w:rPr>
        <w:t>56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8B0E25" w:rsidRDefault="00025C35">
      <w:pPr>
        <w:spacing w:before="10" w:line="480" w:lineRule="auto"/>
        <w:ind w:left="588" w:right="78" w:firstLine="145"/>
        <w:rPr>
          <w:sz w:val="24"/>
          <w:szCs w:val="24"/>
        </w:rPr>
        <w:sectPr w:rsidR="008B0E25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&lt;17 =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1</w:t>
      </w:r>
      <w:r>
        <w:rPr>
          <w:spacing w:val="3"/>
          <w:sz w:val="24"/>
          <w:szCs w:val="24"/>
        </w:rPr>
        <w:t>8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24 =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>5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40 =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6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tabs>
          <w:tab w:val="left" w:pos="1000"/>
        </w:tabs>
        <w:spacing w:line="480" w:lineRule="auto"/>
        <w:ind w:left="1017" w:right="77" w:hanging="42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3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>
        <w:rPr>
          <w:b/>
          <w:spacing w:val="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9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3.4.1.</w:t>
      </w:r>
      <w:r>
        <w:rPr>
          <w:b/>
          <w:spacing w:val="-1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83" w:firstLine="55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8B0E25" w:rsidRDefault="00025C35">
      <w:pPr>
        <w:tabs>
          <w:tab w:val="left" w:pos="1000"/>
        </w:tabs>
        <w:spacing w:before="10" w:line="480" w:lineRule="auto"/>
        <w:ind w:left="1017" w:right="88" w:hanging="42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(x)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8B0E25" w:rsidRDefault="00025C35">
      <w:pPr>
        <w:tabs>
          <w:tab w:val="left" w:pos="1000"/>
        </w:tabs>
        <w:spacing w:before="10" w:line="480" w:lineRule="auto"/>
        <w:ind w:left="1017" w:right="88" w:hanging="429"/>
        <w:jc w:val="both"/>
        <w:rPr>
          <w:sz w:val="24"/>
          <w:szCs w:val="24"/>
        </w:rPr>
        <w:sectPr w:rsidR="008B0E25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iabe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3.4.2.   </w:t>
      </w:r>
      <w:proofErr w:type="spellStart"/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519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2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 </w:t>
      </w:r>
      <w:proofErr w:type="spellStart"/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8B0E25" w:rsidRDefault="008B0E25">
      <w:pPr>
        <w:spacing w:before="6" w:line="100" w:lineRule="exact"/>
        <w:rPr>
          <w:sz w:val="11"/>
          <w:szCs w:val="11"/>
        </w:rPr>
      </w:pPr>
    </w:p>
    <w:p w:rsidR="008B0E25" w:rsidRDefault="008B0E25">
      <w:pPr>
        <w:spacing w:line="200" w:lineRule="exact"/>
      </w:pPr>
    </w:p>
    <w:p w:rsidR="008B0E25" w:rsidRDefault="00025C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3.5.1.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522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2014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2015):</w:t>
      </w:r>
    </w:p>
    <w:p w:rsidR="008B0E25" w:rsidRDefault="00025C35">
      <w:pPr>
        <w:spacing w:before="9"/>
        <w:ind w:left="3976" w:right="4093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8B0E25" w:rsidRDefault="00025C35">
      <w:pPr>
        <w:ind w:left="286" w:right="408"/>
        <w:jc w:val="center"/>
        <w:rPr>
          <w:sz w:val="24"/>
          <w:szCs w:val="24"/>
        </w:rPr>
        <w:sectPr w:rsidR="008B0E25">
          <w:pgSz w:w="11920" w:h="16840"/>
          <w:pgMar w:top="940" w:right="1140" w:bottom="280" w:left="1680" w:header="739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0.2pt;margin-top:13.55pt;width:443.7pt;height:192.7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2"/>
                    <w:gridCol w:w="1277"/>
                    <w:gridCol w:w="1844"/>
                    <w:gridCol w:w="2125"/>
                    <w:gridCol w:w="2161"/>
                  </w:tblGrid>
                  <w:tr w:rsidR="008B0E25">
                    <w:trPr>
                      <w:trHeight w:hRule="exact" w:val="476"/>
                    </w:trPr>
                    <w:tc>
                      <w:tcPr>
                        <w:tcW w:w="14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40" w:lineRule="exact"/>
                          <w:ind w:left="295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40" w:lineRule="exact"/>
                          <w:ind w:left="343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40" w:lineRule="exact"/>
                          <w:ind w:left="395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-6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</w:p>
                      <w:p w:rsidR="008B0E25" w:rsidRDefault="00025C35">
                        <w:pPr>
                          <w:spacing w:before="3"/>
                          <w:ind w:left="447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5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u</w:t>
                        </w:r>
                        <w:proofErr w:type="spellEnd"/>
                      </w:p>
                    </w:tc>
                    <w:tc>
                      <w:tcPr>
                        <w:tcW w:w="42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20" w:lineRule="exact"/>
                          <w:ind w:left="1594" w:right="16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5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  <w:p w:rsidR="008B0E25" w:rsidRDefault="00025C35">
                        <w:pPr>
                          <w:spacing w:line="220" w:lineRule="exact"/>
                          <w:ind w:left="1592" w:right="248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8B0E25">
                    <w:trPr>
                      <w:trHeight w:hRule="exact" w:val="244"/>
                    </w:trPr>
                    <w:tc>
                      <w:tcPr>
                        <w:tcW w:w="145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184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21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20" w:lineRule="exact"/>
                          <w:ind w:left="671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iti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f</w:t>
                        </w:r>
                        <w:proofErr w:type="spellEnd"/>
                        <w:r>
                          <w:rPr>
                            <w:b/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(+)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20" w:lineRule="exact"/>
                          <w:ind w:left="587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f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(-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8B0E25">
                    <w:trPr>
                      <w:trHeight w:hRule="exact" w:val="824"/>
                    </w:trPr>
                    <w:tc>
                      <w:tcPr>
                        <w:tcW w:w="14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E25" w:rsidRDefault="008B0E25">
                        <w:pPr>
                          <w:spacing w:line="200" w:lineRule="exact"/>
                        </w:pPr>
                      </w:p>
                      <w:p w:rsidR="008B0E25" w:rsidRDefault="008B0E25">
                        <w:pPr>
                          <w:spacing w:line="200" w:lineRule="exact"/>
                        </w:pPr>
                      </w:p>
                      <w:p w:rsidR="008B0E25" w:rsidRDefault="008B0E25">
                        <w:pPr>
                          <w:spacing w:line="200" w:lineRule="exact"/>
                        </w:pPr>
                      </w:p>
                      <w:p w:rsidR="008B0E25" w:rsidRDefault="008B0E25">
                        <w:pPr>
                          <w:spacing w:line="200" w:lineRule="exact"/>
                        </w:pPr>
                      </w:p>
                      <w:p w:rsidR="008B0E25" w:rsidRDefault="008B0E25">
                        <w:pPr>
                          <w:spacing w:line="200" w:lineRule="exact"/>
                        </w:pPr>
                      </w:p>
                      <w:p w:rsidR="008B0E25" w:rsidRDefault="008B0E25">
                        <w:pPr>
                          <w:spacing w:line="200" w:lineRule="exact"/>
                        </w:pPr>
                      </w:p>
                      <w:p w:rsidR="008B0E25" w:rsidRDefault="00025C35">
                        <w:pPr>
                          <w:spacing w:line="235" w:lineRule="auto"/>
                          <w:ind w:left="107" w:right="18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ecema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ica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20" w:lineRule="exact"/>
                          <w:ind w:left="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9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60" w:lineRule="exact"/>
                          <w:ind w:left="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eta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proofErr w:type="spellEnd"/>
                      </w:p>
                      <w:p w:rsidR="008B0E25" w:rsidRDefault="00025C35">
                        <w:pPr>
                          <w:spacing w:before="3" w:line="260" w:lineRule="exact"/>
                          <w:ind w:left="283" w:right="14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eta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E25" w:rsidRDefault="00025C35">
                        <w:pPr>
                          <w:ind w:left="958" w:right="96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E25" w:rsidRDefault="00025C35">
                        <w:pPr>
                          <w:spacing w:line="260" w:lineRule="exact"/>
                          <w:ind w:left="893" w:right="9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14</w:t>
                        </w:r>
                      </w:p>
                      <w:p w:rsidR="008B0E25" w:rsidRDefault="00025C35">
                        <w:pPr>
                          <w:spacing w:line="220" w:lineRule="exact"/>
                          <w:ind w:left="901" w:right="9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  <w:tr w:rsidR="008B0E25">
                    <w:trPr>
                      <w:trHeight w:hRule="exact" w:val="820"/>
                    </w:trPr>
                    <w:tc>
                      <w:tcPr>
                        <w:tcW w:w="145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60" w:lineRule="exact"/>
                          <w:ind w:left="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proofErr w:type="spellEnd"/>
                      </w:p>
                      <w:p w:rsidR="008B0E25" w:rsidRDefault="00025C35">
                        <w:pPr>
                          <w:spacing w:before="5" w:line="260" w:lineRule="exact"/>
                          <w:ind w:left="283" w:right="72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eta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E25" w:rsidRDefault="00025C35">
                        <w:pPr>
                          <w:ind w:left="958" w:right="96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E25" w:rsidRDefault="00025C35">
                        <w:pPr>
                          <w:ind w:left="893" w:right="9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8B0E25">
                    <w:trPr>
                      <w:trHeight w:hRule="exact" w:val="1473"/>
                    </w:trPr>
                    <w:tc>
                      <w:tcPr>
                        <w:tcW w:w="145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127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8B0E25"/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before="4" w:line="260" w:lineRule="exact"/>
                          <w:ind w:left="283" w:right="78" w:hanging="2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ubuh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eta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before="47"/>
                          <w:ind w:left="958" w:right="96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  <w:p w:rsidR="008B0E25" w:rsidRDefault="00025C35">
                        <w:pPr>
                          <w:spacing w:line="260" w:lineRule="exact"/>
                          <w:ind w:left="898" w:right="9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  <w:p w:rsidR="008B0E25" w:rsidRDefault="00025C35">
                        <w:pPr>
                          <w:spacing w:line="260" w:lineRule="exact"/>
                          <w:ind w:left="898" w:right="9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  <w:p w:rsidR="008B0E25" w:rsidRDefault="00025C35">
                        <w:pPr>
                          <w:spacing w:line="260" w:lineRule="exact"/>
                          <w:ind w:left="898" w:right="9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  <w:p w:rsidR="008B0E25" w:rsidRDefault="00025C35">
                        <w:pPr>
                          <w:spacing w:line="260" w:lineRule="exact"/>
                          <w:ind w:left="898" w:right="9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0E25" w:rsidRDefault="00025C35">
                        <w:pPr>
                          <w:spacing w:line="260" w:lineRule="exact"/>
                          <w:ind w:left="896" w:right="92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  <w:p w:rsidR="008B0E25" w:rsidRDefault="00025C35">
                        <w:pPr>
                          <w:spacing w:line="260" w:lineRule="exact"/>
                          <w:ind w:left="901" w:right="9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  <w:p w:rsidR="008B0E25" w:rsidRDefault="00025C35">
                        <w:pPr>
                          <w:spacing w:line="220" w:lineRule="exact"/>
                          <w:ind w:left="895" w:right="92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  <w:p w:rsidR="008B0E25" w:rsidRDefault="00025C35">
                        <w:pPr>
                          <w:spacing w:line="220" w:lineRule="exact"/>
                          <w:ind w:left="901" w:right="9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</w:t>
                        </w:r>
                      </w:p>
                      <w:p w:rsidR="008B0E25" w:rsidRDefault="00025C35">
                        <w:pPr>
                          <w:spacing w:line="220" w:lineRule="exact"/>
                          <w:ind w:left="901" w:right="9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  <w:p w:rsidR="008B0E25" w:rsidRDefault="00025C35">
                        <w:pPr>
                          <w:spacing w:line="220" w:lineRule="exact"/>
                          <w:ind w:left="901" w:right="9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</w:tbl>
                <w:p w:rsidR="008B0E25" w:rsidRDefault="008B0E25"/>
              </w:txbxContent>
            </v:textbox>
            <w10:wrap anchorx="page"/>
          </v:shape>
        </w:pic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pacing w:val="8"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ati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0</w:t>
      </w:r>
      <w:r>
        <w:rPr>
          <w:b/>
          <w:sz w:val="24"/>
          <w:szCs w:val="24"/>
        </w:rPr>
        <w:t>15</w:t>
      </w:r>
    </w:p>
    <w:p w:rsidR="008B0E25" w:rsidRDefault="008B0E25">
      <w:pPr>
        <w:spacing w:before="5" w:line="100" w:lineRule="exact"/>
        <w:rPr>
          <w:sz w:val="10"/>
          <w:szCs w:val="10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277"/>
        <w:gridCol w:w="1845"/>
        <w:gridCol w:w="2125"/>
        <w:gridCol w:w="2161"/>
      </w:tblGrid>
      <w:tr w:rsidR="008B0E25">
        <w:trPr>
          <w:trHeight w:hRule="exact" w:val="828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20" w:lineRule="exact"/>
              <w:ind w:left="3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b.</w:t>
            </w:r>
            <w:r>
              <w:rPr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position w:val="1"/>
                <w:sz w:val="24"/>
                <w:szCs w:val="24"/>
              </w:rPr>
              <w:t>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:rsidR="008B0E25" w:rsidRDefault="00025C35">
            <w:pPr>
              <w:spacing w:before="6" w:line="260" w:lineRule="exact"/>
              <w:ind w:left="283" w:right="50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ba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954" w:right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B0E25" w:rsidRDefault="00025C35">
            <w:pPr>
              <w:spacing w:line="260" w:lineRule="exact"/>
              <w:ind w:left="95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1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891" w:right="9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B0E25" w:rsidRDefault="00025C35">
            <w:pPr>
              <w:spacing w:line="260" w:lineRule="exact"/>
              <w:ind w:left="901" w:right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B0E25">
        <w:trPr>
          <w:trHeight w:hRule="exact" w:val="2813"/>
        </w:trPr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8B0E25" w:rsidRDefault="00025C35">
            <w:pPr>
              <w:spacing w:before="2" w:line="260" w:lineRule="exact"/>
              <w:ind w:left="283" w:right="3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7" w:line="100" w:lineRule="exact"/>
              <w:rPr>
                <w:sz w:val="10"/>
                <w:szCs w:val="10"/>
              </w:rPr>
            </w:pPr>
          </w:p>
          <w:p w:rsidR="008B0E25" w:rsidRDefault="008B0E25">
            <w:pPr>
              <w:spacing w:line="200" w:lineRule="exact"/>
            </w:pPr>
          </w:p>
          <w:p w:rsidR="008B0E25" w:rsidRDefault="00025C35">
            <w:pPr>
              <w:ind w:left="95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B0E25" w:rsidRDefault="00025C35">
            <w:pPr>
              <w:spacing w:line="260" w:lineRule="exact"/>
              <w:ind w:left="898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B0E25" w:rsidRDefault="00025C35">
            <w:pPr>
              <w:spacing w:line="260" w:lineRule="exact"/>
              <w:ind w:left="898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8B0E25" w:rsidRDefault="00025C35">
            <w:pPr>
              <w:spacing w:line="260" w:lineRule="exact"/>
              <w:ind w:left="898" w:right="9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B0E25" w:rsidRDefault="00025C35">
            <w:pPr>
              <w:spacing w:line="260" w:lineRule="exact"/>
              <w:ind w:left="1029" w:right="8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B0E25" w:rsidRDefault="00025C35">
            <w:pPr>
              <w:spacing w:line="260" w:lineRule="exact"/>
              <w:ind w:left="1029" w:right="8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B0E25" w:rsidRDefault="00025C35">
            <w:pPr>
              <w:spacing w:line="260" w:lineRule="exact"/>
              <w:ind w:left="970" w:right="8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B0E25" w:rsidRDefault="00025C35">
            <w:pPr>
              <w:spacing w:line="260" w:lineRule="exact"/>
              <w:ind w:left="970" w:right="8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901" w:right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B0E25" w:rsidRDefault="00025C35">
            <w:pPr>
              <w:spacing w:line="220" w:lineRule="exact"/>
              <w:ind w:left="896" w:right="9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B0E25" w:rsidRDefault="00025C35">
            <w:pPr>
              <w:spacing w:line="220" w:lineRule="exact"/>
              <w:ind w:left="901" w:right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B0E25" w:rsidRDefault="00025C35">
            <w:pPr>
              <w:spacing w:line="220" w:lineRule="exact"/>
              <w:ind w:left="901" w:right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B0E25" w:rsidRDefault="00025C35">
            <w:pPr>
              <w:spacing w:line="22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B0E25" w:rsidRDefault="00025C35">
            <w:pPr>
              <w:spacing w:line="220" w:lineRule="exact"/>
              <w:ind w:left="1033" w:right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B0E25" w:rsidRDefault="00025C35">
            <w:pPr>
              <w:spacing w:line="22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B0E25" w:rsidRDefault="00025C35">
            <w:pPr>
              <w:spacing w:line="22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B0E25" w:rsidRDefault="00025C35">
            <w:pPr>
              <w:spacing w:line="22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B0E25" w:rsidRDefault="00025C35">
            <w:pPr>
              <w:spacing w:line="22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B0E25" w:rsidRDefault="00025C35">
            <w:pPr>
              <w:spacing w:line="22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B0E25">
        <w:trPr>
          <w:trHeight w:hRule="exact" w:val="248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-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B0E25" w:rsidRDefault="00025C35">
            <w:pPr>
              <w:ind w:left="2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1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95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B0E25" w:rsidRDefault="00025C35">
            <w:pPr>
              <w:ind w:left="95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B0E25" w:rsidRDefault="00025C35">
            <w:pPr>
              <w:ind w:left="95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025C35">
            <w:pPr>
              <w:spacing w:line="26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8B0E25" w:rsidRDefault="00025C35">
            <w:pPr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8B0E25" w:rsidRDefault="00025C35">
            <w:pPr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8B0E25" w:rsidRDefault="00025C35">
            <w:pPr>
              <w:spacing w:line="26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8B0E25" w:rsidRDefault="00025C35">
            <w:pPr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B0E25" w:rsidRDefault="00025C35">
            <w:pPr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B0E25" w:rsidRDefault="00025C35">
            <w:pPr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B0E25" w:rsidRDefault="00025C35">
            <w:pPr>
              <w:spacing w:line="260" w:lineRule="exact"/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B0E25" w:rsidRDefault="00025C35">
            <w:pPr>
              <w:ind w:left="973" w:right="8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B0E25">
        <w:trPr>
          <w:trHeight w:hRule="exact" w:val="556"/>
        </w:trPr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1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33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1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893" w:right="7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25" w:rsidRDefault="008B0E25">
            <w:pPr>
              <w:spacing w:before="1" w:line="120" w:lineRule="exact"/>
              <w:rPr>
                <w:sz w:val="13"/>
                <w:szCs w:val="13"/>
              </w:rPr>
            </w:pPr>
          </w:p>
          <w:p w:rsidR="008B0E25" w:rsidRDefault="00025C35">
            <w:pPr>
              <w:ind w:left="913" w:right="8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</w:t>
            </w:r>
          </w:p>
        </w:tc>
      </w:tr>
    </w:tbl>
    <w:p w:rsidR="008B0E25" w:rsidRDefault="008B0E25">
      <w:pPr>
        <w:spacing w:before="8" w:line="100" w:lineRule="exact"/>
        <w:rPr>
          <w:sz w:val="11"/>
          <w:szCs w:val="11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spacing w:before="29"/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3.5.2.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8B0E25" w:rsidRDefault="008B0E25">
      <w:pPr>
        <w:spacing w:before="17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521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1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3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616"/>
        <w:rPr>
          <w:sz w:val="24"/>
          <w:szCs w:val="24"/>
        </w:rPr>
      </w:pPr>
      <w:r>
        <w:rPr>
          <w:b/>
          <w:sz w:val="24"/>
          <w:szCs w:val="24"/>
        </w:rPr>
        <w:t xml:space="preserve">3.6.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z w:val="24"/>
          <w:szCs w:val="24"/>
        </w:rPr>
        <w:t>tas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3.6.1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529" w:firstLine="769"/>
        <w:rPr>
          <w:sz w:val="24"/>
          <w:szCs w:val="24"/>
        </w:rPr>
        <w:sectPr w:rsidR="008B0E25">
          <w:pgSz w:w="11920" w:h="16840"/>
          <w:pgMar w:top="940" w:right="1140" w:bottom="280" w:left="1680" w:header="739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(2006),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 w:line="480" w:lineRule="auto"/>
        <w:ind w:left="588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pacing w:val="11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8B0E25" w:rsidRDefault="00025C35">
      <w:pPr>
        <w:spacing w:before="10" w:line="480" w:lineRule="auto"/>
        <w:ind w:left="588" w:right="83" w:firstLine="709"/>
        <w:jc w:val="both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0,05.</w:t>
      </w:r>
    </w:p>
    <w:p w:rsidR="008B0E25" w:rsidRDefault="00025C35">
      <w:pPr>
        <w:tabs>
          <w:tab w:val="left" w:pos="1000"/>
        </w:tabs>
        <w:spacing w:before="10" w:line="480" w:lineRule="auto"/>
        <w:ind w:left="1017" w:right="84" w:hanging="42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&gt;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7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d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h).</w:t>
      </w:r>
    </w:p>
    <w:p w:rsidR="008B0E25" w:rsidRDefault="00025C35">
      <w:pPr>
        <w:tabs>
          <w:tab w:val="left" w:pos="1000"/>
        </w:tabs>
        <w:spacing w:before="10" w:line="480" w:lineRule="auto"/>
        <w:ind w:left="1017" w:right="80" w:hanging="42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2),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df (1</w:t>
      </w:r>
      <w:r>
        <w:rPr>
          <w:spacing w:val="6"/>
          <w:sz w:val="24"/>
          <w:szCs w:val="24"/>
        </w:rPr>
        <w:t>3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0,05).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2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576" w:right="6051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3.6.2.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z w:val="24"/>
          <w:szCs w:val="24"/>
        </w:rPr>
        <w:t>tas</w:t>
      </w:r>
      <w:proofErr w:type="spellEnd"/>
    </w:p>
    <w:p w:rsidR="008B0E25" w:rsidRDefault="008B0E25">
      <w:pPr>
        <w:spacing w:before="17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(2009),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8B0E25" w:rsidRDefault="00025C35">
      <w:pPr>
        <w:spacing w:before="10"/>
        <w:ind w:left="588" w:right="162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pha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8B0E25" w:rsidRDefault="00025C35">
      <w:pPr>
        <w:spacing w:before="2" w:line="540" w:lineRule="atLeast"/>
        <w:ind w:left="588" w:right="8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239).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eal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onba</w:t>
      </w:r>
      <w:r>
        <w:rPr>
          <w:i/>
          <w:spacing w:val="1"/>
          <w:sz w:val="24"/>
          <w:szCs w:val="24"/>
        </w:rPr>
        <w:t>ckAl</w:t>
      </w:r>
      <w:r>
        <w:rPr>
          <w:i/>
          <w:sz w:val="24"/>
          <w:szCs w:val="24"/>
        </w:rPr>
        <w:t>pha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6" w:line="240" w:lineRule="exact"/>
        <w:rPr>
          <w:sz w:val="24"/>
          <w:szCs w:val="24"/>
        </w:rPr>
        <w:sectPr w:rsidR="008B0E25">
          <w:pgSz w:w="11920" w:h="16840"/>
          <w:pgMar w:top="940" w:right="1580" w:bottom="280" w:left="1680" w:header="739" w:footer="0" w:gutter="0"/>
          <w:cols w:space="720"/>
        </w:sectPr>
      </w:pPr>
    </w:p>
    <w:p w:rsidR="008B0E25" w:rsidRDefault="00025C35">
      <w:pPr>
        <w:spacing w:before="30" w:line="240" w:lineRule="exact"/>
        <w:ind w:right="971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𝑘</w:t>
      </w:r>
    </w:p>
    <w:p w:rsidR="008B0E25" w:rsidRDefault="00025C35">
      <w:pPr>
        <w:spacing w:line="360" w:lineRule="exact"/>
        <w:ind w:left="3207" w:right="-50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28" style="position:absolute;left:0;text-align:left;margin-left:281.7pt;margin-top:4.35pt;width:28pt;height:0;z-index:-251658752;mso-position-horizontal-relative:page" coordorigin="5634,87" coordsize="560,0">
            <v:shape id="_x0000_s1029" style="position:absolute;left:5634;top:87;width:560;height:0" coordorigin="5634,87" coordsize="560,0" path="m5634,87r560,e" filled="f" strokeweight=".31753mm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14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7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𝑘</w:t>
      </w:r>
      <w:r>
        <w:rPr>
          <w:rFonts w:ascii="Cambria Math" w:eastAsia="Cambria Math" w:hAnsi="Cambria Math" w:cs="Cambria Math"/>
          <w:spacing w:val="7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 xml:space="preserve"> 1</w:t>
      </w:r>
      <w:r>
        <w:rPr>
          <w:rFonts w:ascii="Cambria Math" w:eastAsia="Cambria Math" w:hAnsi="Cambria Math" w:cs="Cambria Math"/>
          <w:spacing w:val="-14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48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1"/>
          <w:position w:val="14"/>
          <w:sz w:val="24"/>
          <w:szCs w:val="24"/>
        </w:rPr>
        <w:t>{1</w:t>
      </w:r>
      <w:r>
        <w:rPr>
          <w:rFonts w:ascii="Cambria Math" w:eastAsia="Cambria Math" w:hAnsi="Cambria Math" w:cs="Cambria Math"/>
          <w:spacing w:val="-3"/>
          <w:w w:val="111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−</w:t>
      </w:r>
    </w:p>
    <w:p w:rsidR="008B0E25" w:rsidRDefault="00025C35">
      <w:pPr>
        <w:spacing w:before="20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𝑆𝑖</w:t>
      </w:r>
    </w:p>
    <w:p w:rsidR="008B0E25" w:rsidRDefault="00025C35">
      <w:pPr>
        <w:spacing w:line="160" w:lineRule="exact"/>
        <w:ind w:left="421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26" style="position:absolute;left:0;text-align:left;margin-left:349.9pt;margin-top:4.35pt;width:21pt;height:0;z-index:-251657728;mso-position-horizontal-relative:page" coordorigin="6998,87" coordsize="420,0">
            <v:shape id="_x0000_s1027" style="position:absolute;left:6998;top:87;width:420;height:0" coordorigin="6998,87" coordsize="420,0" path="m6998,87r420,e" filled="f" strokeweight=".31753mm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w w:val="128"/>
          <w:position w:val="-2"/>
          <w:sz w:val="24"/>
          <w:szCs w:val="24"/>
        </w:rPr>
        <w:t>}</w:t>
      </w:r>
    </w:p>
    <w:p w:rsidR="008B0E25" w:rsidRDefault="00025C35">
      <w:pPr>
        <w:spacing w:line="200" w:lineRule="exact"/>
        <w:ind w:left="96"/>
        <w:rPr>
          <w:rFonts w:ascii="Cambria Math" w:eastAsia="Cambria Math" w:hAnsi="Cambria Math" w:cs="Cambria Math"/>
          <w:sz w:val="24"/>
          <w:szCs w:val="24"/>
        </w:rPr>
        <w:sectPr w:rsidR="008B0E25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266" w:space="52"/>
            <w:col w:w="3342"/>
          </w:cols>
        </w:sectPr>
      </w:pP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𝑆𝑡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/>
        <w:ind w:left="588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8B0E25" w:rsidRDefault="008B0E25">
      <w:pPr>
        <w:spacing w:before="15" w:line="260" w:lineRule="exact"/>
        <w:rPr>
          <w:sz w:val="26"/>
          <w:szCs w:val="26"/>
        </w:rPr>
      </w:pPr>
    </w:p>
    <w:p w:rsidR="008B0E25" w:rsidRDefault="00025C35">
      <w:pPr>
        <w:ind w:left="588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r11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= Ni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</w:p>
    <w:p w:rsidR="008B0E25" w:rsidRDefault="008B0E25">
      <w:pPr>
        <w:spacing w:before="15" w:line="260" w:lineRule="exact"/>
        <w:rPr>
          <w:sz w:val="26"/>
          <w:szCs w:val="26"/>
        </w:rPr>
      </w:pPr>
    </w:p>
    <w:p w:rsidR="008B0E25" w:rsidRDefault="00025C35">
      <w:pPr>
        <w:ind w:left="588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𝑆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</w:t>
      </w:r>
      <w:r>
        <w:rPr>
          <w:rFonts w:ascii="Cambria Math" w:eastAsia="Cambria Math" w:hAnsi="Cambria Math" w:cs="Cambria Math"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proofErr w:type="spellStart"/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tia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ind w:left="588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𝑆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</w:t>
      </w:r>
      <w:r>
        <w:rPr>
          <w:rFonts w:ascii="Cambria Math" w:eastAsia="Cambria Math" w:hAnsi="Cambria Math" w:cs="Cambria Math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Var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B0E25" w:rsidRDefault="008B0E25">
      <w:pPr>
        <w:spacing w:before="17" w:line="260" w:lineRule="exact"/>
        <w:rPr>
          <w:sz w:val="26"/>
          <w:szCs w:val="26"/>
        </w:rPr>
      </w:pPr>
    </w:p>
    <w:p w:rsidR="008B0E25" w:rsidRDefault="00025C35">
      <w:pPr>
        <w:ind w:left="588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k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proofErr w:type="spellStart"/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9" w:line="220" w:lineRule="exact"/>
        <w:rPr>
          <w:sz w:val="22"/>
          <w:szCs w:val="22"/>
        </w:rPr>
      </w:pPr>
    </w:p>
    <w:p w:rsidR="008B0E25" w:rsidRDefault="00025C35">
      <w:pPr>
        <w:ind w:left="628"/>
        <w:rPr>
          <w:sz w:val="24"/>
          <w:szCs w:val="24"/>
        </w:rPr>
      </w:pPr>
      <w:r>
        <w:rPr>
          <w:b/>
          <w:sz w:val="24"/>
          <w:szCs w:val="24"/>
        </w:rPr>
        <w:t xml:space="preserve">3.7.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85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2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3.7.1.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tas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8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6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159),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r,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&lt; 0.05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>on from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&gt; 0.05.</w:t>
      </w:r>
    </w:p>
    <w:p w:rsidR="008B0E25" w:rsidRDefault="008B0E25">
      <w:pPr>
        <w:spacing w:before="2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3.7.2.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86" w:firstLine="569"/>
        <w:jc w:val="both"/>
        <w:rPr>
          <w:sz w:val="24"/>
          <w:szCs w:val="24"/>
        </w:rPr>
        <w:sectPr w:rsidR="008B0E25">
          <w:pgSz w:w="11920" w:h="16840"/>
          <w:pgMar w:top="940" w:right="1580" w:bottom="280" w:left="1680" w:header="739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(2016),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8B0E25">
      <w:pPr>
        <w:spacing w:before="1" w:line="280" w:lineRule="exact"/>
        <w:rPr>
          <w:sz w:val="28"/>
          <w:szCs w:val="28"/>
        </w:rPr>
      </w:pPr>
    </w:p>
    <w:p w:rsidR="008B0E25" w:rsidRDefault="00025C35">
      <w:pPr>
        <w:spacing w:before="29" w:line="480" w:lineRule="auto"/>
        <w:ind w:left="588" w:right="7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ne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ogo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ov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nov  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5%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rnov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5%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0,05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.</w:t>
      </w:r>
    </w:p>
    <w:p w:rsidR="008B0E25" w:rsidRDefault="008B0E25">
      <w:pPr>
        <w:spacing w:before="2" w:line="160" w:lineRule="exact"/>
        <w:rPr>
          <w:sz w:val="16"/>
          <w:szCs w:val="16"/>
        </w:rPr>
      </w:pPr>
    </w:p>
    <w:p w:rsidR="008B0E25" w:rsidRDefault="008B0E25">
      <w:pPr>
        <w:spacing w:line="200" w:lineRule="exact"/>
      </w:pPr>
    </w:p>
    <w:p w:rsidR="008B0E25" w:rsidRDefault="008B0E25">
      <w:pPr>
        <w:spacing w:line="200" w:lineRule="exact"/>
      </w:pPr>
    </w:p>
    <w:p w:rsidR="008B0E25" w:rsidRDefault="00025C35">
      <w:pPr>
        <w:ind w:left="588" w:right="6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3.7.3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spacing w:line="480" w:lineRule="auto"/>
        <w:ind w:left="588" w:right="84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proofErr w:type="gramStart"/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>”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>”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bdu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(2015): </w:t>
      </w:r>
      <w:r>
        <w:rPr>
          <w:spacing w:val="5"/>
          <w:sz w:val="24"/>
          <w:szCs w:val="24"/>
        </w:rPr>
        <w:t>”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3 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8B0E25" w:rsidRDefault="00025C35">
      <w:pPr>
        <w:spacing w:before="10"/>
        <w:ind w:left="588" w:right="32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8B0E25" w:rsidRDefault="008B0E25">
      <w:pPr>
        <w:spacing w:before="16" w:line="260" w:lineRule="exact"/>
        <w:rPr>
          <w:sz w:val="26"/>
          <w:szCs w:val="26"/>
        </w:rPr>
      </w:pPr>
    </w:p>
    <w:p w:rsidR="008B0E25" w:rsidRDefault="00025C35">
      <w:pPr>
        <w:tabs>
          <w:tab w:val="left" w:pos="1000"/>
        </w:tabs>
        <w:spacing w:line="480" w:lineRule="auto"/>
        <w:ind w:left="1017" w:right="84" w:hanging="42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l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8B0E25" w:rsidRDefault="00025C35">
      <w:pPr>
        <w:tabs>
          <w:tab w:val="left" w:pos="1000"/>
        </w:tabs>
        <w:spacing w:before="9" w:line="480" w:lineRule="auto"/>
        <w:ind w:left="1017" w:right="80" w:hanging="42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z w:val="24"/>
          <w:szCs w:val="24"/>
        </w:rPr>
        <w:t>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</w:p>
    <w:p w:rsidR="008B0E25" w:rsidRDefault="00025C35">
      <w:pPr>
        <w:spacing w:before="11"/>
        <w:ind w:left="101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</w:p>
    <w:sectPr w:rsidR="008B0E25">
      <w:pgSz w:w="11920" w:h="16840"/>
      <w:pgMar w:top="940" w:right="1580" w:bottom="280" w:left="168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35" w:rsidRDefault="00025C35">
      <w:r>
        <w:separator/>
      </w:r>
    </w:p>
  </w:endnote>
  <w:endnote w:type="continuationSeparator" w:id="0">
    <w:p w:rsidR="00025C35" w:rsidRDefault="0002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35" w:rsidRDefault="00025C35">
      <w:r>
        <w:separator/>
      </w:r>
    </w:p>
  </w:footnote>
  <w:footnote w:type="continuationSeparator" w:id="0">
    <w:p w:rsidR="00025C35" w:rsidRDefault="0002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7077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7078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7076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7080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25" w:rsidRDefault="00D9748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7081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025C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5pt;margin-top:35.95pt;width:15.2pt;height:13pt;z-index:-251658752;mso-position-horizontal-relative:page;mso-position-vertical-relative:page" filled="f" stroked="f">
          <v:textbox inset="0,0,0,0">
            <w:txbxContent>
              <w:p w:rsidR="008B0E25" w:rsidRDefault="00025C35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8A" w:rsidRDefault="00D97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7079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A5559"/>
    <w:multiLevelType w:val="multilevel"/>
    <w:tmpl w:val="1A14E4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BQuL50GL5ubf09+YDVcQMbBdB5Qw32FOlzD+XV2kzPcuKJ/vTJwqG9GbESotHDqLbuCUVn2/H3nDTCtglOyqQ==" w:salt="LZXBO7VM4cOVJ+hQQ4TIG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25"/>
    <w:rsid w:val="00025C35"/>
    <w:rsid w:val="008B0E25"/>
    <w:rsid w:val="00D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92465478-ACC1-4546-ABB8-AAD87C19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7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48A"/>
  </w:style>
  <w:style w:type="paragraph" w:styleId="Footer">
    <w:name w:val="footer"/>
    <w:basedOn w:val="Normal"/>
    <w:link w:val="FooterChar"/>
    <w:uiPriority w:val="99"/>
    <w:unhideWhenUsed/>
    <w:rsid w:val="00D97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2024-12-02T02:54:00Z</dcterms:created>
  <dcterms:modified xsi:type="dcterms:W3CDTF">2024-12-02T02:54:00Z</dcterms:modified>
</cp:coreProperties>
</file>