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5C" w:rsidRDefault="00B0145C">
      <w:pPr>
        <w:spacing w:line="200" w:lineRule="exact"/>
      </w:pPr>
      <w:bookmarkStart w:id="0" w:name="_GoBack"/>
      <w:bookmarkEnd w:id="0"/>
    </w:p>
    <w:p w:rsidR="00B0145C" w:rsidRDefault="00B0145C">
      <w:pPr>
        <w:spacing w:line="200" w:lineRule="exact"/>
      </w:pPr>
    </w:p>
    <w:p w:rsidR="00B0145C" w:rsidRDefault="00B0145C">
      <w:pPr>
        <w:spacing w:before="3" w:line="260" w:lineRule="exact"/>
        <w:rPr>
          <w:sz w:val="26"/>
          <w:szCs w:val="26"/>
        </w:rPr>
      </w:pPr>
    </w:p>
    <w:p w:rsidR="00B0145C" w:rsidRDefault="009535F5">
      <w:pPr>
        <w:spacing w:before="29" w:line="480" w:lineRule="auto"/>
        <w:ind w:left="3341" w:right="2821" w:hanging="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 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B0145C" w:rsidRDefault="009535F5">
      <w:pPr>
        <w:spacing w:before="50"/>
        <w:ind w:left="616"/>
        <w:rPr>
          <w:sz w:val="24"/>
          <w:szCs w:val="24"/>
        </w:rPr>
      </w:pPr>
      <w:r>
        <w:rPr>
          <w:b/>
          <w:sz w:val="24"/>
          <w:szCs w:val="24"/>
        </w:rPr>
        <w:t xml:space="preserve">2.1. 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B0145C" w:rsidRDefault="00B0145C">
      <w:pPr>
        <w:spacing w:before="6" w:line="100" w:lineRule="exact"/>
        <w:rPr>
          <w:sz w:val="11"/>
          <w:szCs w:val="11"/>
        </w:rPr>
      </w:pPr>
    </w:p>
    <w:p w:rsidR="00B0145C" w:rsidRDefault="00B0145C">
      <w:pPr>
        <w:spacing w:line="200" w:lineRule="exact"/>
      </w:pPr>
    </w:p>
    <w:p w:rsidR="00B0145C" w:rsidRDefault="009535F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proofErr w:type="gramStart"/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Kel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76" w:firstLine="721"/>
        <w:jc w:val="both"/>
        <w:rPr>
          <w:sz w:val="24"/>
          <w:szCs w:val="24"/>
        </w:rPr>
      </w:pP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1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dha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5" w:firstLine="72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B0145C" w:rsidRDefault="009535F5">
      <w:pPr>
        <w:spacing w:before="11" w:line="260" w:lineRule="exact"/>
        <w:ind w:left="588"/>
        <w:rPr>
          <w:sz w:val="24"/>
          <w:szCs w:val="24"/>
        </w:rPr>
      </w:pPr>
      <w:proofErr w:type="spellStart"/>
      <w:proofErr w:type="gramStart"/>
      <w:r>
        <w:rPr>
          <w:spacing w:val="-4"/>
          <w:position w:val="-1"/>
          <w:sz w:val="24"/>
          <w:szCs w:val="24"/>
        </w:rPr>
        <w:t>g</w:t>
      </w:r>
      <w:r>
        <w:rPr>
          <w:spacing w:val="5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,  </w:t>
      </w:r>
      <w:r>
        <w:rPr>
          <w:spacing w:val="28"/>
          <w:position w:val="-1"/>
          <w:sz w:val="24"/>
          <w:szCs w:val="24"/>
        </w:rPr>
        <w:t xml:space="preserve"> </w:t>
      </w:r>
      <w:proofErr w:type="spellStart"/>
      <w:proofErr w:type="gramEnd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,  </w:t>
      </w:r>
      <w:r>
        <w:rPr>
          <w:spacing w:val="2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ala</w:t>
      </w:r>
      <w:r>
        <w:rPr>
          <w:spacing w:val="-4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,  </w:t>
      </w:r>
      <w:r>
        <w:rPr>
          <w:spacing w:val="28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 </w:t>
      </w:r>
      <w:r>
        <w:rPr>
          <w:spacing w:val="2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8"/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 </w:t>
      </w:r>
      <w:r>
        <w:rPr>
          <w:spacing w:val="2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, 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20" w:line="260" w:lineRule="exact"/>
        <w:rPr>
          <w:sz w:val="26"/>
          <w:szCs w:val="26"/>
        </w:rPr>
      </w:pPr>
    </w:p>
    <w:p w:rsidR="00B0145C" w:rsidRDefault="009535F5">
      <w:pPr>
        <w:spacing w:before="31"/>
        <w:ind w:left="4466" w:right="3999"/>
        <w:jc w:val="center"/>
        <w:rPr>
          <w:sz w:val="22"/>
          <w:szCs w:val="22"/>
        </w:rPr>
        <w:sectPr w:rsidR="00B014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8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588" w:right="76" w:firstLine="72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.3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6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0" w:firstLine="721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B0145C" w:rsidRDefault="009535F5">
      <w:pPr>
        <w:spacing w:before="9" w:line="480" w:lineRule="auto"/>
        <w:ind w:left="588" w:right="78" w:firstLine="721"/>
        <w:jc w:val="both"/>
        <w:rPr>
          <w:sz w:val="24"/>
          <w:szCs w:val="24"/>
        </w:rPr>
        <w:sectPr w:rsidR="00B0145C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9"/>
          <w:cols w:space="720"/>
        </w:sect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di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2.1.2.  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0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2004: 5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7)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B0145C" w:rsidRDefault="009535F5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tabs>
          <w:tab w:val="left" w:pos="1000"/>
        </w:tabs>
        <w:spacing w:line="480" w:lineRule="auto"/>
        <w:ind w:left="1017" w:right="75" w:hanging="42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B0145C" w:rsidRDefault="009535F5">
      <w:pPr>
        <w:tabs>
          <w:tab w:val="left" w:pos="1000"/>
        </w:tabs>
        <w:spacing w:before="10" w:line="480" w:lineRule="auto"/>
        <w:ind w:left="1017" w:right="72" w:hanging="42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4" w:firstLine="72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2004: 547)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1" w:firstLine="721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588" w:right="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 xml:space="preserve">non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2" w:line="200" w:lineRule="exact"/>
      </w:pPr>
    </w:p>
    <w:p w:rsidR="00B0145C" w:rsidRDefault="009535F5">
      <w:pPr>
        <w:ind w:left="588" w:right="32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2.1.3.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4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(2008: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0145C" w:rsidRDefault="009535F5">
      <w:pPr>
        <w:tabs>
          <w:tab w:val="left" w:pos="1000"/>
        </w:tabs>
        <w:spacing w:before="10" w:line="479" w:lineRule="auto"/>
        <w:ind w:left="1017" w:right="86" w:hanging="42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tabs>
          <w:tab w:val="left" w:pos="1000"/>
        </w:tabs>
        <w:spacing w:before="11" w:line="480" w:lineRule="auto"/>
        <w:ind w:left="1017" w:right="89" w:hanging="42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tabs>
          <w:tab w:val="left" w:pos="1000"/>
        </w:tabs>
        <w:spacing w:before="10" w:line="480" w:lineRule="auto"/>
        <w:ind w:left="1017" w:right="80" w:hanging="42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tabs>
          <w:tab w:val="left" w:pos="1000"/>
        </w:tabs>
        <w:spacing w:before="9" w:line="480" w:lineRule="auto"/>
        <w:ind w:left="1017" w:right="83" w:hanging="42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tabs>
          <w:tab w:val="left" w:pos="1000"/>
        </w:tabs>
        <w:spacing w:before="9" w:line="480" w:lineRule="auto"/>
        <w:ind w:left="1017" w:right="77" w:hanging="42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pacing w:val="4"/>
          <w:sz w:val="24"/>
          <w:szCs w:val="24"/>
        </w:rPr>
        <w:t>n</w:t>
      </w:r>
      <w:proofErr w:type="gramEnd"/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9" w:line="480" w:lineRule="auto"/>
        <w:ind w:left="588" w:right="83" w:firstLine="721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2004: 547)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1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588" w:right="83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proofErr w:type="spellEnd"/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2" w:firstLine="7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2" w:line="200" w:lineRule="exact"/>
      </w:pPr>
    </w:p>
    <w:p w:rsidR="00B0145C" w:rsidRDefault="009535F5">
      <w:pPr>
        <w:ind w:left="588" w:right="293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   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78" w:firstLine="709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2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588" w:right="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laima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2014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77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>31)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duduk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dur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bokon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hu,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4" w:firstLine="709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/>
        <w:ind w:left="616"/>
        <w:rPr>
          <w:sz w:val="24"/>
          <w:szCs w:val="24"/>
        </w:rPr>
      </w:pPr>
      <w:r>
        <w:rPr>
          <w:b/>
          <w:sz w:val="24"/>
          <w:szCs w:val="24"/>
        </w:rPr>
        <w:t xml:space="preserve">2.2. 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B0145C" w:rsidRDefault="00B0145C">
      <w:pPr>
        <w:spacing w:before="6" w:line="100" w:lineRule="exact"/>
        <w:rPr>
          <w:sz w:val="11"/>
          <w:szCs w:val="11"/>
        </w:rPr>
      </w:pPr>
    </w:p>
    <w:p w:rsidR="00B0145C" w:rsidRDefault="00B0145C">
      <w:pPr>
        <w:spacing w:line="200" w:lineRule="exact"/>
      </w:pPr>
    </w:p>
    <w:p w:rsidR="00B0145C" w:rsidRDefault="009535F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2.2.1.</w:t>
      </w:r>
      <w:r>
        <w:rPr>
          <w:b/>
          <w:spacing w:val="-3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0"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ila</w:t>
      </w:r>
      <w:r>
        <w:rPr>
          <w:spacing w:val="8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kk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0145C" w:rsidRDefault="009535F5">
      <w:pPr>
        <w:spacing w:before="11" w:line="480" w:lineRule="auto"/>
        <w:ind w:left="588" w:right="81" w:firstLine="70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pur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fru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konf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cema</w:t>
      </w:r>
      <w:r>
        <w:rPr>
          <w:sz w:val="24"/>
          <w:szCs w:val="24"/>
        </w:rPr>
        <w:t>s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cema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8" w:firstLine="709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588" w:right="79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mam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proofErr w:type="gram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2" w:line="200" w:lineRule="exact"/>
      </w:pPr>
    </w:p>
    <w:p w:rsidR="00B0145C" w:rsidRDefault="009535F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proofErr w:type="gramStart"/>
      <w:r>
        <w:rPr>
          <w:b/>
          <w:sz w:val="24"/>
          <w:szCs w:val="24"/>
        </w:rPr>
        <w:t>2.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proofErr w:type="gramEnd"/>
      <w:r>
        <w:rPr>
          <w:b/>
          <w:sz w:val="24"/>
          <w:szCs w:val="24"/>
        </w:rPr>
        <w:t>-a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9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8" w:firstLine="721"/>
        <w:jc w:val="both"/>
        <w:rPr>
          <w:sz w:val="24"/>
          <w:szCs w:val="24"/>
        </w:rPr>
      </w:pP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atma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33)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</w:p>
    <w:p w:rsidR="00B0145C" w:rsidRDefault="009535F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1017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tabs>
          <w:tab w:val="left" w:pos="1000"/>
        </w:tabs>
        <w:spacing w:line="480" w:lineRule="auto"/>
        <w:ind w:left="1017" w:right="78" w:hanging="42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mel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ng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873" w:right="91" w:firstLine="436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kut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873" w:right="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6" w:line="140" w:lineRule="exact"/>
        <w:rPr>
          <w:sz w:val="14"/>
          <w:szCs w:val="14"/>
        </w:rPr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9535F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2.3.3.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79" w:firstLine="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2014)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B0145C" w:rsidRDefault="009535F5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4" w:firstLine="721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1" w:firstLine="721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5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uru),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2" w:line="200" w:lineRule="exact"/>
      </w:pPr>
    </w:p>
    <w:p w:rsidR="00B0145C" w:rsidRDefault="009535F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2.2.4. </w:t>
      </w:r>
      <w:proofErr w:type="spellStart"/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pacing w:val="1"/>
          <w:sz w:val="24"/>
          <w:szCs w:val="24"/>
        </w:rPr>
        <w:t>Me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5" w:firstLine="721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cema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eja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B0145C" w:rsidRDefault="009535F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10.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7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17" w:line="220" w:lineRule="exact"/>
        <w:rPr>
          <w:sz w:val="22"/>
          <w:szCs w:val="22"/>
        </w:rPr>
      </w:pPr>
    </w:p>
    <w:p w:rsidR="00B0145C" w:rsidRDefault="009535F5">
      <w:pPr>
        <w:spacing w:before="29"/>
        <w:ind w:left="1309"/>
        <w:rPr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: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ns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before="16" w:line="260" w:lineRule="exact"/>
        <w:rPr>
          <w:sz w:val="26"/>
          <w:szCs w:val="26"/>
        </w:rPr>
      </w:pPr>
    </w:p>
    <w:p w:rsidR="00B0145C" w:rsidRDefault="009535F5">
      <w:pPr>
        <w:tabs>
          <w:tab w:val="left" w:pos="1000"/>
        </w:tabs>
        <w:spacing w:line="480" w:lineRule="auto"/>
        <w:ind w:left="1017" w:right="77" w:hanging="42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1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n).</w:t>
      </w:r>
    </w:p>
    <w:p w:rsidR="00B0145C" w:rsidRDefault="009535F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8" w:line="260" w:lineRule="exact"/>
        <w:rPr>
          <w:sz w:val="26"/>
          <w:szCs w:val="26"/>
        </w:rPr>
      </w:pPr>
    </w:p>
    <w:p w:rsidR="00B0145C" w:rsidRDefault="009535F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  <w:proofErr w:type="spellEnd"/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88" w:firstLine="569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0145C" w:rsidRDefault="009535F5">
      <w:pPr>
        <w:tabs>
          <w:tab w:val="left" w:pos="1000"/>
        </w:tabs>
        <w:spacing w:before="10" w:line="480" w:lineRule="auto"/>
        <w:ind w:left="1017" w:right="86" w:hanging="42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proofErr w:type="gramEnd"/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2014) </w:t>
      </w:r>
      <w:r>
        <w:rPr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tabs>
          <w:tab w:val="left" w:pos="1060"/>
        </w:tabs>
        <w:spacing w:before="10" w:line="480" w:lineRule="auto"/>
        <w:ind w:left="1017" w:right="86" w:hanging="429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gramEnd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2014)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1017" w:right="8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2" w:line="200" w:lineRule="exact"/>
      </w:pPr>
    </w:p>
    <w:p w:rsidR="00B0145C" w:rsidRDefault="009535F5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2.4. </w:t>
      </w:r>
      <w:r>
        <w:rPr>
          <w:b/>
          <w:spacing w:val="2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proofErr w:type="spellEnd"/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76" w:firstLine="569"/>
        <w:jc w:val="both"/>
        <w:rPr>
          <w:sz w:val="24"/>
          <w:szCs w:val="24"/>
        </w:rPr>
        <w:sectPr w:rsidR="00B0145C">
          <w:pgSz w:w="11920" w:h="16840"/>
          <w:pgMar w:top="940" w:right="1580" w:bottom="280" w:left="1680" w:header="73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og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uh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2022).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3"/>
          <w:sz w:val="24"/>
          <w:szCs w:val="24"/>
        </w:rPr>
        <w:t>h</w:t>
      </w:r>
      <w:proofErr w:type="gramEnd"/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588" w:right="7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op</w:t>
      </w:r>
      <w:r>
        <w:rPr>
          <w:spacing w:val="1"/>
          <w:sz w:val="24"/>
          <w:szCs w:val="24"/>
        </w:rPr>
        <w:t>tim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proofErr w:type="gramEnd"/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</w:p>
    <w:p w:rsidR="00B0145C" w:rsidRDefault="009535F5">
      <w:pPr>
        <w:spacing w:before="10" w:line="260" w:lineRule="exact"/>
        <w:ind w:left="588" w:right="3882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>:</w:t>
      </w:r>
    </w:p>
    <w:p w:rsidR="00B0145C" w:rsidRDefault="00B0145C">
      <w:pPr>
        <w:spacing w:before="8" w:line="100" w:lineRule="exact"/>
        <w:rPr>
          <w:sz w:val="10"/>
          <w:szCs w:val="10"/>
        </w:rPr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  <w:sectPr w:rsidR="00B0145C">
          <w:pgSz w:w="11920" w:h="16840"/>
          <w:pgMar w:top="940" w:right="1580" w:bottom="280" w:left="1680" w:header="735" w:footer="0" w:gutter="0"/>
          <w:cols w:space="720"/>
        </w:sectPr>
      </w:pPr>
    </w:p>
    <w:p w:rsidR="00B0145C" w:rsidRDefault="009535F5">
      <w:pPr>
        <w:spacing w:before="29" w:line="379" w:lineRule="auto"/>
        <w:ind w:left="853" w:right="373" w:firstLine="588"/>
        <w:jc w:val="both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:rsidR="00B0145C" w:rsidRDefault="009535F5">
      <w:pPr>
        <w:spacing w:line="240" w:lineRule="exact"/>
        <w:ind w:left="85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rut</w:t>
      </w:r>
      <w:proofErr w:type="spellEnd"/>
    </w:p>
    <w:p w:rsidR="00B0145C" w:rsidRDefault="00B0145C">
      <w:pPr>
        <w:spacing w:line="140" w:lineRule="exact"/>
        <w:rPr>
          <w:sz w:val="14"/>
          <w:szCs w:val="14"/>
        </w:rPr>
      </w:pPr>
    </w:p>
    <w:p w:rsidR="00B0145C" w:rsidRDefault="009535F5">
      <w:pPr>
        <w:ind w:left="853"/>
        <w:rPr>
          <w:sz w:val="24"/>
          <w:szCs w:val="24"/>
        </w:rPr>
      </w:pPr>
      <w:r>
        <w:pict>
          <v:group id="_x0000_s1026" style="position:absolute;left:0;text-align:left;margin-left:108.25pt;margin-top:-100.1pt;width:400pt;height:218.5pt;z-index:-251658240;mso-position-horizontal-relative:page" coordorigin="2165,-2002" coordsize="8000,4370">
            <v:shape id="_x0000_s1031" style="position:absolute;left:2175;top:-1992;width:4155;height:4350" coordorigin="2175,-1992" coordsize="4155,4350" path="m2175,-1300r9,-112l2210,-1519r42,-99l2309,-1709r69,-81l2459,-1859r90,-56l2649,-1957r106,-26l2868,-1992r2769,l5750,-1983r106,26l5956,-1915r90,56l6127,-1790r69,81l6253,-1618r42,99l6321,-1412r9,112l6330,1665r-9,112l6295,1884r-42,99l6196,2074r-69,81l6046,2224r-90,56l5856,2322r-106,27l5637,2358r-2769,l2755,2349r-106,-27l2549,2280r-90,-56l2378,2155r-69,-81l2252,1983r-42,-99l2184,1777r-9,-112l2175,-1300xe" filled="f" strokeweight="1pt">
              <v:path arrowok="t"/>
            </v:shape>
            <v:shape id="_x0000_s1030" style="position:absolute;left:7050;top:-682;width:3105;height:1845" coordorigin="7050,-682" coordsize="3105,1845" path="m7050,-375r9,-74l7084,-516r40,-59l7176,-623r62,-35l7308,-678r50,-4l9847,-682r74,9l9989,-648r59,40l10096,-556r35,61l10151,-425r4,50l10155,855r-9,74l10121,996r-40,59l10029,1103r-62,35l9897,1159r-50,4l7358,1163r-74,-9l7216,1128r-59,-39l7109,1037r-35,-62l7054,905r-4,-50l7050,-375xe" filled="f" strokeweight="1pt">
              <v:path arrowok="t"/>
            </v:shape>
            <v:shape id="_x0000_s1029" style="position:absolute;left:6345;top:202;width:735;height:120" coordorigin="6345,202" coordsize="735,120" path="m6980,277r-20,l6960,322r120,-60l6980,277xe" fillcolor="black" stroked="f">
              <v:path arrowok="t"/>
            </v:shape>
            <v:shape id="_x0000_s1028" style="position:absolute;left:6345;top:202;width:735;height:120" coordorigin="6345,202" coordsize="735,120" path="m6980,247r-20,-45l6960,247r20,xe" fillcolor="black" stroked="f">
              <v:path arrowok="t"/>
            </v:shape>
            <v:shape id="_x0000_s1027" style="position:absolute;left:6345;top:202;width:735;height:120" coordorigin="6345,202" coordsize="735,120" path="m6345,247r,30l6980,277r100,-15l6960,202r20,45l6345,247xe" fillcolor="black" stroked="f">
              <v:path arrowok="t"/>
            </v:shape>
            <w10:wrap anchorx="page"/>
          </v:group>
        </w:pic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</w:p>
    <w:p w:rsidR="00B0145C" w:rsidRDefault="00B0145C">
      <w:pPr>
        <w:spacing w:before="6" w:line="120" w:lineRule="exact"/>
        <w:rPr>
          <w:sz w:val="13"/>
          <w:szCs w:val="13"/>
        </w:rPr>
      </w:pPr>
    </w:p>
    <w:p w:rsidR="00B0145C" w:rsidRDefault="009535F5">
      <w:pPr>
        <w:spacing w:line="360" w:lineRule="auto"/>
        <w:ind w:left="853" w:right="-41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B0145C" w:rsidRDefault="009535F5">
      <w:pPr>
        <w:spacing w:before="7" w:line="260" w:lineRule="exact"/>
        <w:ind w:left="853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malu</w:t>
      </w:r>
      <w:proofErr w:type="spellEnd"/>
    </w:p>
    <w:p w:rsidR="00B0145C" w:rsidRDefault="009535F5">
      <w:pPr>
        <w:spacing w:line="200" w:lineRule="exact"/>
      </w:pPr>
      <w:r>
        <w:br w:type="column"/>
      </w: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17" w:line="280" w:lineRule="exact"/>
        <w:rPr>
          <w:sz w:val="28"/>
          <w:szCs w:val="28"/>
        </w:rPr>
      </w:pPr>
    </w:p>
    <w:p w:rsidR="00B0145C" w:rsidRDefault="009535F5">
      <w:pPr>
        <w:spacing w:line="258" w:lineRule="auto"/>
        <w:ind w:left="-21" w:right="425"/>
        <w:jc w:val="center"/>
        <w:rPr>
          <w:sz w:val="24"/>
          <w:szCs w:val="24"/>
        </w:rPr>
        <w:sectPr w:rsidR="00B0145C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114" w:space="1529"/>
            <w:col w:w="3017"/>
          </w:cols>
        </w:sectPr>
      </w:pPr>
      <w:proofErr w:type="spellStart"/>
      <w:r>
        <w:rPr>
          <w:b/>
          <w:spacing w:val="2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8" w:line="240" w:lineRule="exact"/>
        <w:rPr>
          <w:sz w:val="24"/>
          <w:szCs w:val="24"/>
        </w:rPr>
      </w:pPr>
    </w:p>
    <w:p w:rsidR="00B0145C" w:rsidRDefault="009535F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2.5.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B0145C" w:rsidRDefault="00B0145C">
      <w:pPr>
        <w:spacing w:before="17" w:line="260" w:lineRule="exact"/>
        <w:rPr>
          <w:sz w:val="26"/>
          <w:szCs w:val="26"/>
        </w:rPr>
      </w:pPr>
    </w:p>
    <w:p w:rsidR="00B0145C" w:rsidRDefault="009535F5">
      <w:pPr>
        <w:spacing w:line="480" w:lineRule="auto"/>
        <w:ind w:left="588" w:right="79" w:firstLine="569"/>
        <w:jc w:val="both"/>
        <w:rPr>
          <w:sz w:val="24"/>
          <w:szCs w:val="24"/>
        </w:rPr>
        <w:sectPr w:rsidR="00B0145C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5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>96)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di  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line="200" w:lineRule="exact"/>
      </w:pPr>
    </w:p>
    <w:p w:rsidR="00B0145C" w:rsidRDefault="00B0145C">
      <w:pPr>
        <w:spacing w:before="5" w:line="280" w:lineRule="exact"/>
        <w:rPr>
          <w:sz w:val="28"/>
          <w:szCs w:val="28"/>
        </w:rPr>
      </w:pPr>
    </w:p>
    <w:p w:rsidR="00B0145C" w:rsidRDefault="009535F5">
      <w:pPr>
        <w:spacing w:before="29" w:line="480" w:lineRule="auto"/>
        <w:ind w:left="588" w:right="90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B0145C" w:rsidRDefault="009535F5">
      <w:pPr>
        <w:spacing w:before="10" w:line="480" w:lineRule="auto"/>
        <w:ind w:left="588" w:right="81" w:firstLine="72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sectPr w:rsidR="00B0145C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F5" w:rsidRDefault="009535F5">
      <w:r>
        <w:separator/>
      </w:r>
    </w:p>
  </w:endnote>
  <w:endnote w:type="continuationSeparator" w:id="0">
    <w:p w:rsidR="009535F5" w:rsidRDefault="0095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F5" w:rsidRDefault="009535F5">
      <w:r>
        <w:separator/>
      </w:r>
    </w:p>
  </w:footnote>
  <w:footnote w:type="continuationSeparator" w:id="0">
    <w:p w:rsidR="009535F5" w:rsidRDefault="0095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0132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0133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0131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0135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5C" w:rsidRDefault="00B302E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0136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53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5pt;margin-top:35.75pt;width:15.2pt;height:13pt;z-index:-251658752;mso-position-horizontal-relative:page;mso-position-vertical-relative:page" filled="f" stroked="f">
          <v:textbox inset="0,0,0,0">
            <w:txbxContent>
              <w:p w:rsidR="00B0145C" w:rsidRDefault="009535F5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2E4" w:rsidRDefault="00B302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0134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D31C3"/>
    <w:multiLevelType w:val="multilevel"/>
    <w:tmpl w:val="9D1CC7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gp/bgNKC8UhOlpUAIZfvV9Gd1eoE1O90F7syBpkZ384znPeIRDGb+Bp6kr/QcL4sAHYwV43XW2R6GJ3Pt8RNQ==" w:salt="sjQzAzLU9oqPKh22fZmKlA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5C"/>
    <w:rsid w:val="009535F5"/>
    <w:rsid w:val="00B0145C"/>
    <w:rsid w:val="00B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F77390E7-9B09-490F-BF80-E66BC49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0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E4"/>
  </w:style>
  <w:style w:type="paragraph" w:styleId="Footer">
    <w:name w:val="footer"/>
    <w:basedOn w:val="Normal"/>
    <w:link w:val="FooterChar"/>
    <w:uiPriority w:val="99"/>
    <w:unhideWhenUsed/>
    <w:rsid w:val="00B30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2785</Words>
  <Characters>15878</Characters>
  <Application>Microsoft Office Word</Application>
  <DocSecurity>0</DocSecurity>
  <Lines>132</Lines>
  <Paragraphs>37</Paragraphs>
  <ScaleCrop>false</ScaleCrop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2024-12-02T02:55:00Z</dcterms:created>
  <dcterms:modified xsi:type="dcterms:W3CDTF">2024-12-02T02:56:00Z</dcterms:modified>
</cp:coreProperties>
</file>