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0071" w14:textId="77777777" w:rsidR="00796C33" w:rsidRDefault="00796C33">
      <w:pPr>
        <w:spacing w:line="200" w:lineRule="exact"/>
      </w:pPr>
      <w:bookmarkStart w:id="0" w:name="_GoBack"/>
      <w:bookmarkEnd w:id="0"/>
    </w:p>
    <w:p w14:paraId="4BE2BF00" w14:textId="77777777" w:rsidR="00796C33" w:rsidRDefault="00796C33">
      <w:pPr>
        <w:spacing w:line="200" w:lineRule="exact"/>
      </w:pPr>
    </w:p>
    <w:p w14:paraId="54C63592" w14:textId="77777777" w:rsidR="00796C33" w:rsidRDefault="00796C33">
      <w:pPr>
        <w:spacing w:before="3" w:line="260" w:lineRule="exact"/>
        <w:rPr>
          <w:sz w:val="26"/>
          <w:szCs w:val="26"/>
        </w:rPr>
      </w:pPr>
    </w:p>
    <w:p w14:paraId="53020252" w14:textId="77777777" w:rsidR="00796C33" w:rsidRDefault="00B56BA4">
      <w:pPr>
        <w:spacing w:before="29"/>
        <w:ind w:left="4196" w:right="373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14:paraId="0F1FED4B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56DF0021" w14:textId="77777777" w:rsidR="00796C33" w:rsidRDefault="00B56BA4">
      <w:pPr>
        <w:spacing w:line="260" w:lineRule="exact"/>
        <w:ind w:left="3584" w:right="312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14:paraId="4414E06F" w14:textId="77777777" w:rsidR="00796C33" w:rsidRDefault="00796C33">
      <w:pPr>
        <w:spacing w:before="12" w:line="280" w:lineRule="exact"/>
        <w:rPr>
          <w:sz w:val="28"/>
          <w:szCs w:val="28"/>
        </w:rPr>
      </w:pPr>
    </w:p>
    <w:p w14:paraId="6FF2D21F" w14:textId="77777777" w:rsidR="00796C33" w:rsidRDefault="00B56BA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5173DA42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6488FE80" w14:textId="77777777" w:rsidR="00796C33" w:rsidRDefault="00B56BA4">
      <w:pPr>
        <w:spacing w:line="480" w:lineRule="auto"/>
        <w:ind w:left="588" w:right="81" w:firstLine="70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limi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>)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76985D3F" w14:textId="77777777" w:rsidR="00796C33" w:rsidRDefault="00B56BA4">
      <w:pPr>
        <w:spacing w:before="10" w:line="480" w:lineRule="auto"/>
        <w:ind w:left="588" w:right="76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ndy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4"/>
          <w:sz w:val="24"/>
          <w:szCs w:val="24"/>
        </w:rPr>
        <w:t>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25)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ddur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(2001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30)  </w:t>
      </w:r>
      <w:proofErr w:type="spellStart"/>
      <w:r>
        <w:rPr>
          <w:sz w:val="24"/>
          <w:szCs w:val="24"/>
        </w:rPr>
        <w:t>ko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65).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proofErr w:type="gram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4E3E378A" w14:textId="77777777" w:rsidR="00796C33" w:rsidRDefault="00B56BA4">
      <w:pPr>
        <w:spacing w:before="10" w:line="260" w:lineRule="exact"/>
        <w:ind w:left="588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ela</w:t>
      </w:r>
      <w:r>
        <w:rPr>
          <w:spacing w:val="-3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aja</w:t>
      </w:r>
      <w:r>
        <w:rPr>
          <w:position w:val="-1"/>
          <w:sz w:val="24"/>
          <w:szCs w:val="24"/>
        </w:rPr>
        <w:t>r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tama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na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9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di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og </w:t>
      </w:r>
      <w:r>
        <w:rPr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spacing w:val="-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proofErr w:type="spellEnd"/>
    </w:p>
    <w:p w14:paraId="43E59A80" w14:textId="77777777" w:rsidR="00796C33" w:rsidRDefault="00796C33">
      <w:pPr>
        <w:spacing w:line="120" w:lineRule="exact"/>
        <w:rPr>
          <w:sz w:val="12"/>
          <w:szCs w:val="12"/>
        </w:rPr>
      </w:pPr>
    </w:p>
    <w:p w14:paraId="5A64F385" w14:textId="77777777" w:rsidR="00796C33" w:rsidRDefault="00796C33">
      <w:pPr>
        <w:spacing w:line="200" w:lineRule="exact"/>
      </w:pPr>
    </w:p>
    <w:p w14:paraId="6DDF190B" w14:textId="77777777" w:rsidR="00796C33" w:rsidRDefault="00796C33">
      <w:pPr>
        <w:spacing w:line="200" w:lineRule="exact"/>
      </w:pPr>
    </w:p>
    <w:p w14:paraId="22D0B222" w14:textId="77777777" w:rsidR="00796C33" w:rsidRDefault="00796C33">
      <w:pPr>
        <w:spacing w:line="200" w:lineRule="exact"/>
      </w:pPr>
    </w:p>
    <w:p w14:paraId="3B4E9500" w14:textId="77777777" w:rsidR="00796C33" w:rsidRDefault="00796C33">
      <w:pPr>
        <w:spacing w:line="200" w:lineRule="exact"/>
      </w:pPr>
    </w:p>
    <w:p w14:paraId="50B6E1E3" w14:textId="77777777" w:rsidR="00796C33" w:rsidRDefault="00796C33">
      <w:pPr>
        <w:spacing w:line="200" w:lineRule="exact"/>
      </w:pPr>
    </w:p>
    <w:p w14:paraId="1304A6D9" w14:textId="77777777" w:rsidR="00796C33" w:rsidRDefault="00B56BA4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796C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1</w:t>
      </w:r>
    </w:p>
    <w:p w14:paraId="34817D18" w14:textId="77777777" w:rsidR="00796C33" w:rsidRDefault="00796C33">
      <w:pPr>
        <w:spacing w:line="200" w:lineRule="exact"/>
      </w:pPr>
    </w:p>
    <w:p w14:paraId="66A8C647" w14:textId="77777777" w:rsidR="00796C33" w:rsidRDefault="00796C33">
      <w:pPr>
        <w:spacing w:line="200" w:lineRule="exact"/>
      </w:pPr>
    </w:p>
    <w:p w14:paraId="73CB7359" w14:textId="77777777" w:rsidR="00796C33" w:rsidRDefault="00796C33">
      <w:pPr>
        <w:spacing w:line="200" w:lineRule="exact"/>
      </w:pPr>
    </w:p>
    <w:p w14:paraId="5F150A34" w14:textId="77777777" w:rsidR="00796C33" w:rsidRDefault="00796C33">
      <w:pPr>
        <w:spacing w:line="200" w:lineRule="exact"/>
      </w:pPr>
    </w:p>
    <w:p w14:paraId="453543E2" w14:textId="77777777" w:rsidR="00796C33" w:rsidRDefault="00796C33">
      <w:pPr>
        <w:spacing w:line="200" w:lineRule="exact"/>
      </w:pPr>
    </w:p>
    <w:p w14:paraId="277A0A86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0FF26CDB" w14:textId="77777777" w:rsidR="00796C33" w:rsidRDefault="00B56BA4">
      <w:pPr>
        <w:spacing w:before="29" w:line="480" w:lineRule="auto"/>
        <w:ind w:left="588" w:right="78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5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uru, </w:t>
      </w:r>
      <w:proofErr w:type="spellStart"/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6246CD8C" w14:textId="77777777" w:rsidR="00796C33" w:rsidRDefault="00B56BA4">
      <w:pPr>
        <w:spacing w:before="10" w:line="480" w:lineRule="auto"/>
        <w:ind w:left="588" w:right="78" w:firstLine="709"/>
        <w:jc w:val="both"/>
        <w:rPr>
          <w:sz w:val="24"/>
          <w:szCs w:val="24"/>
        </w:rPr>
        <w:sectPr w:rsidR="00796C33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5" w:footer="0" w:gutter="0"/>
          <w:pgNumType w:start="2"/>
          <w:cols w:space="720"/>
        </w:sect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pun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z w:val="24"/>
          <w:szCs w:val="24"/>
        </w:rPr>
        <w:t xml:space="preserve">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C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14:paraId="51485258" w14:textId="77777777" w:rsidR="00796C33" w:rsidRDefault="00796C33">
      <w:pPr>
        <w:spacing w:line="200" w:lineRule="exact"/>
      </w:pPr>
    </w:p>
    <w:p w14:paraId="5E8BD5AE" w14:textId="77777777" w:rsidR="00796C33" w:rsidRDefault="00796C33">
      <w:pPr>
        <w:spacing w:line="200" w:lineRule="exact"/>
      </w:pPr>
    </w:p>
    <w:p w14:paraId="35915AA4" w14:textId="77777777" w:rsidR="00796C33" w:rsidRDefault="00796C33">
      <w:pPr>
        <w:spacing w:line="200" w:lineRule="exact"/>
      </w:pPr>
    </w:p>
    <w:p w14:paraId="244F04AB" w14:textId="77777777" w:rsidR="00796C33" w:rsidRDefault="00796C33">
      <w:pPr>
        <w:spacing w:line="200" w:lineRule="exact"/>
      </w:pPr>
    </w:p>
    <w:p w14:paraId="0672EBB7" w14:textId="77777777" w:rsidR="00796C33" w:rsidRDefault="00796C33">
      <w:pPr>
        <w:spacing w:line="200" w:lineRule="exact"/>
      </w:pPr>
    </w:p>
    <w:p w14:paraId="01C98BEC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2C09984E" w14:textId="77777777" w:rsidR="00796C33" w:rsidRDefault="00B56BA4">
      <w:pPr>
        <w:spacing w:before="29" w:line="480" w:lineRule="auto"/>
        <w:ind w:left="588" w:right="8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</w:p>
    <w:p w14:paraId="0724AB54" w14:textId="77777777" w:rsidR="00796C33" w:rsidRDefault="00B56BA4">
      <w:pPr>
        <w:spacing w:before="10" w:line="480" w:lineRule="auto"/>
        <w:ind w:left="588" w:right="78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End"/>
      <w:r>
        <w:rPr>
          <w:spacing w:val="1"/>
          <w:sz w:val="24"/>
          <w:szCs w:val="24"/>
        </w:rPr>
        <w:t>cit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14:paraId="24CD6878" w14:textId="77777777" w:rsidR="00796C33" w:rsidRDefault="00B56BA4">
      <w:pPr>
        <w:spacing w:before="10" w:line="480" w:lineRule="auto"/>
        <w:ind w:left="588" w:right="79" w:firstLine="709"/>
        <w:jc w:val="both"/>
        <w:rPr>
          <w:sz w:val="24"/>
          <w:szCs w:val="24"/>
        </w:rPr>
        <w:sectPr w:rsidR="00796C33">
          <w:pgSz w:w="11920" w:h="16840"/>
          <w:pgMar w:top="960" w:right="1580" w:bottom="280" w:left="1680" w:header="735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proofErr w:type="gramEnd"/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ora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2016)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</w:p>
    <w:p w14:paraId="772D8AD9" w14:textId="77777777" w:rsidR="00796C33" w:rsidRDefault="00796C33">
      <w:pPr>
        <w:spacing w:line="200" w:lineRule="exact"/>
      </w:pPr>
    </w:p>
    <w:p w14:paraId="29349D12" w14:textId="77777777" w:rsidR="00796C33" w:rsidRDefault="00796C33">
      <w:pPr>
        <w:spacing w:line="200" w:lineRule="exact"/>
      </w:pPr>
    </w:p>
    <w:p w14:paraId="627A874A" w14:textId="77777777" w:rsidR="00796C33" w:rsidRDefault="00796C33">
      <w:pPr>
        <w:spacing w:line="200" w:lineRule="exact"/>
      </w:pPr>
    </w:p>
    <w:p w14:paraId="11A5143A" w14:textId="77777777" w:rsidR="00796C33" w:rsidRDefault="00796C33">
      <w:pPr>
        <w:spacing w:line="200" w:lineRule="exact"/>
      </w:pPr>
    </w:p>
    <w:p w14:paraId="0505AF98" w14:textId="77777777" w:rsidR="00796C33" w:rsidRDefault="00796C33">
      <w:pPr>
        <w:spacing w:line="200" w:lineRule="exact"/>
      </w:pPr>
    </w:p>
    <w:p w14:paraId="462E0860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6F042084" w14:textId="77777777" w:rsidR="00796C33" w:rsidRDefault="00B56BA4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</w:p>
    <w:p w14:paraId="0C605966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675251D4" w14:textId="77777777" w:rsidR="00796C33" w:rsidRDefault="00B56BA4">
      <w:pPr>
        <w:ind w:left="58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2007: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96).</w:t>
      </w:r>
    </w:p>
    <w:p w14:paraId="5C1A1F8F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7139A037" w14:textId="77777777" w:rsidR="00796C33" w:rsidRDefault="00B56BA4">
      <w:pPr>
        <w:spacing w:line="480" w:lineRule="auto"/>
        <w:ind w:left="588" w:right="78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pus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upa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AC45411" w14:textId="77777777" w:rsidR="00796C33" w:rsidRDefault="00B56BA4">
      <w:pPr>
        <w:spacing w:before="10" w:line="480" w:lineRule="auto"/>
        <w:ind w:left="588" w:right="72" w:firstLine="709"/>
        <w:jc w:val="both"/>
        <w:rPr>
          <w:sz w:val="24"/>
          <w:szCs w:val="24"/>
        </w:rPr>
        <w:sectPr w:rsidR="00796C33">
          <w:pgSz w:w="11920" w:h="16840"/>
          <w:pgMar w:top="960" w:right="1580" w:bottom="280" w:left="1680" w:header="735" w:footer="0" w:gutter="0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2014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pacing w:val="1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8D9F434" w14:textId="77777777" w:rsidR="00796C33" w:rsidRDefault="00796C33">
      <w:pPr>
        <w:spacing w:line="200" w:lineRule="exact"/>
      </w:pPr>
    </w:p>
    <w:p w14:paraId="0C7A5B8A" w14:textId="77777777" w:rsidR="00796C33" w:rsidRDefault="00796C33">
      <w:pPr>
        <w:spacing w:line="200" w:lineRule="exact"/>
      </w:pPr>
    </w:p>
    <w:p w14:paraId="4D167F25" w14:textId="77777777" w:rsidR="00796C33" w:rsidRDefault="00796C33">
      <w:pPr>
        <w:spacing w:line="200" w:lineRule="exact"/>
      </w:pPr>
    </w:p>
    <w:p w14:paraId="73188940" w14:textId="77777777" w:rsidR="00796C33" w:rsidRDefault="00796C33">
      <w:pPr>
        <w:spacing w:line="200" w:lineRule="exact"/>
      </w:pPr>
    </w:p>
    <w:p w14:paraId="0F566226" w14:textId="77777777" w:rsidR="00796C33" w:rsidRDefault="00796C33">
      <w:pPr>
        <w:spacing w:line="200" w:lineRule="exact"/>
      </w:pPr>
    </w:p>
    <w:p w14:paraId="00001610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1E5B1784" w14:textId="77777777" w:rsidR="00796C33" w:rsidRDefault="00B56BA4">
      <w:pPr>
        <w:spacing w:before="29" w:line="480" w:lineRule="auto"/>
        <w:ind w:left="588" w:right="78" w:firstLine="70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End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27A1E32B" w14:textId="77777777" w:rsidR="00796C33" w:rsidRDefault="00796C33">
      <w:pPr>
        <w:spacing w:line="200" w:lineRule="exact"/>
      </w:pPr>
    </w:p>
    <w:p w14:paraId="0894C370" w14:textId="77777777" w:rsidR="00796C33" w:rsidRDefault="00796C33">
      <w:pPr>
        <w:spacing w:line="200" w:lineRule="exact"/>
      </w:pPr>
    </w:p>
    <w:p w14:paraId="4E1A58DB" w14:textId="77777777" w:rsidR="00796C33" w:rsidRDefault="00796C33">
      <w:pPr>
        <w:spacing w:before="2" w:line="200" w:lineRule="exact"/>
      </w:pPr>
    </w:p>
    <w:p w14:paraId="63CFBA19" w14:textId="77777777" w:rsidR="00796C33" w:rsidRDefault="00B56BA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33234A8B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6BEF7AD4" w14:textId="77777777" w:rsidR="00796C33" w:rsidRDefault="00B56BA4">
      <w:pPr>
        <w:spacing w:line="480" w:lineRule="auto"/>
        <w:ind w:left="588" w:right="77" w:firstLine="56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12"/>
          <w:sz w:val="24"/>
          <w:szCs w:val="24"/>
        </w:rPr>
        <w:t>h</w:t>
      </w:r>
      <w:proofErr w:type="spellEnd"/>
      <w:r>
        <w:rPr>
          <w:sz w:val="24"/>
          <w:szCs w:val="24"/>
        </w:rPr>
        <w:t>-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5D480A07" w14:textId="77777777" w:rsidR="00796C33" w:rsidRDefault="00B56BA4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FB5A7DA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66F532F4" w14:textId="77777777" w:rsidR="00796C33" w:rsidRDefault="00B56BA4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7B0B5E5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013F0AAE" w14:textId="77777777" w:rsidR="00796C33" w:rsidRDefault="00B56BA4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A896BAE" w14:textId="77777777" w:rsidR="00796C33" w:rsidRDefault="00796C33">
      <w:pPr>
        <w:spacing w:before="17" w:line="260" w:lineRule="exact"/>
        <w:rPr>
          <w:sz w:val="26"/>
          <w:szCs w:val="26"/>
        </w:rPr>
      </w:pPr>
    </w:p>
    <w:p w14:paraId="34F4F470" w14:textId="77777777" w:rsidR="00796C33" w:rsidRDefault="00B56BA4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34524627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535A1B5C" w14:textId="77777777" w:rsidR="00796C33" w:rsidRDefault="00B56BA4">
      <w:pPr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2D8866B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07A9833A" w14:textId="77777777" w:rsidR="00796C33" w:rsidRDefault="00B56BA4">
      <w:pPr>
        <w:spacing w:line="480" w:lineRule="auto"/>
        <w:ind w:left="873" w:right="89" w:hanging="285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D1BFF12" w14:textId="77777777" w:rsidR="00796C33" w:rsidRDefault="00B56BA4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6151575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71E4DAA7" w14:textId="77777777" w:rsidR="00796C33" w:rsidRDefault="00B56BA4">
      <w:pPr>
        <w:ind w:left="588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73A53EDD" w14:textId="77777777" w:rsidR="00796C33" w:rsidRDefault="00796C33">
      <w:pPr>
        <w:spacing w:line="200" w:lineRule="exact"/>
      </w:pPr>
    </w:p>
    <w:p w14:paraId="25698A6A" w14:textId="77777777" w:rsidR="00796C33" w:rsidRDefault="00796C33">
      <w:pPr>
        <w:spacing w:line="200" w:lineRule="exact"/>
      </w:pPr>
    </w:p>
    <w:p w14:paraId="5CEFCE29" w14:textId="77777777" w:rsidR="00796C33" w:rsidRDefault="00796C33">
      <w:pPr>
        <w:spacing w:line="200" w:lineRule="exact"/>
      </w:pPr>
    </w:p>
    <w:p w14:paraId="76C4E9EF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7B4F7D5E" w14:textId="77777777" w:rsidR="00796C33" w:rsidRDefault="00B56BA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1.3.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33896F9E" w14:textId="77777777" w:rsidR="00796C33" w:rsidRDefault="00796C33">
      <w:pPr>
        <w:spacing w:before="17" w:line="260" w:lineRule="exact"/>
        <w:rPr>
          <w:sz w:val="26"/>
          <w:szCs w:val="26"/>
        </w:rPr>
      </w:pPr>
    </w:p>
    <w:p w14:paraId="3A8BCC9A" w14:textId="77777777" w:rsidR="00796C33" w:rsidRDefault="00B56BA4">
      <w:pPr>
        <w:spacing w:line="480" w:lineRule="auto"/>
        <w:ind w:left="588" w:right="76" w:firstLine="709"/>
        <w:jc w:val="both"/>
        <w:rPr>
          <w:sz w:val="24"/>
          <w:szCs w:val="24"/>
        </w:rPr>
        <w:sectPr w:rsidR="00796C33">
          <w:pgSz w:w="11920" w:h="16840"/>
          <w:pgMar w:top="960" w:right="1580" w:bottom="280" w:left="1680" w:header="735" w:footer="0" w:gutter="0"/>
          <w:cols w:space="720"/>
        </w:sect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>“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2034FF5F" w14:textId="77777777" w:rsidR="00796C33" w:rsidRDefault="00796C33">
      <w:pPr>
        <w:spacing w:line="200" w:lineRule="exact"/>
      </w:pPr>
    </w:p>
    <w:p w14:paraId="2C35A7AB" w14:textId="77777777" w:rsidR="00796C33" w:rsidRDefault="00796C33">
      <w:pPr>
        <w:spacing w:line="200" w:lineRule="exact"/>
      </w:pPr>
    </w:p>
    <w:p w14:paraId="216E21E4" w14:textId="77777777" w:rsidR="00796C33" w:rsidRDefault="00796C33">
      <w:pPr>
        <w:spacing w:line="200" w:lineRule="exact"/>
      </w:pPr>
    </w:p>
    <w:p w14:paraId="1916E858" w14:textId="77777777" w:rsidR="00796C33" w:rsidRDefault="00796C33">
      <w:pPr>
        <w:spacing w:line="200" w:lineRule="exact"/>
      </w:pPr>
    </w:p>
    <w:p w14:paraId="1EDC3A82" w14:textId="77777777" w:rsidR="00796C33" w:rsidRDefault="00796C33">
      <w:pPr>
        <w:spacing w:line="200" w:lineRule="exact"/>
      </w:pPr>
    </w:p>
    <w:p w14:paraId="01BD4C18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561CF767" w14:textId="77777777" w:rsidR="00796C33" w:rsidRDefault="00B56BA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304C1D96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7317D4F0" w14:textId="77777777" w:rsidR="00796C33" w:rsidRDefault="00B56BA4">
      <w:pPr>
        <w:spacing w:line="480" w:lineRule="auto"/>
        <w:ind w:left="588" w:right="63" w:firstLine="70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gramEnd"/>
    </w:p>
    <w:p w14:paraId="7450E608" w14:textId="77777777" w:rsidR="00796C33" w:rsidRDefault="00796C33">
      <w:pPr>
        <w:spacing w:line="200" w:lineRule="exact"/>
      </w:pPr>
    </w:p>
    <w:p w14:paraId="5E95C202" w14:textId="77777777" w:rsidR="00796C33" w:rsidRDefault="00796C33">
      <w:pPr>
        <w:spacing w:line="200" w:lineRule="exact"/>
      </w:pPr>
    </w:p>
    <w:p w14:paraId="32409F5E" w14:textId="77777777" w:rsidR="00796C33" w:rsidRDefault="00796C33">
      <w:pPr>
        <w:spacing w:before="3" w:line="240" w:lineRule="exact"/>
        <w:rPr>
          <w:sz w:val="24"/>
          <w:szCs w:val="24"/>
        </w:rPr>
      </w:pPr>
    </w:p>
    <w:p w14:paraId="742EAE6A" w14:textId="77777777" w:rsidR="00796C33" w:rsidRDefault="00B56BA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1.5.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14:paraId="3DE60D79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3D9FA343" w14:textId="77777777" w:rsidR="00796C33" w:rsidRDefault="00B56BA4">
      <w:pPr>
        <w:spacing w:line="480" w:lineRule="auto"/>
        <w:ind w:left="588" w:right="68" w:firstLine="70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3047260B" w14:textId="77777777" w:rsidR="00796C33" w:rsidRDefault="00B56BA4">
      <w:pPr>
        <w:tabs>
          <w:tab w:val="left" w:pos="1000"/>
        </w:tabs>
        <w:spacing w:before="11" w:line="480" w:lineRule="auto"/>
        <w:ind w:left="1017" w:right="66" w:hanging="42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348B52A2" w14:textId="77777777" w:rsidR="00796C33" w:rsidRDefault="00B56BA4">
      <w:pPr>
        <w:tabs>
          <w:tab w:val="left" w:pos="1000"/>
        </w:tabs>
        <w:spacing w:before="10" w:line="480" w:lineRule="auto"/>
        <w:ind w:left="1017" w:right="70" w:hanging="42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5FEDD423" w14:textId="77777777" w:rsidR="00796C33" w:rsidRDefault="00B56BA4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1F020E6" w14:textId="77777777" w:rsidR="00796C33" w:rsidRDefault="00796C33">
      <w:pPr>
        <w:spacing w:line="200" w:lineRule="exact"/>
      </w:pPr>
    </w:p>
    <w:p w14:paraId="342AFDC2" w14:textId="77777777" w:rsidR="00796C33" w:rsidRDefault="00796C33">
      <w:pPr>
        <w:spacing w:line="200" w:lineRule="exact"/>
      </w:pPr>
    </w:p>
    <w:p w14:paraId="7055CC06" w14:textId="77777777" w:rsidR="00796C33" w:rsidRDefault="00796C33">
      <w:pPr>
        <w:spacing w:line="200" w:lineRule="exact"/>
      </w:pPr>
    </w:p>
    <w:p w14:paraId="2680E623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3A098C2E" w14:textId="77777777" w:rsidR="00796C33" w:rsidRDefault="00B56BA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proofErr w:type="gramStart"/>
      <w:r>
        <w:rPr>
          <w:b/>
          <w:sz w:val="24"/>
          <w:szCs w:val="24"/>
        </w:rPr>
        <w:t>6</w:t>
      </w:r>
      <w:r>
        <w:rPr>
          <w:b/>
          <w:spacing w:val="1"/>
          <w:sz w:val="24"/>
          <w:szCs w:val="24"/>
        </w:rPr>
        <w:t>.M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14:paraId="1B5394C8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707F8EDA" w14:textId="77777777" w:rsidR="00796C33" w:rsidRDefault="00B56BA4">
      <w:pPr>
        <w:spacing w:line="480" w:lineRule="auto"/>
        <w:ind w:left="588" w:right="59" w:firstLine="709"/>
        <w:jc w:val="both"/>
        <w:rPr>
          <w:sz w:val="24"/>
          <w:szCs w:val="24"/>
        </w:rPr>
        <w:sectPr w:rsidR="00796C33">
          <w:pgSz w:w="11920" w:h="16840"/>
          <w:pgMar w:top="960" w:right="1600" w:bottom="280" w:left="1680" w:header="73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ilm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(bk)</w:t>
      </w:r>
    </w:p>
    <w:p w14:paraId="689824FF" w14:textId="77777777" w:rsidR="00796C33" w:rsidRDefault="00796C33">
      <w:pPr>
        <w:spacing w:line="200" w:lineRule="exact"/>
      </w:pPr>
    </w:p>
    <w:p w14:paraId="2FD048BE" w14:textId="77777777" w:rsidR="00796C33" w:rsidRDefault="00796C33">
      <w:pPr>
        <w:spacing w:line="200" w:lineRule="exact"/>
      </w:pPr>
    </w:p>
    <w:p w14:paraId="64836F66" w14:textId="77777777" w:rsidR="00796C33" w:rsidRDefault="00796C33">
      <w:pPr>
        <w:spacing w:line="200" w:lineRule="exact"/>
      </w:pPr>
    </w:p>
    <w:p w14:paraId="215575BF" w14:textId="77777777" w:rsidR="00796C33" w:rsidRDefault="00796C33">
      <w:pPr>
        <w:spacing w:line="200" w:lineRule="exact"/>
      </w:pPr>
    </w:p>
    <w:p w14:paraId="6692E41F" w14:textId="77777777" w:rsidR="00796C33" w:rsidRDefault="00796C33">
      <w:pPr>
        <w:spacing w:line="200" w:lineRule="exact"/>
      </w:pPr>
    </w:p>
    <w:p w14:paraId="2C465AE5" w14:textId="77777777" w:rsidR="00796C33" w:rsidRDefault="00796C33">
      <w:pPr>
        <w:spacing w:before="8" w:line="260" w:lineRule="exact"/>
        <w:rPr>
          <w:sz w:val="26"/>
          <w:szCs w:val="26"/>
        </w:rPr>
      </w:pPr>
    </w:p>
    <w:p w14:paraId="2219D0AB" w14:textId="77777777" w:rsidR="00796C33" w:rsidRDefault="00B56BA4">
      <w:pPr>
        <w:spacing w:before="29" w:line="480" w:lineRule="auto"/>
        <w:ind w:left="588" w:right="77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4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536702EA" w14:textId="77777777" w:rsidR="00796C33" w:rsidRDefault="00796C33">
      <w:pPr>
        <w:spacing w:line="200" w:lineRule="exact"/>
      </w:pPr>
    </w:p>
    <w:p w14:paraId="31E7C032" w14:textId="77777777" w:rsidR="00796C33" w:rsidRDefault="00796C33">
      <w:pPr>
        <w:spacing w:line="200" w:lineRule="exact"/>
      </w:pPr>
    </w:p>
    <w:p w14:paraId="22C51B4D" w14:textId="77777777" w:rsidR="00796C33" w:rsidRDefault="00796C33">
      <w:pPr>
        <w:spacing w:before="3" w:line="200" w:lineRule="exact"/>
      </w:pPr>
    </w:p>
    <w:p w14:paraId="7EB52A57" w14:textId="77777777" w:rsidR="00796C33" w:rsidRDefault="00B56BA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1.7.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14:paraId="072655DA" w14:textId="77777777" w:rsidR="00796C33" w:rsidRDefault="00796C33">
      <w:pPr>
        <w:spacing w:before="6" w:line="100" w:lineRule="exact"/>
        <w:rPr>
          <w:sz w:val="11"/>
          <w:szCs w:val="11"/>
        </w:rPr>
      </w:pPr>
    </w:p>
    <w:p w14:paraId="64B8449D" w14:textId="77777777" w:rsidR="00796C33" w:rsidRDefault="00796C33">
      <w:pPr>
        <w:spacing w:line="200" w:lineRule="exact"/>
      </w:pPr>
    </w:p>
    <w:p w14:paraId="0C2D32A0" w14:textId="77777777" w:rsidR="00796C33" w:rsidRDefault="00B56BA4">
      <w:pPr>
        <w:spacing w:line="480" w:lineRule="auto"/>
        <w:ind w:left="588" w:right="82" w:firstLine="361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:  104),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9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14:paraId="3CFBD3B4" w14:textId="77777777" w:rsidR="00796C33" w:rsidRDefault="00B56BA4">
      <w:pPr>
        <w:spacing w:before="10"/>
        <w:ind w:left="129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14:paraId="23F58758" w14:textId="77777777" w:rsidR="00796C33" w:rsidRDefault="00796C33">
      <w:pPr>
        <w:spacing w:before="16" w:line="260" w:lineRule="exact"/>
        <w:rPr>
          <w:sz w:val="26"/>
          <w:szCs w:val="26"/>
        </w:rPr>
      </w:pPr>
    </w:p>
    <w:p w14:paraId="1D56047A" w14:textId="77777777" w:rsidR="00796C33" w:rsidRDefault="00B56BA4">
      <w:pPr>
        <w:tabs>
          <w:tab w:val="left" w:pos="1000"/>
        </w:tabs>
        <w:spacing w:line="480" w:lineRule="auto"/>
        <w:ind w:left="1017" w:right="87" w:hanging="42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>(</w:t>
      </w:r>
      <w:proofErr w:type="gramEnd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)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07F67711" w14:textId="77777777" w:rsidR="00796C33" w:rsidRDefault="00B56BA4">
      <w:pPr>
        <w:tabs>
          <w:tab w:val="left" w:pos="1000"/>
        </w:tabs>
        <w:spacing w:before="11" w:line="479" w:lineRule="auto"/>
        <w:ind w:left="1017" w:right="79" w:hanging="42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>(</w:t>
      </w:r>
      <w:proofErr w:type="gramEnd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).</w:t>
      </w:r>
    </w:p>
    <w:p w14:paraId="15428A3D" w14:textId="77777777" w:rsidR="00796C33" w:rsidRDefault="00B56BA4">
      <w:pPr>
        <w:spacing w:before="10" w:line="480" w:lineRule="auto"/>
        <w:ind w:left="588" w:right="88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sectPr w:rsidR="00796C33">
      <w:pgSz w:w="11920" w:h="16840"/>
      <w:pgMar w:top="960" w:right="1580" w:bottom="280" w:left="168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4B72" w14:textId="77777777" w:rsidR="00B56BA4" w:rsidRDefault="00B56BA4">
      <w:r>
        <w:separator/>
      </w:r>
    </w:p>
  </w:endnote>
  <w:endnote w:type="continuationSeparator" w:id="0">
    <w:p w14:paraId="59DCA8D5" w14:textId="77777777" w:rsidR="00B56BA4" w:rsidRDefault="00B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440C" w14:textId="77777777" w:rsidR="00932655" w:rsidRDefault="00932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4D80" w14:textId="77777777" w:rsidR="00932655" w:rsidRDefault="00932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330E" w14:textId="77777777" w:rsidR="00932655" w:rsidRDefault="00932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7EF48" w14:textId="77777777" w:rsidR="00B56BA4" w:rsidRDefault="00B56BA4">
      <w:r>
        <w:separator/>
      </w:r>
    </w:p>
  </w:footnote>
  <w:footnote w:type="continuationSeparator" w:id="0">
    <w:p w14:paraId="643DE334" w14:textId="77777777" w:rsidR="00B56BA4" w:rsidRDefault="00B5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0DDF" w14:textId="4E0F7181" w:rsidR="00932655" w:rsidRDefault="00932655">
    <w:pPr>
      <w:pStyle w:val="Header"/>
    </w:pPr>
    <w:r>
      <w:rPr>
        <w:noProof/>
      </w:rPr>
      <w:pict w14:anchorId="41822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4471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2272" w14:textId="3A6D4EC1" w:rsidR="00932655" w:rsidRDefault="00932655">
    <w:pPr>
      <w:pStyle w:val="Header"/>
    </w:pPr>
    <w:r>
      <w:rPr>
        <w:noProof/>
      </w:rPr>
      <w:pict w14:anchorId="0E732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4472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E48" w14:textId="0402B8CB" w:rsidR="00932655" w:rsidRDefault="00932655">
    <w:pPr>
      <w:pStyle w:val="Header"/>
    </w:pPr>
    <w:r>
      <w:rPr>
        <w:noProof/>
      </w:rPr>
      <w:pict w14:anchorId="7777E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4470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4597" w14:textId="29C27DC2" w:rsidR="00932655" w:rsidRDefault="00932655">
    <w:pPr>
      <w:pStyle w:val="Header"/>
    </w:pPr>
    <w:r>
      <w:rPr>
        <w:noProof/>
      </w:rPr>
      <w:pict w14:anchorId="255F5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4474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8D67" w14:textId="555BB5F8" w:rsidR="00796C33" w:rsidRDefault="00932655">
    <w:pPr>
      <w:spacing w:line="200" w:lineRule="exact"/>
    </w:pPr>
    <w:r>
      <w:rPr>
        <w:noProof/>
      </w:rPr>
      <w:pict w14:anchorId="3A60C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4475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B56BA4">
      <w:pict w14:anchorId="2C9EC3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5pt;margin-top:35.75pt;width:9.6pt;height:13.8pt;z-index:-251658752;mso-position-horizontal-relative:page;mso-position-vertical-relative:page" filled="f" stroked="f">
          <v:textbox inset="0,0,0,0">
            <w:txbxContent>
              <w:p w14:paraId="61BCF18F" w14:textId="77777777" w:rsidR="00796C33" w:rsidRDefault="00B56BA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E3FB" w14:textId="1C85F55E" w:rsidR="00932655" w:rsidRDefault="00932655">
    <w:pPr>
      <w:pStyle w:val="Header"/>
    </w:pPr>
    <w:r>
      <w:rPr>
        <w:noProof/>
      </w:rPr>
      <w:pict w14:anchorId="5A22E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4473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DAB"/>
    <w:multiLevelType w:val="multilevel"/>
    <w:tmpl w:val="423688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oLKp60J6lBJedredm/i1+8gvKUBZunvipdBQF6Urb/qJxJrKVt46lpuQu0PUDBnJWListNZLGIppHcjlPCc9w==" w:salt="Imkf72vHXrGOW29yciZaB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33"/>
    <w:rsid w:val="00796C33"/>
    <w:rsid w:val="00932655"/>
    <w:rsid w:val="00B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6FC940B"/>
  <w15:docId w15:val="{E2F6D9BC-8ECD-44BA-AC73-9D7DDA0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32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655"/>
  </w:style>
  <w:style w:type="paragraph" w:styleId="Footer">
    <w:name w:val="footer"/>
    <w:basedOn w:val="Normal"/>
    <w:link w:val="FooterChar"/>
    <w:uiPriority w:val="99"/>
    <w:unhideWhenUsed/>
    <w:rsid w:val="00932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2024-12-02T02:54:00Z</dcterms:created>
  <dcterms:modified xsi:type="dcterms:W3CDTF">2024-12-02T02:55:00Z</dcterms:modified>
</cp:coreProperties>
</file>