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23539" w14:textId="77777777" w:rsidR="00A85BF2" w:rsidRDefault="00A85BF2">
      <w:pPr>
        <w:spacing w:line="200" w:lineRule="exact"/>
      </w:pPr>
      <w:bookmarkStart w:id="0" w:name="_GoBack"/>
      <w:bookmarkEnd w:id="0"/>
    </w:p>
    <w:p w14:paraId="3F4080D5" w14:textId="77777777" w:rsidR="00A85BF2" w:rsidRDefault="00A85BF2">
      <w:pPr>
        <w:spacing w:line="200" w:lineRule="exact"/>
      </w:pPr>
    </w:p>
    <w:p w14:paraId="289B3CE7" w14:textId="77777777" w:rsidR="00A85BF2" w:rsidRDefault="00A85BF2">
      <w:pPr>
        <w:spacing w:line="260" w:lineRule="exact"/>
        <w:rPr>
          <w:sz w:val="26"/>
          <w:szCs w:val="26"/>
        </w:rPr>
      </w:pPr>
    </w:p>
    <w:p w14:paraId="667C355E" w14:textId="77777777" w:rsidR="00A85BF2" w:rsidRDefault="009646FE">
      <w:pPr>
        <w:spacing w:before="29"/>
        <w:ind w:left="4103" w:right="3633"/>
        <w:jc w:val="center"/>
        <w:rPr>
          <w:sz w:val="24"/>
          <w:szCs w:val="24"/>
        </w:rPr>
      </w:pPr>
      <w:r>
        <w:rPr>
          <w:b/>
          <w:sz w:val="24"/>
          <w:szCs w:val="24"/>
        </w:rPr>
        <w:t>BAB III</w:t>
      </w:r>
    </w:p>
    <w:p w14:paraId="461853FB" w14:textId="77777777" w:rsidR="00A85BF2" w:rsidRDefault="00A85BF2">
      <w:pPr>
        <w:spacing w:before="16" w:line="260" w:lineRule="exact"/>
        <w:rPr>
          <w:sz w:val="26"/>
          <w:szCs w:val="26"/>
        </w:rPr>
      </w:pPr>
    </w:p>
    <w:p w14:paraId="2E5A8F30" w14:textId="77777777" w:rsidR="00A85BF2" w:rsidRDefault="009646FE">
      <w:pPr>
        <w:spacing w:line="260" w:lineRule="exact"/>
        <w:ind w:left="3208" w:right="2743"/>
        <w:jc w:val="center"/>
        <w:rPr>
          <w:sz w:val="24"/>
          <w:szCs w:val="24"/>
        </w:rPr>
      </w:pPr>
      <w:r>
        <w:rPr>
          <w:b/>
          <w:spacing w:val="-1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 xml:space="preserve">ETODE </w:t>
      </w:r>
      <w:r>
        <w:rPr>
          <w:b/>
          <w:spacing w:val="-3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ENE</w:t>
      </w:r>
      <w:r>
        <w:rPr>
          <w:b/>
          <w:spacing w:val="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IAN</w:t>
      </w:r>
    </w:p>
    <w:p w14:paraId="6333F775" w14:textId="77777777" w:rsidR="00A85BF2" w:rsidRDefault="00A85BF2">
      <w:pPr>
        <w:spacing w:line="200" w:lineRule="exact"/>
      </w:pPr>
    </w:p>
    <w:p w14:paraId="5BA9273B" w14:textId="77777777" w:rsidR="00A85BF2" w:rsidRDefault="00A85BF2">
      <w:pPr>
        <w:spacing w:before="11" w:line="240" w:lineRule="exact"/>
        <w:rPr>
          <w:sz w:val="24"/>
          <w:szCs w:val="24"/>
        </w:rPr>
      </w:pPr>
    </w:p>
    <w:p w14:paraId="0352F993" w14:textId="77777777" w:rsidR="00A85BF2" w:rsidRDefault="009646FE">
      <w:pPr>
        <w:spacing w:before="29"/>
        <w:ind w:left="588" w:right="588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3.1 </w:t>
      </w:r>
      <w:proofErr w:type="spellStart"/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sain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  <w:proofErr w:type="spellEnd"/>
    </w:p>
    <w:p w14:paraId="213D288A" w14:textId="77777777" w:rsidR="00A85BF2" w:rsidRDefault="00A85BF2">
      <w:pPr>
        <w:spacing w:before="16" w:line="260" w:lineRule="exact"/>
        <w:rPr>
          <w:sz w:val="26"/>
          <w:szCs w:val="26"/>
        </w:rPr>
      </w:pPr>
    </w:p>
    <w:p w14:paraId="4248E916" w14:textId="77777777" w:rsidR="00A85BF2" w:rsidRDefault="009646FE">
      <w:pPr>
        <w:spacing w:line="480" w:lineRule="auto"/>
        <w:ind w:left="588" w:right="79" w:firstLine="720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de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tentu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3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2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ndisi</w:t>
      </w:r>
      <w:proofErr w:type="spellEnd"/>
      <w:r>
        <w:rPr>
          <w:spacing w:val="3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proofErr w:type="spellEnd"/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nto</w:t>
      </w:r>
      <w:proofErr w:type="spellEnd"/>
      <w:r>
        <w:rPr>
          <w:sz w:val="24"/>
          <w:szCs w:val="24"/>
        </w:rPr>
        <w:t>,</w:t>
      </w:r>
    </w:p>
    <w:p w14:paraId="0222CF42" w14:textId="77777777" w:rsidR="00A85BF2" w:rsidRDefault="009646FE">
      <w:pPr>
        <w:spacing w:before="10" w:line="480" w:lineRule="auto"/>
        <w:ind w:left="588" w:right="78"/>
        <w:jc w:val="both"/>
        <w:rPr>
          <w:sz w:val="24"/>
          <w:szCs w:val="24"/>
        </w:rPr>
      </w:pPr>
      <w:r>
        <w:rPr>
          <w:sz w:val="24"/>
          <w:szCs w:val="24"/>
        </w:rPr>
        <w:t>2013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dikemuk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odr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gur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prok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 di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X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MK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1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14:paraId="0C75B76D" w14:textId="77777777" w:rsidR="00A85BF2" w:rsidRDefault="00A85BF2">
      <w:pPr>
        <w:spacing w:before="9" w:line="200" w:lineRule="exact"/>
      </w:pPr>
    </w:p>
    <w:p w14:paraId="1B0A76AB" w14:textId="77777777" w:rsidR="00A85BF2" w:rsidRDefault="009646FE">
      <w:pPr>
        <w:ind w:left="588" w:right="551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3.2 </w:t>
      </w:r>
      <w:proofErr w:type="spellStart"/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pu</w:t>
      </w:r>
      <w:r>
        <w:rPr>
          <w:b/>
          <w:sz w:val="24"/>
          <w:szCs w:val="24"/>
        </w:rPr>
        <w:t>lasi</w:t>
      </w:r>
      <w:proofErr w:type="spellEnd"/>
      <w:r>
        <w:rPr>
          <w:b/>
          <w:spacing w:val="1"/>
          <w:sz w:val="24"/>
          <w:szCs w:val="24"/>
        </w:rPr>
        <w:t xml:space="preserve"> d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proofErr w:type="spellEnd"/>
    </w:p>
    <w:p w14:paraId="7B772CB7" w14:textId="77777777" w:rsidR="00A85BF2" w:rsidRDefault="00A85BF2">
      <w:pPr>
        <w:spacing w:line="200" w:lineRule="exact"/>
      </w:pPr>
    </w:p>
    <w:p w14:paraId="25FB58B0" w14:textId="77777777" w:rsidR="00A85BF2" w:rsidRDefault="00A85BF2">
      <w:pPr>
        <w:spacing w:before="15" w:line="260" w:lineRule="exact"/>
        <w:rPr>
          <w:sz w:val="26"/>
          <w:szCs w:val="26"/>
        </w:rPr>
      </w:pPr>
    </w:p>
    <w:p w14:paraId="36861EE5" w14:textId="77777777" w:rsidR="00A85BF2" w:rsidRDefault="009646FE">
      <w:pPr>
        <w:ind w:left="588" w:right="660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3.2.1 </w:t>
      </w:r>
      <w:proofErr w:type="spellStart"/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pu</w:t>
      </w:r>
      <w:r>
        <w:rPr>
          <w:b/>
          <w:sz w:val="24"/>
          <w:szCs w:val="24"/>
        </w:rPr>
        <w:t>lasi</w:t>
      </w:r>
      <w:proofErr w:type="spellEnd"/>
    </w:p>
    <w:p w14:paraId="525C118E" w14:textId="77777777" w:rsidR="00A85BF2" w:rsidRDefault="00A85BF2">
      <w:pPr>
        <w:spacing w:before="18" w:line="260" w:lineRule="exact"/>
        <w:rPr>
          <w:sz w:val="26"/>
          <w:szCs w:val="26"/>
        </w:rPr>
      </w:pPr>
    </w:p>
    <w:p w14:paraId="311A50AD" w14:textId="77777777" w:rsidR="00A85BF2" w:rsidRDefault="009646FE">
      <w:pPr>
        <w:spacing w:line="480" w:lineRule="auto"/>
        <w:ind w:left="588" w:right="82" w:firstLine="720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opulasi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rdi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objek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subj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mempu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tentu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2021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5995B963" w14:textId="77777777" w:rsidR="00A85BF2" w:rsidRDefault="009646FE">
      <w:pPr>
        <w:spacing w:before="10" w:line="480" w:lineRule="auto"/>
        <w:ind w:left="588" w:right="80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populasi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ian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luruh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MK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36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</w:p>
    <w:p w14:paraId="5FF6022D" w14:textId="77777777" w:rsidR="00A85BF2" w:rsidRDefault="009646FE">
      <w:pPr>
        <w:spacing w:before="10" w:line="260" w:lineRule="exact"/>
        <w:ind w:left="588" w:right="7708"/>
        <w:jc w:val="both"/>
        <w:rPr>
          <w:sz w:val="24"/>
          <w:szCs w:val="24"/>
        </w:rPr>
      </w:pPr>
      <w:proofErr w:type="spellStart"/>
      <w:r>
        <w:rPr>
          <w:position w:val="-1"/>
          <w:sz w:val="24"/>
          <w:szCs w:val="24"/>
        </w:rPr>
        <w:t>in</w:t>
      </w:r>
      <w:r>
        <w:rPr>
          <w:spacing w:val="1"/>
          <w:position w:val="-1"/>
          <w:sz w:val="24"/>
          <w:szCs w:val="24"/>
        </w:rPr>
        <w:t>i</w:t>
      </w:r>
      <w:proofErr w:type="spellEnd"/>
      <w:r>
        <w:rPr>
          <w:position w:val="-1"/>
          <w:sz w:val="24"/>
          <w:szCs w:val="24"/>
        </w:rPr>
        <w:t>.</w:t>
      </w:r>
    </w:p>
    <w:p w14:paraId="7BBE51CF" w14:textId="77777777" w:rsidR="00A85BF2" w:rsidRDefault="00A85BF2">
      <w:pPr>
        <w:spacing w:before="9" w:line="140" w:lineRule="exact"/>
        <w:rPr>
          <w:sz w:val="15"/>
          <w:szCs w:val="15"/>
        </w:rPr>
      </w:pPr>
    </w:p>
    <w:p w14:paraId="4F556DC1" w14:textId="77777777" w:rsidR="00A85BF2" w:rsidRDefault="00A85BF2">
      <w:pPr>
        <w:spacing w:line="200" w:lineRule="exact"/>
      </w:pPr>
    </w:p>
    <w:p w14:paraId="1B60732F" w14:textId="77777777" w:rsidR="00A85BF2" w:rsidRDefault="00A85BF2">
      <w:pPr>
        <w:spacing w:line="200" w:lineRule="exact"/>
      </w:pPr>
    </w:p>
    <w:p w14:paraId="5E2FA565" w14:textId="77777777" w:rsidR="00A85BF2" w:rsidRDefault="00A85BF2">
      <w:pPr>
        <w:spacing w:line="200" w:lineRule="exact"/>
      </w:pPr>
    </w:p>
    <w:p w14:paraId="64E8ECEE" w14:textId="77777777" w:rsidR="00A85BF2" w:rsidRDefault="00A85BF2">
      <w:pPr>
        <w:spacing w:line="200" w:lineRule="exact"/>
      </w:pPr>
    </w:p>
    <w:p w14:paraId="56D64D1D" w14:textId="77777777" w:rsidR="00A85BF2" w:rsidRDefault="00A85BF2">
      <w:pPr>
        <w:spacing w:line="200" w:lineRule="exact"/>
      </w:pPr>
    </w:p>
    <w:p w14:paraId="76592587" w14:textId="77777777" w:rsidR="00A85BF2" w:rsidRDefault="00A85BF2">
      <w:pPr>
        <w:spacing w:line="200" w:lineRule="exact"/>
      </w:pPr>
    </w:p>
    <w:p w14:paraId="55019DA2" w14:textId="77777777" w:rsidR="00A85BF2" w:rsidRDefault="00A85BF2">
      <w:pPr>
        <w:spacing w:line="200" w:lineRule="exact"/>
      </w:pPr>
    </w:p>
    <w:p w14:paraId="3A0937C7" w14:textId="77777777" w:rsidR="00A85BF2" w:rsidRDefault="00A85BF2">
      <w:pPr>
        <w:spacing w:line="200" w:lineRule="exact"/>
      </w:pPr>
    </w:p>
    <w:p w14:paraId="0EADA4AA" w14:textId="77777777" w:rsidR="00A85BF2" w:rsidRDefault="00A85BF2">
      <w:pPr>
        <w:spacing w:line="200" w:lineRule="exact"/>
      </w:pPr>
    </w:p>
    <w:p w14:paraId="3692B94B" w14:textId="77777777" w:rsidR="00A85BF2" w:rsidRDefault="00A85BF2">
      <w:pPr>
        <w:spacing w:line="200" w:lineRule="exact"/>
      </w:pPr>
    </w:p>
    <w:p w14:paraId="35DB3A2E" w14:textId="77777777" w:rsidR="00A85BF2" w:rsidRDefault="00A85BF2">
      <w:pPr>
        <w:spacing w:line="200" w:lineRule="exact"/>
      </w:pPr>
    </w:p>
    <w:p w14:paraId="3653B893" w14:textId="77777777" w:rsidR="00A85BF2" w:rsidRDefault="00A85BF2">
      <w:pPr>
        <w:spacing w:line="200" w:lineRule="exact"/>
      </w:pPr>
    </w:p>
    <w:p w14:paraId="44DCAC47" w14:textId="77777777" w:rsidR="00A85BF2" w:rsidRDefault="00A85BF2">
      <w:pPr>
        <w:spacing w:line="200" w:lineRule="exact"/>
      </w:pPr>
    </w:p>
    <w:p w14:paraId="60CA0791" w14:textId="77777777" w:rsidR="00A85BF2" w:rsidRDefault="009646FE">
      <w:pPr>
        <w:spacing w:before="12"/>
        <w:ind w:left="4409" w:right="3939"/>
        <w:jc w:val="center"/>
        <w:rPr>
          <w:rFonts w:ascii="Calibri" w:eastAsia="Calibri" w:hAnsi="Calibri" w:cs="Calibri"/>
          <w:sz w:val="22"/>
          <w:szCs w:val="22"/>
        </w:rPr>
        <w:sectPr w:rsidR="00A85BF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lastRenderedPageBreak/>
        <w:t>31</w:t>
      </w:r>
    </w:p>
    <w:p w14:paraId="41913578" w14:textId="77777777" w:rsidR="00A85BF2" w:rsidRDefault="00A85BF2">
      <w:pPr>
        <w:spacing w:line="200" w:lineRule="exact"/>
      </w:pPr>
    </w:p>
    <w:p w14:paraId="7ABD16BB" w14:textId="77777777" w:rsidR="00A85BF2" w:rsidRDefault="00A85BF2">
      <w:pPr>
        <w:spacing w:line="200" w:lineRule="exact"/>
      </w:pPr>
    </w:p>
    <w:p w14:paraId="431DF17B" w14:textId="77777777" w:rsidR="00A85BF2" w:rsidRDefault="00A85BF2">
      <w:pPr>
        <w:spacing w:line="200" w:lineRule="exact"/>
      </w:pPr>
    </w:p>
    <w:p w14:paraId="6EC5C4BC" w14:textId="77777777" w:rsidR="00A85BF2" w:rsidRDefault="00A85BF2">
      <w:pPr>
        <w:spacing w:line="200" w:lineRule="exact"/>
      </w:pPr>
    </w:p>
    <w:p w14:paraId="34196452" w14:textId="77777777" w:rsidR="00A85BF2" w:rsidRDefault="00A85BF2">
      <w:pPr>
        <w:spacing w:line="200" w:lineRule="exact"/>
      </w:pPr>
    </w:p>
    <w:p w14:paraId="4D2A79BA" w14:textId="77777777" w:rsidR="00A85BF2" w:rsidRDefault="00A85BF2">
      <w:pPr>
        <w:spacing w:before="14" w:line="240" w:lineRule="exact"/>
        <w:rPr>
          <w:sz w:val="24"/>
          <w:szCs w:val="24"/>
        </w:rPr>
      </w:pPr>
    </w:p>
    <w:p w14:paraId="718CA989" w14:textId="77777777" w:rsidR="00A85BF2" w:rsidRDefault="009646FE">
      <w:pPr>
        <w:spacing w:before="29" w:line="260" w:lineRule="exact"/>
        <w:ind w:left="3150"/>
        <w:rPr>
          <w:sz w:val="24"/>
          <w:szCs w:val="24"/>
        </w:rPr>
      </w:pPr>
      <w:proofErr w:type="spellStart"/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</w:t>
      </w:r>
      <w:proofErr w:type="spellEnd"/>
      <w:r>
        <w:rPr>
          <w:position w:val="-1"/>
          <w:sz w:val="24"/>
          <w:szCs w:val="24"/>
        </w:rPr>
        <w:t xml:space="preserve"> 3.1 </w:t>
      </w:r>
      <w:proofErr w:type="spellStart"/>
      <w:r>
        <w:rPr>
          <w:spacing w:val="1"/>
          <w:position w:val="-1"/>
          <w:sz w:val="24"/>
          <w:szCs w:val="24"/>
        </w:rPr>
        <w:t>P</w:t>
      </w:r>
      <w:r>
        <w:rPr>
          <w:position w:val="-1"/>
          <w:sz w:val="24"/>
          <w:szCs w:val="24"/>
        </w:rPr>
        <w:t>opulasi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spacing w:val="1"/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proofErr w:type="spellEnd"/>
    </w:p>
    <w:p w14:paraId="3C50EC39" w14:textId="77777777" w:rsidR="00A85BF2" w:rsidRDefault="00A85BF2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15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"/>
        <w:gridCol w:w="2643"/>
        <w:gridCol w:w="2643"/>
      </w:tblGrid>
      <w:tr w:rsidR="00A85BF2" w14:paraId="2261DB7F" w14:textId="77777777">
        <w:trPr>
          <w:trHeight w:hRule="exact" w:val="722"/>
        </w:trPr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31F80" w14:textId="77777777" w:rsidR="00A85BF2" w:rsidRDefault="009646FE">
            <w:pPr>
              <w:spacing w:line="260" w:lineRule="exact"/>
              <w:ind w:lef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2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C2E57" w14:textId="77777777" w:rsidR="00A85BF2" w:rsidRDefault="009646FE">
            <w:pPr>
              <w:spacing w:line="260" w:lineRule="exact"/>
              <w:ind w:left="1003" w:right="10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las</w:t>
            </w:r>
          </w:p>
        </w:tc>
        <w:tc>
          <w:tcPr>
            <w:tcW w:w="2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AAC55" w14:textId="77777777" w:rsidR="00A85BF2" w:rsidRDefault="009646FE">
            <w:pPr>
              <w:spacing w:line="260" w:lineRule="exact"/>
              <w:ind w:left="654"/>
              <w:rPr>
                <w:sz w:val="24"/>
                <w:szCs w:val="24"/>
              </w:rPr>
            </w:pPr>
            <w:proofErr w:type="spellStart"/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lah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swa</w:t>
            </w:r>
            <w:proofErr w:type="spellEnd"/>
          </w:p>
        </w:tc>
      </w:tr>
      <w:tr w:rsidR="00A85BF2" w14:paraId="05E197F8" w14:textId="77777777">
        <w:trPr>
          <w:trHeight w:hRule="exact" w:val="722"/>
        </w:trPr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E6DD5" w14:textId="77777777" w:rsidR="00A85BF2" w:rsidRDefault="009646FE">
            <w:pPr>
              <w:spacing w:line="260" w:lineRule="exact"/>
              <w:ind w:left="230" w:right="2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83DEC" w14:textId="77777777" w:rsidR="00A85BF2" w:rsidRDefault="009646FE">
            <w:pPr>
              <w:spacing w:line="260" w:lineRule="exact"/>
              <w:ind w:left="1190" w:right="1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C73C2" w14:textId="77777777" w:rsidR="00A85BF2" w:rsidRDefault="009646FE">
            <w:pPr>
              <w:spacing w:line="260" w:lineRule="exact"/>
              <w:ind w:left="1159" w:right="11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A85BF2" w14:paraId="2BA1AA2D" w14:textId="77777777">
        <w:trPr>
          <w:trHeight w:hRule="exact" w:val="723"/>
        </w:trPr>
        <w:tc>
          <w:tcPr>
            <w:tcW w:w="3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FCB4D" w14:textId="77777777" w:rsidR="00A85BF2" w:rsidRDefault="009646FE">
            <w:pPr>
              <w:spacing w:line="260" w:lineRule="exact"/>
              <w:ind w:left="1358" w:right="13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2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72A61" w14:textId="77777777" w:rsidR="00A85BF2" w:rsidRDefault="009646FE">
            <w:pPr>
              <w:spacing w:line="260" w:lineRule="exact"/>
              <w:ind w:left="1159" w:right="11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</w:tbl>
    <w:p w14:paraId="740A3924" w14:textId="77777777" w:rsidR="00A85BF2" w:rsidRDefault="00A85BF2">
      <w:pPr>
        <w:spacing w:before="5" w:line="100" w:lineRule="exact"/>
        <w:rPr>
          <w:sz w:val="11"/>
          <w:szCs w:val="11"/>
        </w:rPr>
      </w:pPr>
    </w:p>
    <w:p w14:paraId="473F0E24" w14:textId="77777777" w:rsidR="00A85BF2" w:rsidRDefault="00A85BF2">
      <w:pPr>
        <w:spacing w:line="200" w:lineRule="exact"/>
      </w:pPr>
    </w:p>
    <w:p w14:paraId="590E62DA" w14:textId="77777777" w:rsidR="00A85BF2" w:rsidRDefault="00A85BF2">
      <w:pPr>
        <w:spacing w:line="200" w:lineRule="exact"/>
      </w:pPr>
    </w:p>
    <w:p w14:paraId="17F334FE" w14:textId="77777777" w:rsidR="00A85BF2" w:rsidRDefault="00A85BF2">
      <w:pPr>
        <w:spacing w:line="200" w:lineRule="exact"/>
      </w:pPr>
    </w:p>
    <w:p w14:paraId="6844A80C" w14:textId="77777777" w:rsidR="00A85BF2" w:rsidRDefault="009646FE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3.2.2 </w:t>
      </w:r>
      <w:proofErr w:type="spellStart"/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proofErr w:type="spellEnd"/>
    </w:p>
    <w:p w14:paraId="2CEFC1E8" w14:textId="77777777" w:rsidR="00A85BF2" w:rsidRDefault="00A85BF2">
      <w:pPr>
        <w:spacing w:before="16" w:line="260" w:lineRule="exact"/>
        <w:rPr>
          <w:sz w:val="26"/>
          <w:szCs w:val="26"/>
        </w:rPr>
      </w:pPr>
    </w:p>
    <w:p w14:paraId="04EEAA31" w14:textId="77777777" w:rsidR="00A85BF2" w:rsidRDefault="009646FE">
      <w:pPr>
        <w:spacing w:line="480" w:lineRule="auto"/>
        <w:ind w:left="588" w:right="79" w:firstLine="720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popu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jadik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5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 xml:space="preserve">013:34) </w:t>
      </w:r>
      <w:r>
        <w:rPr>
          <w:spacing w:val="-1"/>
          <w:sz w:val="24"/>
          <w:szCs w:val="24"/>
        </w:rPr>
        <w:t>“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jumlah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oleh </w:t>
      </w:r>
      <w:proofErr w:type="spellStart"/>
      <w:r>
        <w:rPr>
          <w:sz w:val="24"/>
          <w:szCs w:val="24"/>
        </w:rPr>
        <w:t>popul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>”.</w:t>
      </w:r>
    </w:p>
    <w:p w14:paraId="5303C329" w14:textId="77777777" w:rsidR="00A85BF2" w:rsidRDefault="009646FE">
      <w:pPr>
        <w:spacing w:before="10" w:line="480" w:lineRule="auto"/>
        <w:ind w:left="588" w:right="77" w:firstLine="720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popu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58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z w:val="24"/>
          <w:szCs w:val="24"/>
        </w:rPr>
        <w:t xml:space="preserve">  Ni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gramEnd"/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(200</w:t>
      </w:r>
      <w:r>
        <w:rPr>
          <w:spacing w:val="-1"/>
          <w:sz w:val="24"/>
          <w:szCs w:val="24"/>
        </w:rPr>
        <w:t>5</w:t>
      </w:r>
      <w:r>
        <w:rPr>
          <w:sz w:val="24"/>
          <w:szCs w:val="24"/>
        </w:rPr>
        <w:t xml:space="preserve">:273)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proofErr w:type="spellEnd"/>
      <w:r>
        <w:rPr>
          <w:spacing w:val="5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subset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populasi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pulasi</w:t>
      </w:r>
      <w:proofErr w:type="spellEnd"/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knik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purp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ing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dip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(200</w:t>
      </w:r>
      <w:r>
        <w:rPr>
          <w:spacing w:val="-1"/>
          <w:sz w:val="24"/>
          <w:szCs w:val="24"/>
        </w:rPr>
        <w:t>5</w:t>
      </w:r>
      <w:r>
        <w:rPr>
          <w:sz w:val="24"/>
          <w:szCs w:val="24"/>
        </w:rPr>
        <w:t>:168)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poss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ing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mpel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isi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7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proofErr w:type="spellEnd"/>
      <w:r>
        <w:rPr>
          <w:spacing w:val="-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teli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ntukan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tuhkan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iri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khusus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dibu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mpel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oleh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butuhan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14:paraId="5262DFEC" w14:textId="77777777" w:rsidR="00A85BF2" w:rsidRDefault="009646FE">
      <w:pPr>
        <w:spacing w:before="10"/>
        <w:ind w:left="1308"/>
        <w:rPr>
          <w:sz w:val="24"/>
          <w:szCs w:val="24"/>
        </w:rPr>
        <w:sectPr w:rsidR="00A85BF2">
          <w:headerReference w:type="even" r:id="rId13"/>
          <w:headerReference w:type="default" r:id="rId14"/>
          <w:headerReference w:type="first" r:id="rId15"/>
          <w:pgSz w:w="11920" w:h="16840"/>
          <w:pgMar w:top="980" w:right="1580" w:bottom="280" w:left="1680" w:header="763" w:footer="0" w:gutter="0"/>
          <w:pgNumType w:start="32"/>
          <w:cols w:space="720"/>
        </w:sectPr>
      </w:pPr>
      <w:proofErr w:type="spellStart"/>
      <w:r>
        <w:rPr>
          <w:sz w:val="24"/>
          <w:szCs w:val="24"/>
        </w:rPr>
        <w:t>Ciri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khusus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lain </w:t>
      </w:r>
      <w:proofErr w:type="spellStart"/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</w:p>
    <w:p w14:paraId="36354D62" w14:textId="77777777" w:rsidR="00A85BF2" w:rsidRDefault="00A85BF2">
      <w:pPr>
        <w:spacing w:line="200" w:lineRule="exact"/>
      </w:pPr>
    </w:p>
    <w:p w14:paraId="35E66A9D" w14:textId="77777777" w:rsidR="00A85BF2" w:rsidRDefault="00A85BF2">
      <w:pPr>
        <w:spacing w:line="200" w:lineRule="exact"/>
      </w:pPr>
    </w:p>
    <w:p w14:paraId="6394E3D9" w14:textId="77777777" w:rsidR="00A85BF2" w:rsidRDefault="00A85BF2">
      <w:pPr>
        <w:spacing w:line="200" w:lineRule="exact"/>
      </w:pPr>
    </w:p>
    <w:p w14:paraId="61F5DB5D" w14:textId="77777777" w:rsidR="00A85BF2" w:rsidRDefault="00A85BF2">
      <w:pPr>
        <w:spacing w:line="200" w:lineRule="exact"/>
      </w:pPr>
    </w:p>
    <w:p w14:paraId="2FED6F54" w14:textId="77777777" w:rsidR="00A85BF2" w:rsidRDefault="00A85BF2">
      <w:pPr>
        <w:spacing w:line="200" w:lineRule="exact"/>
      </w:pPr>
    </w:p>
    <w:p w14:paraId="42D4BC9C" w14:textId="77777777" w:rsidR="00A85BF2" w:rsidRDefault="00A85BF2">
      <w:pPr>
        <w:spacing w:before="14" w:line="240" w:lineRule="exact"/>
        <w:rPr>
          <w:sz w:val="24"/>
          <w:szCs w:val="24"/>
        </w:rPr>
      </w:pPr>
    </w:p>
    <w:p w14:paraId="7654975E" w14:textId="77777777" w:rsidR="00A85BF2" w:rsidRDefault="009646FE">
      <w:pPr>
        <w:spacing w:before="29" w:line="480" w:lineRule="auto"/>
        <w:ind w:left="872" w:right="83" w:hanging="283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iswa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proofErr w:type="gram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prok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menunda</w:t>
      </w:r>
      <w:proofErr w:type="spellEnd"/>
      <w:r>
        <w:rPr>
          <w:spacing w:val="5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jak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</w:t>
      </w:r>
      <w:proofErr w:type="spellEnd"/>
      <w:r>
        <w:rPr>
          <w:sz w:val="24"/>
          <w:szCs w:val="24"/>
        </w:rPr>
        <w:t>.</w:t>
      </w:r>
    </w:p>
    <w:p w14:paraId="263FE42A" w14:textId="77777777" w:rsidR="00A85BF2" w:rsidRDefault="009646FE">
      <w:pPr>
        <w:spacing w:before="10" w:line="480" w:lineRule="auto"/>
        <w:ind w:left="872" w:right="81" w:hanging="283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iswa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-a</w:t>
      </w:r>
      <w:r>
        <w:rPr>
          <w:sz w:val="24"/>
          <w:szCs w:val="24"/>
        </w:rPr>
        <w:t>kibat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lebih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jauh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upun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>.</w:t>
      </w:r>
    </w:p>
    <w:p w14:paraId="7C20F233" w14:textId="77777777" w:rsidR="00A85BF2" w:rsidRDefault="009646FE">
      <w:pPr>
        <w:spacing w:before="10" w:line="480" w:lineRule="auto"/>
        <w:ind w:left="588" w:right="78" w:firstLine="720"/>
        <w:jc w:val="both"/>
        <w:rPr>
          <w:sz w:val="24"/>
          <w:szCs w:val="24"/>
        </w:rPr>
      </w:pPr>
      <w:proofErr w:type="spellStart"/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ru </w:t>
      </w:r>
      <w:proofErr w:type="spellStart"/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lokasi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rit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sikap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si.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proofErr w:type="spellEnd"/>
      <w:proofErr w:type="gram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MK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rjuml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1</w:t>
      </w:r>
      <w:r>
        <w:rPr>
          <w:sz w:val="24"/>
          <w:szCs w:val="24"/>
        </w:rPr>
        <w:t>0 or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proofErr w:type="spellEnd"/>
      <w:r>
        <w:rPr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di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</w:p>
    <w:p w14:paraId="16F891A8" w14:textId="77777777" w:rsidR="00A85BF2" w:rsidRDefault="009646FE">
      <w:pPr>
        <w:spacing w:before="10" w:line="260" w:lineRule="exact"/>
        <w:ind w:left="3150"/>
        <w:rPr>
          <w:sz w:val="24"/>
          <w:szCs w:val="24"/>
        </w:rPr>
      </w:pPr>
      <w:proofErr w:type="spellStart"/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</w:t>
      </w:r>
      <w:proofErr w:type="spellEnd"/>
      <w:r>
        <w:rPr>
          <w:position w:val="-1"/>
          <w:sz w:val="24"/>
          <w:szCs w:val="24"/>
        </w:rPr>
        <w:t xml:space="preserve"> 3.2 </w:t>
      </w:r>
      <w:proofErr w:type="spellStart"/>
      <w:r>
        <w:rPr>
          <w:spacing w:val="1"/>
          <w:position w:val="-1"/>
          <w:sz w:val="24"/>
          <w:szCs w:val="24"/>
        </w:rPr>
        <w:t>P</w:t>
      </w:r>
      <w:r>
        <w:rPr>
          <w:position w:val="-1"/>
          <w:sz w:val="24"/>
          <w:szCs w:val="24"/>
        </w:rPr>
        <w:t>opulasi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spacing w:val="1"/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t</w:t>
      </w:r>
      <w:r>
        <w:rPr>
          <w:spacing w:val="2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an</w:t>
      </w:r>
      <w:proofErr w:type="spellEnd"/>
    </w:p>
    <w:p w14:paraId="58F888B6" w14:textId="77777777" w:rsidR="00A85BF2" w:rsidRDefault="00A85BF2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15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"/>
        <w:gridCol w:w="2643"/>
        <w:gridCol w:w="2643"/>
      </w:tblGrid>
      <w:tr w:rsidR="00A85BF2" w14:paraId="3D394C37" w14:textId="77777777">
        <w:trPr>
          <w:trHeight w:hRule="exact" w:val="723"/>
        </w:trPr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18E2D" w14:textId="77777777" w:rsidR="00A85BF2" w:rsidRDefault="009646FE">
            <w:pPr>
              <w:spacing w:line="260" w:lineRule="exact"/>
              <w:ind w:lef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2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828F1" w14:textId="77777777" w:rsidR="00A85BF2" w:rsidRDefault="009646FE">
            <w:pPr>
              <w:spacing w:line="260" w:lineRule="exact"/>
              <w:ind w:left="1003" w:right="10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las</w:t>
            </w:r>
          </w:p>
        </w:tc>
        <w:tc>
          <w:tcPr>
            <w:tcW w:w="2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7822A" w14:textId="77777777" w:rsidR="00A85BF2" w:rsidRDefault="009646FE">
            <w:pPr>
              <w:spacing w:line="260" w:lineRule="exact"/>
              <w:ind w:left="654"/>
              <w:rPr>
                <w:sz w:val="24"/>
                <w:szCs w:val="24"/>
              </w:rPr>
            </w:pPr>
            <w:proofErr w:type="spellStart"/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lah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swa</w:t>
            </w:r>
            <w:proofErr w:type="spellEnd"/>
          </w:p>
        </w:tc>
      </w:tr>
      <w:tr w:rsidR="00A85BF2" w14:paraId="72BA001E" w14:textId="77777777">
        <w:trPr>
          <w:trHeight w:hRule="exact" w:val="720"/>
        </w:trPr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DB458" w14:textId="77777777" w:rsidR="00A85BF2" w:rsidRDefault="009646FE">
            <w:pPr>
              <w:spacing w:line="260" w:lineRule="exact"/>
              <w:ind w:left="230" w:right="2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C700F" w14:textId="77777777" w:rsidR="00A85BF2" w:rsidRDefault="009646FE">
            <w:pPr>
              <w:spacing w:line="260" w:lineRule="exact"/>
              <w:ind w:left="1190" w:right="1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3ABFE" w14:textId="77777777" w:rsidR="00A85BF2" w:rsidRDefault="009646FE">
            <w:pPr>
              <w:spacing w:line="260" w:lineRule="exact"/>
              <w:ind w:left="1159" w:right="11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85BF2" w14:paraId="3E153894" w14:textId="77777777">
        <w:trPr>
          <w:trHeight w:hRule="exact" w:val="722"/>
        </w:trPr>
        <w:tc>
          <w:tcPr>
            <w:tcW w:w="3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37EB9" w14:textId="77777777" w:rsidR="00A85BF2" w:rsidRDefault="009646FE">
            <w:pPr>
              <w:ind w:left="1358" w:right="13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2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17AE9" w14:textId="77777777" w:rsidR="00A85BF2" w:rsidRDefault="009646FE">
            <w:pPr>
              <w:ind w:left="1159" w:right="11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14:paraId="4F284A06" w14:textId="77777777" w:rsidR="00A85BF2" w:rsidRDefault="00A85BF2">
      <w:pPr>
        <w:spacing w:before="5" w:line="100" w:lineRule="exact"/>
        <w:rPr>
          <w:sz w:val="11"/>
          <w:szCs w:val="11"/>
        </w:rPr>
      </w:pPr>
    </w:p>
    <w:p w14:paraId="57ACB43A" w14:textId="77777777" w:rsidR="00A85BF2" w:rsidRDefault="00A85BF2">
      <w:pPr>
        <w:spacing w:line="200" w:lineRule="exact"/>
      </w:pPr>
    </w:p>
    <w:p w14:paraId="178AEC11" w14:textId="77777777" w:rsidR="00A85BF2" w:rsidRDefault="00A85BF2">
      <w:pPr>
        <w:spacing w:line="200" w:lineRule="exact"/>
      </w:pPr>
    </w:p>
    <w:p w14:paraId="478EF73B" w14:textId="77777777" w:rsidR="00A85BF2" w:rsidRDefault="00A85BF2">
      <w:pPr>
        <w:spacing w:line="200" w:lineRule="exact"/>
      </w:pPr>
    </w:p>
    <w:p w14:paraId="52AF6EF8" w14:textId="77777777" w:rsidR="00A85BF2" w:rsidRDefault="009646FE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3.3 </w:t>
      </w:r>
      <w:proofErr w:type="spellStart"/>
      <w:r>
        <w:rPr>
          <w:b/>
          <w:sz w:val="24"/>
          <w:szCs w:val="24"/>
        </w:rPr>
        <w:t>Va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tor</w:t>
      </w:r>
      <w:proofErr w:type="spellEnd"/>
    </w:p>
    <w:p w14:paraId="2F410672" w14:textId="77777777" w:rsidR="00A85BF2" w:rsidRDefault="00A85BF2">
      <w:pPr>
        <w:spacing w:before="19" w:line="260" w:lineRule="exact"/>
        <w:rPr>
          <w:sz w:val="26"/>
          <w:szCs w:val="26"/>
        </w:rPr>
      </w:pPr>
    </w:p>
    <w:p w14:paraId="6CA121E5" w14:textId="77777777" w:rsidR="00A85BF2" w:rsidRDefault="009646FE">
      <w:pPr>
        <w:ind w:left="1308"/>
        <w:rPr>
          <w:sz w:val="24"/>
          <w:szCs w:val="24"/>
        </w:rPr>
      </w:pP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>.</w:t>
      </w:r>
    </w:p>
    <w:p w14:paraId="7C9E5043" w14:textId="77777777" w:rsidR="00A85BF2" w:rsidRDefault="00A85BF2">
      <w:pPr>
        <w:spacing w:before="16" w:line="260" w:lineRule="exact"/>
        <w:rPr>
          <w:sz w:val="26"/>
          <w:szCs w:val="26"/>
        </w:rPr>
      </w:pPr>
    </w:p>
    <w:p w14:paraId="607A2721" w14:textId="77777777" w:rsidR="00A85BF2" w:rsidRDefault="009646FE">
      <w:pPr>
        <w:spacing w:line="480" w:lineRule="auto"/>
        <w:ind w:left="872" w:right="84" w:hanging="283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2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2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odr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>.</w:t>
      </w:r>
    </w:p>
    <w:p w14:paraId="493C0284" w14:textId="77777777" w:rsidR="00A85BF2" w:rsidRDefault="009646FE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3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prok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X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MK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14:paraId="1E396084" w14:textId="77777777" w:rsidR="00A85BF2" w:rsidRDefault="00A85BF2">
      <w:pPr>
        <w:spacing w:before="16" w:line="260" w:lineRule="exact"/>
        <w:rPr>
          <w:sz w:val="26"/>
          <w:szCs w:val="26"/>
        </w:rPr>
      </w:pPr>
    </w:p>
    <w:p w14:paraId="1A386446" w14:textId="77777777" w:rsidR="00A85BF2" w:rsidRDefault="009646FE">
      <w:pPr>
        <w:ind w:left="872"/>
        <w:rPr>
          <w:sz w:val="24"/>
          <w:szCs w:val="24"/>
        </w:rPr>
        <w:sectPr w:rsidR="00A85BF2">
          <w:pgSz w:w="11920" w:h="16840"/>
          <w:pgMar w:top="980" w:right="1580" w:bottom="280" w:left="1680" w:header="763" w:footer="0" w:gutter="0"/>
          <w:cols w:space="720"/>
        </w:sectPr>
      </w:pP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14:paraId="006B8D60" w14:textId="77777777" w:rsidR="00A85BF2" w:rsidRDefault="00A85BF2">
      <w:pPr>
        <w:spacing w:line="200" w:lineRule="exact"/>
      </w:pPr>
    </w:p>
    <w:p w14:paraId="391B5B57" w14:textId="77777777" w:rsidR="00A85BF2" w:rsidRDefault="00A85BF2">
      <w:pPr>
        <w:spacing w:line="200" w:lineRule="exact"/>
      </w:pPr>
    </w:p>
    <w:p w14:paraId="698BECAD" w14:textId="77777777" w:rsidR="00A85BF2" w:rsidRDefault="00A85BF2">
      <w:pPr>
        <w:spacing w:line="200" w:lineRule="exact"/>
      </w:pPr>
    </w:p>
    <w:p w14:paraId="38038682" w14:textId="77777777" w:rsidR="00A85BF2" w:rsidRDefault="00A85BF2">
      <w:pPr>
        <w:spacing w:line="200" w:lineRule="exact"/>
      </w:pPr>
    </w:p>
    <w:p w14:paraId="7A4C0503" w14:textId="77777777" w:rsidR="00A85BF2" w:rsidRDefault="00A85BF2">
      <w:pPr>
        <w:spacing w:line="200" w:lineRule="exact"/>
      </w:pPr>
    </w:p>
    <w:p w14:paraId="5169317C" w14:textId="77777777" w:rsidR="00A85BF2" w:rsidRDefault="00A85BF2">
      <w:pPr>
        <w:spacing w:before="14" w:line="240" w:lineRule="exact"/>
        <w:rPr>
          <w:sz w:val="24"/>
          <w:szCs w:val="24"/>
        </w:rPr>
      </w:pPr>
    </w:p>
    <w:p w14:paraId="4B9C4361" w14:textId="77777777" w:rsidR="00A85BF2" w:rsidRDefault="009646FE">
      <w:pPr>
        <w:spacing w:before="29" w:line="480" w:lineRule="auto"/>
        <w:ind w:left="872" w:right="80" w:firstLine="437"/>
        <w:jc w:val="both"/>
        <w:rPr>
          <w:sz w:val="24"/>
          <w:szCs w:val="24"/>
        </w:rPr>
      </w:pPr>
      <w:proofErr w:type="spell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ndikat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ndikat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proofErr w:type="spellEnd"/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ac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.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ndikator</w:t>
      </w:r>
      <w:proofErr w:type="spellEnd"/>
      <w:proofErr w:type="gram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ujuan</w:t>
      </w:r>
      <w:proofErr w:type="spellEnd"/>
      <w:r>
        <w:rPr>
          <w:sz w:val="24"/>
          <w:szCs w:val="24"/>
        </w:rPr>
        <w:t>.</w:t>
      </w:r>
    </w:p>
    <w:p w14:paraId="44D1B834" w14:textId="77777777" w:rsidR="00A85BF2" w:rsidRDefault="009646FE">
      <w:pPr>
        <w:spacing w:before="10" w:line="480" w:lineRule="auto"/>
        <w:ind w:left="872" w:right="83" w:firstLine="43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knik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odr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</w:p>
    <w:p w14:paraId="3C94862C" w14:textId="77777777" w:rsidR="00A85BF2" w:rsidRDefault="009646FE">
      <w:pPr>
        <w:spacing w:before="11" w:line="480" w:lineRule="auto"/>
        <w:ind w:left="1155" w:right="80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iswa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kuti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odr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sikap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prok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sikap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menund</w:t>
      </w:r>
      <w:r>
        <w:rPr>
          <w:spacing w:val="-1"/>
          <w:sz w:val="24"/>
          <w:szCs w:val="24"/>
        </w:rPr>
        <w:t>a-</w:t>
      </w:r>
      <w:r>
        <w:rPr>
          <w:sz w:val="24"/>
          <w:szCs w:val="24"/>
        </w:rPr>
        <w:t>nunda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tugas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14:paraId="28EC1350" w14:textId="77777777" w:rsidR="00A85BF2" w:rsidRDefault="009646FE">
      <w:pPr>
        <w:spacing w:before="10" w:line="480" w:lineRule="auto"/>
        <w:ind w:left="1155" w:right="81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iswa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kuti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odr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gur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sikap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prok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lebih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sikap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>.</w:t>
      </w:r>
    </w:p>
    <w:p w14:paraId="03ADA8ED" w14:textId="77777777" w:rsidR="00A85BF2" w:rsidRDefault="009646FE">
      <w:pPr>
        <w:spacing w:before="10" w:line="480" w:lineRule="auto"/>
        <w:ind w:left="1155" w:right="81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iswa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kuti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odr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sikap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prok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mampu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taupun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14:paraId="38363CCD" w14:textId="77777777" w:rsidR="00A85BF2" w:rsidRDefault="00A85BF2">
      <w:pPr>
        <w:spacing w:before="9" w:line="200" w:lineRule="exact"/>
      </w:pPr>
    </w:p>
    <w:p w14:paraId="13C760DD" w14:textId="77777777" w:rsidR="00A85BF2" w:rsidRDefault="009646FE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3.4 </w:t>
      </w:r>
      <w:proofErr w:type="spellStart"/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st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proofErr w:type="spellEnd"/>
      <w:r>
        <w:rPr>
          <w:b/>
          <w:spacing w:val="3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l</w:t>
      </w:r>
      <w:r>
        <w:rPr>
          <w:b/>
          <w:sz w:val="24"/>
          <w:szCs w:val="24"/>
        </w:rPr>
        <w:t>itian</w:t>
      </w:r>
      <w:proofErr w:type="spellEnd"/>
    </w:p>
    <w:p w14:paraId="62DBB056" w14:textId="77777777" w:rsidR="00A85BF2" w:rsidRDefault="00A85BF2">
      <w:pPr>
        <w:spacing w:before="17" w:line="260" w:lineRule="exact"/>
        <w:rPr>
          <w:sz w:val="26"/>
          <w:szCs w:val="26"/>
        </w:rPr>
      </w:pPr>
    </w:p>
    <w:p w14:paraId="2108B9F9" w14:textId="77777777" w:rsidR="00A85BF2" w:rsidRDefault="009646FE">
      <w:pPr>
        <w:spacing w:line="480" w:lineRule="auto"/>
        <w:ind w:left="1308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proofErr w:type="spell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nstrum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ukur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nomena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maupun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dia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diseb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dokument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>.</w:t>
      </w:r>
    </w:p>
    <w:p w14:paraId="66D33A0E" w14:textId="77777777" w:rsidR="00A85BF2" w:rsidRDefault="00A85BF2">
      <w:pPr>
        <w:spacing w:before="1" w:line="160" w:lineRule="exact"/>
        <w:rPr>
          <w:sz w:val="17"/>
          <w:szCs w:val="17"/>
        </w:rPr>
      </w:pPr>
    </w:p>
    <w:p w14:paraId="5067188E" w14:textId="77777777" w:rsidR="00A85BF2" w:rsidRDefault="009646FE">
      <w:pPr>
        <w:spacing w:line="480" w:lineRule="auto"/>
        <w:ind w:left="588" w:right="82" w:firstLine="720"/>
        <w:rPr>
          <w:sz w:val="24"/>
          <w:szCs w:val="24"/>
        </w:rPr>
        <w:sectPr w:rsidR="00A85BF2">
          <w:pgSz w:w="11920" w:h="16840"/>
          <w:pgMar w:top="980" w:right="1580" w:bottom="280" w:left="1680" w:header="763" w:footer="0" w:gutter="0"/>
          <w:cols w:space="720"/>
        </w:sectPr>
      </w:pPr>
      <w:proofErr w:type="spellStart"/>
      <w:r>
        <w:rPr>
          <w:sz w:val="24"/>
          <w:szCs w:val="24"/>
        </w:rPr>
        <w:t>Obs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proofErr w:type="spellEnd"/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objek</w:t>
      </w:r>
      <w:proofErr w:type="spellEnd"/>
      <w:r>
        <w:rPr>
          <w:sz w:val="24"/>
          <w:szCs w:val="24"/>
        </w:rPr>
        <w:t>.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lalui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>,</w:t>
      </w:r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</w:t>
      </w:r>
      <w:proofErr w:type="spellEnd"/>
    </w:p>
    <w:p w14:paraId="1E25E7E3" w14:textId="77777777" w:rsidR="00A85BF2" w:rsidRDefault="00A85BF2">
      <w:pPr>
        <w:spacing w:line="200" w:lineRule="exact"/>
      </w:pPr>
    </w:p>
    <w:p w14:paraId="2F3DC350" w14:textId="77777777" w:rsidR="00A85BF2" w:rsidRDefault="00A85BF2">
      <w:pPr>
        <w:spacing w:line="200" w:lineRule="exact"/>
      </w:pPr>
    </w:p>
    <w:p w14:paraId="6F7A915A" w14:textId="77777777" w:rsidR="00A85BF2" w:rsidRDefault="00A85BF2">
      <w:pPr>
        <w:spacing w:line="200" w:lineRule="exact"/>
      </w:pPr>
    </w:p>
    <w:p w14:paraId="4C2719DD" w14:textId="77777777" w:rsidR="00A85BF2" w:rsidRDefault="00A85BF2">
      <w:pPr>
        <w:spacing w:line="200" w:lineRule="exact"/>
      </w:pPr>
    </w:p>
    <w:p w14:paraId="131809FB" w14:textId="77777777" w:rsidR="00A85BF2" w:rsidRDefault="00A85BF2">
      <w:pPr>
        <w:spacing w:line="200" w:lineRule="exact"/>
      </w:pPr>
    </w:p>
    <w:p w14:paraId="1C439BBB" w14:textId="77777777" w:rsidR="00A85BF2" w:rsidRDefault="00A85BF2">
      <w:pPr>
        <w:spacing w:before="14" w:line="240" w:lineRule="exact"/>
        <w:rPr>
          <w:sz w:val="24"/>
          <w:szCs w:val="24"/>
        </w:rPr>
      </w:pPr>
    </w:p>
    <w:p w14:paraId="68BA1B97" w14:textId="77777777" w:rsidR="00A85BF2" w:rsidRDefault="009646FE">
      <w:pPr>
        <w:spacing w:before="29" w:line="480" w:lineRule="auto"/>
        <w:ind w:left="588" w:right="78"/>
        <w:jc w:val="both"/>
        <w:rPr>
          <w:sz w:val="24"/>
          <w:szCs w:val="24"/>
        </w:rPr>
      </w:pP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upa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jadi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kondisi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ten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lanjut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ra.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dua</w:t>
      </w:r>
      <w:proofErr w:type="spellEnd"/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lebih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jukan</w:t>
      </w:r>
      <w:proofErr w:type="spellEnd"/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knik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nunja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ik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umpu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dokumen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.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2010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dokument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ode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nskip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buku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notu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Doku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pun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guna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obs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14:paraId="46C154B5" w14:textId="77777777" w:rsidR="00A85BF2" w:rsidRDefault="00A85BF2">
      <w:pPr>
        <w:spacing w:before="9" w:line="200" w:lineRule="exact"/>
      </w:pPr>
    </w:p>
    <w:p w14:paraId="01DB9054" w14:textId="77777777" w:rsidR="00A85BF2" w:rsidRDefault="009646FE">
      <w:pPr>
        <w:ind w:left="588" w:right="502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3.5 </w:t>
      </w:r>
      <w:proofErr w:type="spellStart"/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ik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pu</w:t>
      </w:r>
      <w:r>
        <w:rPr>
          <w:b/>
          <w:sz w:val="24"/>
          <w:szCs w:val="24"/>
        </w:rPr>
        <w:t>lan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</w:t>
      </w:r>
    </w:p>
    <w:p w14:paraId="5F3CA18F" w14:textId="77777777" w:rsidR="00A85BF2" w:rsidRDefault="00A85BF2">
      <w:pPr>
        <w:spacing w:before="16" w:line="260" w:lineRule="exact"/>
        <w:rPr>
          <w:sz w:val="26"/>
          <w:szCs w:val="26"/>
        </w:rPr>
      </w:pPr>
    </w:p>
    <w:p w14:paraId="340EC9E3" w14:textId="77777777" w:rsidR="00A85BF2" w:rsidRDefault="009646FE">
      <w:pPr>
        <w:spacing w:line="480" w:lineRule="auto"/>
        <w:ind w:left="588" w:right="83"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2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proofErr w:type="spellEnd"/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rhub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teknik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umpu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rikut</w:t>
      </w:r>
      <w:proofErr w:type="spellEnd"/>
      <w:r>
        <w:rPr>
          <w:sz w:val="24"/>
          <w:szCs w:val="24"/>
        </w:rPr>
        <w:t xml:space="preserve"> :</w:t>
      </w:r>
      <w:proofErr w:type="gramEnd"/>
    </w:p>
    <w:p w14:paraId="3663D944" w14:textId="77777777" w:rsidR="00A85BF2" w:rsidRDefault="009646FE">
      <w:pPr>
        <w:spacing w:before="10"/>
        <w:ind w:left="588" w:right="6782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</w:p>
    <w:p w14:paraId="2F92CA57" w14:textId="77777777" w:rsidR="00A85BF2" w:rsidRDefault="00A85BF2">
      <w:pPr>
        <w:spacing w:before="16" w:line="260" w:lineRule="exact"/>
        <w:rPr>
          <w:sz w:val="26"/>
          <w:szCs w:val="26"/>
        </w:rPr>
      </w:pPr>
    </w:p>
    <w:p w14:paraId="2D692DC5" w14:textId="77777777" w:rsidR="00A85BF2" w:rsidRDefault="009646FE">
      <w:pPr>
        <w:spacing w:line="480" w:lineRule="auto"/>
        <w:ind w:left="872" w:right="8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Obs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di 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K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ri 1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uru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proofErr w:type="spellEnd"/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MK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skripsi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di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mati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dan di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>.</w:t>
      </w:r>
    </w:p>
    <w:p w14:paraId="370DA0F4" w14:textId="77777777" w:rsidR="00A85BF2" w:rsidRDefault="009646FE">
      <w:pPr>
        <w:spacing w:before="10"/>
        <w:ind w:left="588" w:right="66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</w:p>
    <w:p w14:paraId="20E487EF" w14:textId="77777777" w:rsidR="00A85BF2" w:rsidRDefault="00A85BF2">
      <w:pPr>
        <w:spacing w:before="16" w:line="260" w:lineRule="exact"/>
        <w:rPr>
          <w:sz w:val="26"/>
          <w:szCs w:val="26"/>
        </w:rPr>
      </w:pPr>
    </w:p>
    <w:p w14:paraId="7A3FA6C0" w14:textId="77777777" w:rsidR="00A85BF2" w:rsidRDefault="009646FE">
      <w:pPr>
        <w:spacing w:line="480" w:lineRule="auto"/>
        <w:ind w:left="872" w:right="80"/>
        <w:jc w:val="both"/>
        <w:rPr>
          <w:sz w:val="24"/>
          <w:szCs w:val="24"/>
        </w:rPr>
        <w:sectPr w:rsidR="00A85BF2">
          <w:pgSz w:w="11920" w:h="16840"/>
          <w:pgMar w:top="980" w:right="1580" w:bottom="280" w:left="1680" w:header="763" w:footer="0" w:gutter="0"/>
          <w:cols w:space="720"/>
        </w:sect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bisa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tkan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lebih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diab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57"/>
          <w:sz w:val="24"/>
          <w:szCs w:val="24"/>
        </w:rPr>
        <w:t xml:space="preserve"> </w:t>
      </w:r>
      <w:proofErr w:type="gramStart"/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proofErr w:type="gramEnd"/>
      <w:r>
        <w:rPr>
          <w:spacing w:val="5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</w:p>
    <w:p w14:paraId="76ED062A" w14:textId="77777777" w:rsidR="00A85BF2" w:rsidRDefault="00A85BF2">
      <w:pPr>
        <w:spacing w:line="200" w:lineRule="exact"/>
      </w:pPr>
    </w:p>
    <w:p w14:paraId="7E12612E" w14:textId="77777777" w:rsidR="00A85BF2" w:rsidRDefault="00A85BF2">
      <w:pPr>
        <w:spacing w:line="200" w:lineRule="exact"/>
      </w:pPr>
    </w:p>
    <w:p w14:paraId="22271F85" w14:textId="77777777" w:rsidR="00A85BF2" w:rsidRDefault="00A85BF2">
      <w:pPr>
        <w:spacing w:line="200" w:lineRule="exact"/>
      </w:pPr>
    </w:p>
    <w:p w14:paraId="51F0E3E4" w14:textId="77777777" w:rsidR="00A85BF2" w:rsidRDefault="00A85BF2">
      <w:pPr>
        <w:spacing w:line="200" w:lineRule="exact"/>
      </w:pPr>
    </w:p>
    <w:p w14:paraId="216392F9" w14:textId="77777777" w:rsidR="00A85BF2" w:rsidRDefault="00A85BF2">
      <w:pPr>
        <w:spacing w:line="200" w:lineRule="exact"/>
      </w:pPr>
    </w:p>
    <w:p w14:paraId="040A1894" w14:textId="77777777" w:rsidR="00A85BF2" w:rsidRDefault="00A85BF2">
      <w:pPr>
        <w:spacing w:before="14" w:line="240" w:lineRule="exact"/>
        <w:rPr>
          <w:sz w:val="24"/>
          <w:szCs w:val="24"/>
        </w:rPr>
      </w:pPr>
    </w:p>
    <w:p w14:paraId="125D8923" w14:textId="77777777" w:rsidR="00A85BF2" w:rsidRDefault="009646FE">
      <w:pPr>
        <w:spacing w:before="29" w:line="480" w:lineRule="auto"/>
        <w:ind w:left="872" w:right="8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prok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siswa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MK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1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14:paraId="2962AD01" w14:textId="77777777" w:rsidR="00A85BF2" w:rsidRDefault="009646FE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ntasi</w:t>
      </w:r>
      <w:proofErr w:type="spellEnd"/>
    </w:p>
    <w:p w14:paraId="4993B610" w14:textId="77777777" w:rsidR="00A85BF2" w:rsidRDefault="00A85BF2">
      <w:pPr>
        <w:spacing w:before="16" w:line="260" w:lineRule="exact"/>
        <w:rPr>
          <w:sz w:val="26"/>
          <w:szCs w:val="26"/>
        </w:rPr>
      </w:pPr>
    </w:p>
    <w:p w14:paraId="42BC4E37" w14:textId="77777777" w:rsidR="00A85BF2" w:rsidRDefault="009646FE">
      <w:pPr>
        <w:spacing w:line="480" w:lineRule="auto"/>
        <w:ind w:left="872" w:right="7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Dokum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ntasi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metode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umpu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doku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ntasi</w:t>
      </w:r>
      <w:proofErr w:type="spellEnd"/>
      <w:r>
        <w:rPr>
          <w:sz w:val="24"/>
          <w:szCs w:val="24"/>
        </w:rPr>
        <w:t>, ju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rit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dokument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ipe</w:t>
      </w:r>
      <w:r>
        <w:rPr>
          <w:spacing w:val="-1"/>
          <w:sz w:val="24"/>
          <w:szCs w:val="24"/>
        </w:rPr>
        <w:t>rc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diduku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teknik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dokum</w:t>
      </w:r>
      <w:r>
        <w:rPr>
          <w:spacing w:val="3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tasi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di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dokument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uru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</w:p>
    <w:p w14:paraId="4D117BFB" w14:textId="77777777" w:rsidR="00A85BF2" w:rsidRDefault="00A85BF2">
      <w:pPr>
        <w:spacing w:before="9" w:line="200" w:lineRule="exact"/>
      </w:pPr>
    </w:p>
    <w:p w14:paraId="32CE2A85" w14:textId="77777777" w:rsidR="00A85BF2" w:rsidRDefault="009646FE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3.6 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kn</w:t>
      </w:r>
      <w:r>
        <w:rPr>
          <w:b/>
          <w:sz w:val="24"/>
          <w:szCs w:val="24"/>
        </w:rPr>
        <w:t>ik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sis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>
        <w:rPr>
          <w:b/>
          <w:spacing w:val="-4"/>
          <w:sz w:val="24"/>
          <w:szCs w:val="24"/>
        </w:rPr>
        <w:t>t</w:t>
      </w:r>
      <w:r>
        <w:rPr>
          <w:b/>
          <w:sz w:val="24"/>
          <w:szCs w:val="24"/>
        </w:rPr>
        <w:t>a</w:t>
      </w:r>
    </w:p>
    <w:p w14:paraId="2A41FE18" w14:textId="77777777" w:rsidR="00A85BF2" w:rsidRDefault="00A85BF2">
      <w:pPr>
        <w:spacing w:before="16" w:line="260" w:lineRule="exact"/>
        <w:rPr>
          <w:sz w:val="26"/>
          <w:szCs w:val="26"/>
        </w:rPr>
      </w:pPr>
    </w:p>
    <w:p w14:paraId="40BDA706" w14:textId="77777777" w:rsidR="00A85BF2" w:rsidRDefault="009646FE">
      <w:pPr>
        <w:spacing w:line="480" w:lineRule="auto"/>
        <w:ind w:left="588" w:right="80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.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se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uji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sioner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buka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kritik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proofErr w:type="spellStart"/>
      <w:r>
        <w:rPr>
          <w:sz w:val="24"/>
          <w:szCs w:val="24"/>
        </w:rPr>
        <w:t>masuk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tan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skript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proofErr w:type="spellEnd"/>
      <w:r>
        <w:rPr>
          <w:sz w:val="24"/>
          <w:szCs w:val="24"/>
        </w:rPr>
        <w:t>.</w:t>
      </w:r>
    </w:p>
    <w:p w14:paraId="46BD75E2" w14:textId="77777777" w:rsidR="00A85BF2" w:rsidRDefault="009646FE">
      <w:pPr>
        <w:spacing w:before="10" w:line="480" w:lineRule="auto"/>
        <w:ind w:left="588" w:right="81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proofErr w:type="spellEnd"/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</w:t>
      </w:r>
      <w:proofErr w:type="spellEnd"/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4,</w:t>
      </w:r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skor</w:t>
      </w:r>
      <w:proofErr w:type="spellEnd"/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skor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4.Ad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pun</w:t>
      </w:r>
      <w:proofErr w:type="gram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.</w:t>
      </w:r>
    </w:p>
    <w:p w14:paraId="6D603DBC" w14:textId="77777777" w:rsidR="00A85BF2" w:rsidRDefault="009646FE">
      <w:pPr>
        <w:spacing w:before="10"/>
        <w:ind w:left="1308"/>
        <w:rPr>
          <w:sz w:val="24"/>
          <w:szCs w:val="24"/>
        </w:rPr>
      </w:pPr>
      <w:proofErr w:type="spellStart"/>
      <w:r>
        <w:rPr>
          <w:sz w:val="24"/>
          <w:szCs w:val="24"/>
        </w:rPr>
        <w:t>An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like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ikut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</w:p>
    <w:p w14:paraId="202D3EF3" w14:textId="77777777" w:rsidR="00A85BF2" w:rsidRDefault="00A85BF2">
      <w:pPr>
        <w:spacing w:before="16" w:line="260" w:lineRule="exact"/>
        <w:rPr>
          <w:sz w:val="26"/>
          <w:szCs w:val="26"/>
        </w:rPr>
      </w:pPr>
    </w:p>
    <w:p w14:paraId="02D4A841" w14:textId="77777777" w:rsidR="00A85BF2" w:rsidRDefault="009646FE">
      <w:pPr>
        <w:ind w:left="588"/>
        <w:rPr>
          <w:sz w:val="24"/>
          <w:szCs w:val="24"/>
        </w:rPr>
        <w:sectPr w:rsidR="00A85BF2">
          <w:pgSz w:w="11920" w:h="16840"/>
          <w:pgMar w:top="980" w:right="1580" w:bottom="280" w:left="1680" w:header="763" w:footer="0" w:gutter="0"/>
          <w:cols w:space="720"/>
        </w:sect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proofErr w:type="spellStart"/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>/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setuju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skor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4</w:t>
      </w:r>
    </w:p>
    <w:p w14:paraId="33476D07" w14:textId="77777777" w:rsidR="00A85BF2" w:rsidRDefault="00A85BF2">
      <w:pPr>
        <w:spacing w:line="200" w:lineRule="exact"/>
      </w:pPr>
    </w:p>
    <w:p w14:paraId="562E6DDA" w14:textId="77777777" w:rsidR="00A85BF2" w:rsidRDefault="00A85BF2">
      <w:pPr>
        <w:spacing w:line="200" w:lineRule="exact"/>
      </w:pPr>
    </w:p>
    <w:p w14:paraId="4E39198A" w14:textId="77777777" w:rsidR="00A85BF2" w:rsidRDefault="00A85BF2">
      <w:pPr>
        <w:spacing w:line="200" w:lineRule="exact"/>
      </w:pPr>
    </w:p>
    <w:p w14:paraId="7F9598B3" w14:textId="77777777" w:rsidR="00A85BF2" w:rsidRDefault="00A85BF2">
      <w:pPr>
        <w:spacing w:line="200" w:lineRule="exact"/>
      </w:pPr>
    </w:p>
    <w:p w14:paraId="290FF581" w14:textId="77777777" w:rsidR="00A85BF2" w:rsidRDefault="00A85BF2">
      <w:pPr>
        <w:spacing w:line="200" w:lineRule="exact"/>
      </w:pPr>
    </w:p>
    <w:p w14:paraId="644A0DAF" w14:textId="77777777" w:rsidR="00A85BF2" w:rsidRDefault="00A85BF2">
      <w:pPr>
        <w:spacing w:before="14" w:line="240" w:lineRule="exact"/>
        <w:rPr>
          <w:sz w:val="24"/>
          <w:szCs w:val="24"/>
        </w:rPr>
      </w:pPr>
    </w:p>
    <w:p w14:paraId="07FBD8C8" w14:textId="77777777" w:rsidR="00A85BF2" w:rsidRDefault="009646FE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proofErr w:type="spellStart"/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/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skor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</w:t>
      </w:r>
    </w:p>
    <w:p w14:paraId="63B81AD7" w14:textId="77777777" w:rsidR="00A85BF2" w:rsidRDefault="00A85BF2">
      <w:pPr>
        <w:spacing w:before="16" w:line="260" w:lineRule="exact"/>
        <w:rPr>
          <w:sz w:val="26"/>
          <w:szCs w:val="26"/>
        </w:rPr>
      </w:pPr>
    </w:p>
    <w:p w14:paraId="28EA8E10" w14:textId="77777777" w:rsidR="00A85BF2" w:rsidRDefault="009646FE">
      <w:pPr>
        <w:ind w:left="588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proofErr w:type="spellStart"/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/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idak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skor</w:t>
      </w:r>
      <w:proofErr w:type="spellEnd"/>
      <w:r>
        <w:rPr>
          <w:sz w:val="24"/>
          <w:szCs w:val="24"/>
        </w:rPr>
        <w:t xml:space="preserve"> 2</w:t>
      </w:r>
    </w:p>
    <w:p w14:paraId="4958BB20" w14:textId="77777777" w:rsidR="00A85BF2" w:rsidRDefault="00A85BF2">
      <w:pPr>
        <w:spacing w:before="16" w:line="260" w:lineRule="exact"/>
        <w:rPr>
          <w:sz w:val="26"/>
          <w:szCs w:val="26"/>
        </w:rPr>
      </w:pPr>
    </w:p>
    <w:p w14:paraId="6C0FA71E" w14:textId="77777777" w:rsidR="00A85BF2" w:rsidRDefault="009646FE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d.  </w:t>
      </w:r>
      <w:proofErr w:type="spellStart"/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/ </w:t>
      </w:r>
      <w:proofErr w:type="spellStart"/>
      <w:r>
        <w:rPr>
          <w:sz w:val="24"/>
          <w:szCs w:val="24"/>
        </w:rPr>
        <w:t>san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skor</w:t>
      </w:r>
      <w:proofErr w:type="spellEnd"/>
      <w:r>
        <w:rPr>
          <w:sz w:val="24"/>
          <w:szCs w:val="24"/>
        </w:rPr>
        <w:t xml:space="preserve"> 1</w:t>
      </w:r>
    </w:p>
    <w:p w14:paraId="2F8B2AB4" w14:textId="77777777" w:rsidR="00A85BF2" w:rsidRDefault="009646FE">
      <w:pPr>
        <w:spacing w:before="2" w:line="540" w:lineRule="atLeast"/>
        <w:ind w:left="588" w:right="679" w:firstLine="72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rhitu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skor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sin</w:t>
      </w:r>
      <w:r>
        <w:rPr>
          <w:spacing w:val="-1"/>
          <w:sz w:val="24"/>
          <w:szCs w:val="24"/>
        </w:rPr>
        <w:t>g-</w:t>
      </w:r>
      <w:r>
        <w:rPr>
          <w:sz w:val="24"/>
          <w:szCs w:val="24"/>
        </w:rPr>
        <w:t>masi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rumus</w:t>
      </w:r>
      <w:proofErr w:type="spellEnd"/>
      <w:r>
        <w:rPr>
          <w:sz w:val="24"/>
          <w:szCs w:val="24"/>
        </w:rPr>
        <w:t xml:space="preserve"> :</w:t>
      </w:r>
      <w:proofErr w:type="gramEnd"/>
    </w:p>
    <w:p w14:paraId="08F1F829" w14:textId="77777777" w:rsidR="00A85BF2" w:rsidRDefault="00A85BF2">
      <w:pPr>
        <w:spacing w:before="2" w:line="120" w:lineRule="exact"/>
        <w:rPr>
          <w:sz w:val="12"/>
          <w:szCs w:val="12"/>
        </w:rPr>
      </w:pPr>
    </w:p>
    <w:p w14:paraId="45C9FC49" w14:textId="77777777" w:rsidR="00A85BF2" w:rsidRDefault="00A85BF2">
      <w:pPr>
        <w:spacing w:line="200" w:lineRule="exact"/>
      </w:pPr>
    </w:p>
    <w:p w14:paraId="70E0499E" w14:textId="77777777" w:rsidR="00A85BF2" w:rsidRDefault="00A85BF2">
      <w:pPr>
        <w:spacing w:line="200" w:lineRule="exact"/>
      </w:pPr>
    </w:p>
    <w:p w14:paraId="67752F14" w14:textId="77777777" w:rsidR="00A85BF2" w:rsidRDefault="009646FE">
      <w:pPr>
        <w:spacing w:before="12"/>
        <w:ind w:left="3113" w:right="3511"/>
        <w:jc w:val="center"/>
        <w:rPr>
          <w:rFonts w:ascii="Calibri" w:eastAsia="Calibri" w:hAnsi="Calibri" w:cs="Calibri"/>
          <w:sz w:val="22"/>
          <w:szCs w:val="22"/>
        </w:rPr>
      </w:pPr>
      <w:r>
        <w:pict w14:anchorId="36BE5A1C">
          <v:group id="_x0000_s1027" style="position:absolute;left:0;text-align:left;margin-left:233.5pt;margin-top:-3.55pt;width:157.95pt;height:31.15pt;z-index:-251659264;mso-position-horizontal-relative:page" coordorigin="4670,-71" coordsize="3159,623">
            <v:shape id="_x0000_s1034" style="position:absolute;left:4677;top:-63;width:3144;height:608" coordorigin="4677,-63" coordsize="3144,608" path="m4677,545r3144,l7821,-63r-3144,l4677,545xe" filled="f">
              <v:path arrowok="t"/>
            </v:shape>
            <v:shape id="_x0000_s1033" style="position:absolute;left:5162;top:89;width:914;height:118" coordorigin="5162,89" coordsize="914,118" path="m5957,139r25,l5987,143r89,6l5957,89r,50xe" fillcolor="black" stroked="f">
              <v:path arrowok="t"/>
            </v:shape>
            <v:shape id="_x0000_s1032" style="position:absolute;left:5162;top:89;width:914;height:118" coordorigin="5162,89" coordsize="914,118" path="m5982,158r-25,l5957,208r119,-59l5982,158xe" fillcolor="black" stroked="f">
              <v:path arrowok="t"/>
            </v:shape>
            <v:shape id="_x0000_s1031" style="position:absolute;left:5162;top:89;width:914;height:118" coordorigin="5162,89" coordsize="914,118" path="m5162,143r,11l5166,158r816,l5987,154r,-5l5987,154r-5,4l6076,149r-89,-6l5982,139r-816,l5162,143xe" fillcolor="black" stroked="f">
              <v:path arrowok="t"/>
            </v:shape>
            <v:shape id="_x0000_s1030" style="position:absolute;left:6339;top:90;width:762;height:118" coordorigin="6339,90" coordsize="762,118" path="m6982,140r25,l7011,144r90,6l6982,90r,50xe" fillcolor="black" stroked="f">
              <v:path arrowok="t"/>
            </v:shape>
            <v:shape id="_x0000_s1029" style="position:absolute;left:6339;top:90;width:762;height:118" coordorigin="6339,90" coordsize="762,118" path="m7007,159r-25,l6982,209r119,-59l7007,159xe" fillcolor="black" stroked="f">
              <v:path arrowok="t"/>
            </v:shape>
            <v:shape id="_x0000_s1028" style="position:absolute;left:6339;top:90;width:762;height:118" coordorigin="6339,90" coordsize="762,118" path="m6339,143r,11l6343,158r5,l6982,159r25,l7011,155r,-6l7011,155r-4,4l7101,150r-90,-6l7007,140r-25,l6349,139r-6,l6339,143xe" fillcolor="black" stroked="f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z w:val="22"/>
          <w:szCs w:val="22"/>
        </w:rPr>
        <w:t xml:space="preserve">O1                    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X                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O2</w:t>
      </w:r>
    </w:p>
    <w:p w14:paraId="159BF5B3" w14:textId="77777777" w:rsidR="00A85BF2" w:rsidRDefault="00A85BF2">
      <w:pPr>
        <w:spacing w:before="1" w:line="100" w:lineRule="exact"/>
        <w:rPr>
          <w:sz w:val="10"/>
          <w:szCs w:val="10"/>
        </w:rPr>
      </w:pPr>
    </w:p>
    <w:p w14:paraId="1B2D88EE" w14:textId="77777777" w:rsidR="00A85BF2" w:rsidRDefault="00A85BF2">
      <w:pPr>
        <w:spacing w:line="200" w:lineRule="exact"/>
      </w:pPr>
    </w:p>
    <w:p w14:paraId="3CEACF14" w14:textId="77777777" w:rsidR="00A85BF2" w:rsidRDefault="00A85BF2">
      <w:pPr>
        <w:spacing w:line="200" w:lineRule="exact"/>
      </w:pPr>
    </w:p>
    <w:p w14:paraId="17170A16" w14:textId="77777777" w:rsidR="00A85BF2" w:rsidRDefault="00A85BF2">
      <w:pPr>
        <w:spacing w:line="200" w:lineRule="exact"/>
      </w:pPr>
    </w:p>
    <w:p w14:paraId="69EA9CF8" w14:textId="77777777" w:rsidR="00A85BF2" w:rsidRDefault="00A85BF2">
      <w:pPr>
        <w:spacing w:line="200" w:lineRule="exact"/>
      </w:pPr>
    </w:p>
    <w:p w14:paraId="6894D206" w14:textId="77777777" w:rsidR="00A85BF2" w:rsidRDefault="00A85BF2">
      <w:pPr>
        <w:spacing w:line="200" w:lineRule="exact"/>
      </w:pPr>
    </w:p>
    <w:p w14:paraId="304A1AA7" w14:textId="77777777" w:rsidR="00A85BF2" w:rsidRDefault="009646FE">
      <w:pPr>
        <w:spacing w:before="29"/>
        <w:ind w:left="588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:</w:t>
      </w:r>
      <w:proofErr w:type="gramEnd"/>
    </w:p>
    <w:p w14:paraId="25ED56C8" w14:textId="77777777" w:rsidR="00A85BF2" w:rsidRDefault="00A85BF2">
      <w:pPr>
        <w:spacing w:before="16" w:line="260" w:lineRule="exact"/>
        <w:rPr>
          <w:sz w:val="26"/>
          <w:szCs w:val="26"/>
        </w:rPr>
      </w:pPr>
    </w:p>
    <w:p w14:paraId="1D26EF87" w14:textId="77777777" w:rsidR="00A85BF2" w:rsidRDefault="009646FE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O1     </w:t>
      </w:r>
      <w:proofErr w:type="gramStart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sosiodr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subj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</w:p>
    <w:p w14:paraId="79BFE2B5" w14:textId="77777777" w:rsidR="00A85BF2" w:rsidRDefault="00A85BF2">
      <w:pPr>
        <w:spacing w:before="16" w:line="260" w:lineRule="exact"/>
        <w:rPr>
          <w:sz w:val="26"/>
          <w:szCs w:val="26"/>
        </w:rPr>
      </w:pPr>
    </w:p>
    <w:p w14:paraId="516943B2" w14:textId="77777777" w:rsidR="00A85BF2" w:rsidRDefault="009646FE">
      <w:pPr>
        <w:ind w:left="588"/>
        <w:rPr>
          <w:sz w:val="24"/>
          <w:szCs w:val="24"/>
        </w:rPr>
      </w:pPr>
      <w:r>
        <w:rPr>
          <w:sz w:val="24"/>
          <w:szCs w:val="24"/>
        </w:rPr>
        <w:t>X</w:t>
      </w: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knik </w:t>
      </w:r>
      <w:proofErr w:type="spellStart"/>
      <w:r>
        <w:rPr>
          <w:sz w:val="24"/>
          <w:szCs w:val="24"/>
        </w:rPr>
        <w:t>sosiodr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</w:p>
    <w:p w14:paraId="4E56ECF0" w14:textId="77777777" w:rsidR="00A85BF2" w:rsidRDefault="00A85BF2">
      <w:pPr>
        <w:spacing w:before="16" w:line="260" w:lineRule="exact"/>
        <w:rPr>
          <w:sz w:val="26"/>
          <w:szCs w:val="26"/>
        </w:rPr>
      </w:pPr>
    </w:p>
    <w:p w14:paraId="77CC94E4" w14:textId="77777777" w:rsidR="00A85BF2" w:rsidRDefault="009646FE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O2     </w:t>
      </w:r>
      <w:proofErr w:type="gramStart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sosiodr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ubjek</w:t>
      </w:r>
      <w:proofErr w:type="spellEnd"/>
    </w:p>
    <w:p w14:paraId="7E78E9A2" w14:textId="77777777" w:rsidR="00A85BF2" w:rsidRDefault="00A85BF2">
      <w:pPr>
        <w:spacing w:line="200" w:lineRule="exact"/>
      </w:pPr>
    </w:p>
    <w:p w14:paraId="7FA7E0F6" w14:textId="77777777" w:rsidR="00A85BF2" w:rsidRDefault="00A85BF2">
      <w:pPr>
        <w:spacing w:line="200" w:lineRule="exact"/>
      </w:pPr>
    </w:p>
    <w:p w14:paraId="666E39F9" w14:textId="77777777" w:rsidR="00A85BF2" w:rsidRDefault="00A85BF2">
      <w:pPr>
        <w:spacing w:line="200" w:lineRule="exact"/>
      </w:pPr>
    </w:p>
    <w:p w14:paraId="2DB2E1FF" w14:textId="77777777" w:rsidR="00A85BF2" w:rsidRDefault="00A85BF2">
      <w:pPr>
        <w:spacing w:before="8" w:line="220" w:lineRule="exact"/>
        <w:rPr>
          <w:sz w:val="22"/>
          <w:szCs w:val="22"/>
        </w:rPr>
      </w:pPr>
    </w:p>
    <w:p w14:paraId="4294B3A0" w14:textId="77777777" w:rsidR="00A85BF2" w:rsidRDefault="009646FE">
      <w:pPr>
        <w:spacing w:line="480" w:lineRule="auto"/>
        <w:ind w:left="588" w:right="679" w:firstLine="72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</w:t>
      </w:r>
      <w:proofErr w:type="spellEnd"/>
      <w:r>
        <w:rPr>
          <w:sz w:val="24"/>
          <w:szCs w:val="24"/>
        </w:rPr>
        <w:t xml:space="preserve"> 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kis</w:t>
      </w:r>
      <w:r>
        <w:rPr>
          <w:spacing w:val="2"/>
          <w:sz w:val="24"/>
          <w:szCs w:val="24"/>
        </w:rPr>
        <w:t>i</w:t>
      </w:r>
      <w:proofErr w:type="gramEnd"/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kisi</w:t>
      </w:r>
      <w:proofErr w:type="spellEnd"/>
      <w:r>
        <w:rPr>
          <w:sz w:val="24"/>
          <w:szCs w:val="24"/>
        </w:rPr>
        <w:t xml:space="preserve"> </w:t>
      </w:r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3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proofErr w:type="spellEnd"/>
      <w:r>
        <w:rPr>
          <w:sz w:val="24"/>
          <w:szCs w:val="24"/>
        </w:rPr>
        <w:t xml:space="preserve"> </w:t>
      </w:r>
      <w:r>
        <w:rPr>
          <w:spacing w:val="3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prok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r>
        <w:rPr>
          <w:spacing w:val="3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rikut</w:t>
      </w:r>
      <w:proofErr w:type="spellEnd"/>
      <w:r>
        <w:rPr>
          <w:sz w:val="24"/>
          <w:szCs w:val="24"/>
        </w:rPr>
        <w:t>:</w:t>
      </w:r>
    </w:p>
    <w:p w14:paraId="5DBBDF9C" w14:textId="77777777" w:rsidR="00A85BF2" w:rsidRDefault="009646FE">
      <w:pPr>
        <w:spacing w:before="10"/>
        <w:ind w:left="4067" w:right="4199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3.1</w:t>
      </w:r>
    </w:p>
    <w:p w14:paraId="0B7E3F63" w14:textId="77777777" w:rsidR="00A85BF2" w:rsidRDefault="00A85BF2">
      <w:pPr>
        <w:spacing w:before="17" w:line="260" w:lineRule="exact"/>
        <w:rPr>
          <w:sz w:val="26"/>
          <w:szCs w:val="26"/>
        </w:rPr>
      </w:pPr>
    </w:p>
    <w:p w14:paraId="05527908" w14:textId="77777777" w:rsidR="00A85BF2" w:rsidRDefault="009646FE">
      <w:pPr>
        <w:spacing w:line="260" w:lineRule="exact"/>
        <w:ind w:left="1155" w:right="1294"/>
        <w:jc w:val="center"/>
        <w:rPr>
          <w:sz w:val="24"/>
          <w:szCs w:val="24"/>
        </w:rPr>
      </w:pPr>
      <w:r>
        <w:rPr>
          <w:position w:val="-1"/>
          <w:sz w:val="24"/>
          <w:szCs w:val="24"/>
        </w:rPr>
        <w:t>Kis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-</w:t>
      </w:r>
      <w:proofErr w:type="spellStart"/>
      <w:r>
        <w:rPr>
          <w:position w:val="-1"/>
          <w:sz w:val="24"/>
          <w:szCs w:val="24"/>
        </w:rPr>
        <w:t>kisi</w:t>
      </w:r>
      <w:proofErr w:type="spellEnd"/>
      <w:r>
        <w:rPr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An</w:t>
      </w:r>
      <w:r>
        <w:rPr>
          <w:spacing w:val="-3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t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spacing w:val="1"/>
          <w:position w:val="-1"/>
          <w:sz w:val="24"/>
          <w:szCs w:val="24"/>
        </w:rPr>
        <w:t>P</w:t>
      </w:r>
      <w:r>
        <w:rPr>
          <w:position w:val="-1"/>
          <w:sz w:val="24"/>
          <w:szCs w:val="24"/>
        </w:rPr>
        <w:t>rok</w:t>
      </w:r>
      <w:r>
        <w:rPr>
          <w:spacing w:val="1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st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si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Ak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m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k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Ghu</w:t>
      </w:r>
      <w:r>
        <w:rPr>
          <w:spacing w:val="-1"/>
          <w:position w:val="-1"/>
          <w:sz w:val="24"/>
          <w:szCs w:val="24"/>
        </w:rPr>
        <w:t>f</w:t>
      </w:r>
      <w:r>
        <w:rPr>
          <w:position w:val="-1"/>
          <w:sz w:val="24"/>
          <w:szCs w:val="24"/>
        </w:rPr>
        <w:t>ron</w:t>
      </w:r>
      <w:proofErr w:type="spellEnd"/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&amp;</w:t>
      </w:r>
      <w:r>
        <w:rPr>
          <w:spacing w:val="-2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Risna</w:t>
      </w:r>
      <w:r>
        <w:rPr>
          <w:spacing w:val="-1"/>
          <w:position w:val="-1"/>
          <w:sz w:val="24"/>
          <w:szCs w:val="24"/>
        </w:rPr>
        <w:t>w</w:t>
      </w:r>
      <w:r>
        <w:rPr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a</w:t>
      </w:r>
      <w:proofErr w:type="spellEnd"/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2012)</w:t>
      </w:r>
    </w:p>
    <w:p w14:paraId="47F9E6FF" w14:textId="77777777" w:rsidR="00A85BF2" w:rsidRDefault="00A85BF2">
      <w:pPr>
        <w:spacing w:before="8" w:line="160" w:lineRule="exact"/>
        <w:rPr>
          <w:sz w:val="17"/>
          <w:szCs w:val="17"/>
        </w:rPr>
      </w:pPr>
    </w:p>
    <w:p w14:paraId="591F9C3A" w14:textId="77777777" w:rsidR="00A85BF2" w:rsidRDefault="00A85BF2">
      <w:pPr>
        <w:spacing w:line="200" w:lineRule="exact"/>
      </w:pPr>
    </w:p>
    <w:p w14:paraId="2CB943E0" w14:textId="77777777" w:rsidR="00A85BF2" w:rsidRDefault="00A85BF2">
      <w:pPr>
        <w:spacing w:line="200" w:lineRule="exact"/>
      </w:pPr>
    </w:p>
    <w:p w14:paraId="5A6DA3F1" w14:textId="77777777" w:rsidR="00A85BF2" w:rsidRDefault="009646FE">
      <w:pPr>
        <w:spacing w:before="29"/>
        <w:ind w:right="411"/>
        <w:jc w:val="right"/>
        <w:rPr>
          <w:sz w:val="24"/>
          <w:szCs w:val="24"/>
        </w:rPr>
        <w:sectPr w:rsidR="00A85BF2">
          <w:pgSz w:w="11920" w:h="16840"/>
          <w:pgMar w:top="980" w:right="980" w:bottom="280" w:left="1680" w:header="763" w:footer="0" w:gutter="0"/>
          <w:cols w:space="720"/>
        </w:sectPr>
      </w:pPr>
      <w:r>
        <w:pict w14:anchorId="3F93B5D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1.25pt;margin-top:-14.3pt;width:409.75pt;height:169.55pt;z-index:-25165824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09"/>
                    <w:gridCol w:w="1510"/>
                    <w:gridCol w:w="2228"/>
                    <w:gridCol w:w="1356"/>
                    <w:gridCol w:w="1589"/>
                    <w:gridCol w:w="991"/>
                  </w:tblGrid>
                  <w:tr w:rsidR="00A85BF2" w14:paraId="37DAF5E0" w14:textId="77777777">
                    <w:trPr>
                      <w:trHeight w:hRule="exact" w:val="307"/>
                    </w:trPr>
                    <w:tc>
                      <w:tcPr>
                        <w:tcW w:w="509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0A61C93B" w14:textId="77777777" w:rsidR="00A85BF2" w:rsidRDefault="009646FE">
                        <w:pPr>
                          <w:spacing w:line="260" w:lineRule="exact"/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No</w:t>
                        </w:r>
                      </w:p>
                    </w:tc>
                    <w:tc>
                      <w:tcPr>
                        <w:tcW w:w="151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6471A197" w14:textId="77777777" w:rsidR="00A85BF2" w:rsidRDefault="009646FE">
                        <w:pPr>
                          <w:spacing w:line="260" w:lineRule="exact"/>
                          <w:ind w:left="301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  <w:szCs w:val="24"/>
                          </w:rPr>
                          <w:t>Va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ia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l</w:t>
                        </w:r>
                        <w:proofErr w:type="spellEnd"/>
                      </w:p>
                    </w:tc>
                    <w:tc>
                      <w:tcPr>
                        <w:tcW w:w="2228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765110CB" w14:textId="77777777" w:rsidR="00A85BF2" w:rsidRDefault="009646FE">
                        <w:pPr>
                          <w:spacing w:line="260" w:lineRule="exact"/>
                          <w:ind w:left="613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nd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ator</w:t>
                        </w:r>
                        <w:proofErr w:type="spellEnd"/>
                      </w:p>
                    </w:tc>
                    <w:tc>
                      <w:tcPr>
                        <w:tcW w:w="2945" w:type="dxa"/>
                        <w:gridSpan w:val="2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1EFE2E04" w14:textId="77777777" w:rsidR="00A85BF2" w:rsidRDefault="009646FE">
                        <w:pPr>
                          <w:spacing w:line="260" w:lineRule="exact"/>
                          <w:ind w:left="937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tir</w:t>
                        </w:r>
                        <w:proofErr w:type="spellEnd"/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it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m</w:t>
                        </w:r>
                      </w:p>
                    </w:tc>
                    <w:tc>
                      <w:tcPr>
                        <w:tcW w:w="991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18380315" w14:textId="77777777" w:rsidR="00A85BF2" w:rsidRDefault="009646FE">
                        <w:pPr>
                          <w:spacing w:line="260" w:lineRule="exact"/>
                          <w:ind w:left="102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b/>
                            <w:spacing w:val="-3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lah</w:t>
                        </w:r>
                        <w:proofErr w:type="spellEnd"/>
                      </w:p>
                    </w:tc>
                  </w:tr>
                  <w:tr w:rsidR="00A85BF2" w14:paraId="4A8F36C6" w14:textId="77777777">
                    <w:trPr>
                      <w:trHeight w:hRule="exact" w:val="180"/>
                    </w:trPr>
                    <w:tc>
                      <w:tcPr>
                        <w:tcW w:w="509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66176385" w14:textId="77777777" w:rsidR="00A85BF2" w:rsidRDefault="00A85BF2"/>
                    </w:tc>
                    <w:tc>
                      <w:tcPr>
                        <w:tcW w:w="1510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2A51DAA8" w14:textId="77777777" w:rsidR="00A85BF2" w:rsidRDefault="00A85BF2"/>
                    </w:tc>
                    <w:tc>
                      <w:tcPr>
                        <w:tcW w:w="2228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213E23BE" w14:textId="77777777" w:rsidR="00A85BF2" w:rsidRDefault="00A85BF2"/>
                    </w:tc>
                    <w:tc>
                      <w:tcPr>
                        <w:tcW w:w="2945" w:type="dxa"/>
                        <w:gridSpan w:val="2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7EDF927" w14:textId="77777777" w:rsidR="00A85BF2" w:rsidRDefault="00A85BF2"/>
                    </w:tc>
                    <w:tc>
                      <w:tcPr>
                        <w:tcW w:w="991" w:type="dxa"/>
                        <w:vMerge/>
                        <w:tcBorders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2F7C31CC" w14:textId="77777777" w:rsidR="00A85BF2" w:rsidRDefault="00A85BF2"/>
                    </w:tc>
                  </w:tr>
                  <w:tr w:rsidR="00A85BF2" w14:paraId="0DFC3F93" w14:textId="77777777">
                    <w:trPr>
                      <w:trHeight w:hRule="exact" w:val="487"/>
                    </w:trPr>
                    <w:tc>
                      <w:tcPr>
                        <w:tcW w:w="509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33537B2" w14:textId="77777777" w:rsidR="00A85BF2" w:rsidRDefault="00A85BF2"/>
                    </w:tc>
                    <w:tc>
                      <w:tcPr>
                        <w:tcW w:w="1510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BA6ABD6" w14:textId="77777777" w:rsidR="00A85BF2" w:rsidRDefault="00A85BF2"/>
                    </w:tc>
                    <w:tc>
                      <w:tcPr>
                        <w:tcW w:w="2228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41B1A78" w14:textId="77777777" w:rsidR="00A85BF2" w:rsidRDefault="00A85BF2"/>
                    </w:tc>
                    <w:tc>
                      <w:tcPr>
                        <w:tcW w:w="13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ED32C62" w14:textId="77777777" w:rsidR="00A85BF2" w:rsidRDefault="009646FE">
                        <w:pPr>
                          <w:spacing w:line="260" w:lineRule="exact"/>
                          <w:ind w:left="138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>fa</w:t>
                        </w:r>
                        <w:r>
                          <w:rPr>
                            <w:b/>
                            <w:i/>
                            <w:spacing w:val="-2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b/>
                            <w:i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>rable</w:t>
                        </w:r>
                        <w:proofErr w:type="spellEnd"/>
                      </w:p>
                    </w:tc>
                    <w:tc>
                      <w:tcPr>
                        <w:tcW w:w="15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65A8DAF" w14:textId="77777777" w:rsidR="00A85BF2" w:rsidRDefault="009646FE">
                        <w:pPr>
                          <w:spacing w:line="260" w:lineRule="exact"/>
                          <w:ind w:left="102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>Unfa</w:t>
                        </w:r>
                        <w:r>
                          <w:rPr>
                            <w:b/>
                            <w:i/>
                            <w:spacing w:val="-1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b/>
                            <w:i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>rable</w:t>
                        </w:r>
                        <w:proofErr w:type="spellEnd"/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AFA4380" w14:textId="77777777" w:rsidR="00A85BF2" w:rsidRDefault="00A85BF2"/>
                    </w:tc>
                  </w:tr>
                  <w:tr w:rsidR="00A85BF2" w14:paraId="01E2D811" w14:textId="77777777">
                    <w:trPr>
                      <w:trHeight w:hRule="exact" w:val="307"/>
                    </w:trPr>
                    <w:tc>
                      <w:tcPr>
                        <w:tcW w:w="509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211F951D" w14:textId="77777777" w:rsidR="00A85BF2" w:rsidRDefault="009646FE">
                        <w:pPr>
                          <w:spacing w:line="260" w:lineRule="exact"/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510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53A8418A" w14:textId="77777777" w:rsidR="00A85BF2" w:rsidRDefault="009646FE">
                        <w:pPr>
                          <w:spacing w:line="260" w:lineRule="exact"/>
                          <w:ind w:left="102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z w:val="24"/>
                            <w:szCs w:val="24"/>
                          </w:rPr>
                          <w:t>rok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sz w:val="24"/>
                            <w:szCs w:val="24"/>
                          </w:rPr>
                          <w:t>st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si</w:t>
                        </w:r>
                        <w:proofErr w:type="spellEnd"/>
                      </w:p>
                    </w:tc>
                    <w:tc>
                      <w:tcPr>
                        <w:tcW w:w="2228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78E73A53" w14:textId="77777777" w:rsidR="00A85BF2" w:rsidRDefault="00A85BF2">
                        <w:pPr>
                          <w:spacing w:before="18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14:paraId="59B57145" w14:textId="77777777" w:rsidR="00A85BF2" w:rsidRDefault="009646FE">
                        <w:pPr>
                          <w:spacing w:line="276" w:lineRule="auto"/>
                          <w:ind w:left="349" w:right="167" w:hanging="29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spacing w:val="5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nund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untuk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memulai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me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ikan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tu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s</w:t>
                        </w:r>
                        <w:proofErr w:type="spellEnd"/>
                      </w:p>
                    </w:tc>
                    <w:tc>
                      <w:tcPr>
                        <w:tcW w:w="135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20C74C4B" w14:textId="77777777" w:rsidR="00A85BF2" w:rsidRDefault="009646FE">
                        <w:pPr>
                          <w:spacing w:line="260" w:lineRule="exact"/>
                          <w:ind w:left="16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1,2,3,4</w:t>
                        </w:r>
                      </w:p>
                    </w:tc>
                    <w:tc>
                      <w:tcPr>
                        <w:tcW w:w="1589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18C6A620" w14:textId="77777777" w:rsidR="00A85BF2" w:rsidRDefault="009646FE">
                        <w:pPr>
                          <w:spacing w:line="260" w:lineRule="exact"/>
                          <w:ind w:left="45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5,6,7,8</w:t>
                        </w:r>
                      </w:p>
                    </w:tc>
                    <w:tc>
                      <w:tcPr>
                        <w:tcW w:w="991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17DFDB0A" w14:textId="77777777" w:rsidR="00A85BF2" w:rsidRDefault="009646FE">
                        <w:pPr>
                          <w:spacing w:line="260" w:lineRule="exact"/>
                          <w:ind w:left="391" w:right="39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</w:t>
                        </w:r>
                      </w:p>
                    </w:tc>
                  </w:tr>
                  <w:tr w:rsidR="00A85BF2" w14:paraId="67E7A5B1" w14:textId="77777777">
                    <w:trPr>
                      <w:trHeight w:hRule="exact" w:val="1212"/>
                    </w:trPr>
                    <w:tc>
                      <w:tcPr>
                        <w:tcW w:w="509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7687B7F3" w14:textId="77777777" w:rsidR="00A85BF2" w:rsidRDefault="00A85BF2"/>
                    </w:tc>
                    <w:tc>
                      <w:tcPr>
                        <w:tcW w:w="151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4FA8D2D3" w14:textId="77777777" w:rsidR="00A85BF2" w:rsidRDefault="009646FE">
                        <w:pPr>
                          <w:spacing w:before="7"/>
                          <w:ind w:left="102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Ak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k</w:t>
                        </w:r>
                        <w:proofErr w:type="spellEnd"/>
                      </w:p>
                    </w:tc>
                    <w:tc>
                      <w:tcPr>
                        <w:tcW w:w="2228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AACC8A3" w14:textId="77777777" w:rsidR="00A85BF2" w:rsidRDefault="00A85BF2"/>
                    </w:tc>
                    <w:tc>
                      <w:tcPr>
                        <w:tcW w:w="135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199E2D6" w14:textId="77777777" w:rsidR="00A85BF2" w:rsidRDefault="00A85BF2"/>
                    </w:tc>
                    <w:tc>
                      <w:tcPr>
                        <w:tcW w:w="1589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7A032D7" w14:textId="77777777" w:rsidR="00A85BF2" w:rsidRDefault="00A85BF2"/>
                    </w:tc>
                    <w:tc>
                      <w:tcPr>
                        <w:tcW w:w="991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7CB28C4" w14:textId="77777777" w:rsidR="00A85BF2" w:rsidRDefault="00A85BF2"/>
                    </w:tc>
                  </w:tr>
                  <w:tr w:rsidR="00A85BF2" w14:paraId="75523A06" w14:textId="77777777">
                    <w:trPr>
                      <w:trHeight w:hRule="exact" w:val="548"/>
                    </w:trPr>
                    <w:tc>
                      <w:tcPr>
                        <w:tcW w:w="509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3CCC63DF" w14:textId="77777777" w:rsidR="00A85BF2" w:rsidRDefault="00A85BF2"/>
                    </w:tc>
                    <w:tc>
                      <w:tcPr>
                        <w:tcW w:w="151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0820436C" w14:textId="77777777" w:rsidR="00A85BF2" w:rsidRDefault="00A85BF2"/>
                    </w:tc>
                    <w:tc>
                      <w:tcPr>
                        <w:tcW w:w="2228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58C73ECE" w14:textId="77777777" w:rsidR="00A85BF2" w:rsidRDefault="00A85BF2">
                        <w:pPr>
                          <w:spacing w:before="19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14:paraId="6EC143FE" w14:textId="77777777" w:rsidR="00A85BF2" w:rsidRDefault="009646FE">
                        <w:pPr>
                          <w:ind w:left="5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b)</w:t>
                        </w:r>
                        <w:r>
                          <w:rPr>
                            <w:spacing w:val="35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>lamb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proofErr w:type="spellEnd"/>
                      </w:p>
                    </w:tc>
                    <w:tc>
                      <w:tcPr>
                        <w:tcW w:w="135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075A5B57" w14:textId="77777777" w:rsidR="00A85BF2" w:rsidRDefault="009646FE">
                        <w:pPr>
                          <w:spacing w:line="260" w:lineRule="exact"/>
                          <w:ind w:left="16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9,10,11,12</w:t>
                        </w:r>
                      </w:p>
                    </w:tc>
                    <w:tc>
                      <w:tcPr>
                        <w:tcW w:w="1589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306EDA05" w14:textId="77777777" w:rsidR="00A85BF2" w:rsidRDefault="009646FE">
                        <w:pPr>
                          <w:spacing w:line="260" w:lineRule="exact"/>
                          <w:ind w:left="21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13,14,15,16</w:t>
                        </w:r>
                      </w:p>
                    </w:tc>
                    <w:tc>
                      <w:tcPr>
                        <w:tcW w:w="991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27AEBB3F" w14:textId="77777777" w:rsidR="00A85BF2" w:rsidRDefault="009646FE">
                        <w:pPr>
                          <w:spacing w:line="260" w:lineRule="exact"/>
                          <w:ind w:left="391" w:right="39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</w:t>
                        </w:r>
                      </w:p>
                    </w:tc>
                  </w:tr>
                  <w:tr w:rsidR="00A85BF2" w14:paraId="442E4069" w14:textId="77777777">
                    <w:trPr>
                      <w:trHeight w:hRule="exact" w:val="338"/>
                    </w:trPr>
                    <w:tc>
                      <w:tcPr>
                        <w:tcW w:w="509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E88E5B9" w14:textId="77777777" w:rsidR="00A85BF2" w:rsidRDefault="00A85BF2"/>
                    </w:tc>
                    <w:tc>
                      <w:tcPr>
                        <w:tcW w:w="1510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4E1D9A1" w14:textId="77777777" w:rsidR="00A85BF2" w:rsidRDefault="00A85BF2"/>
                    </w:tc>
                    <w:tc>
                      <w:tcPr>
                        <w:tcW w:w="2228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766ACDC" w14:textId="77777777" w:rsidR="00A85BF2" w:rsidRDefault="009646FE">
                        <w:pPr>
                          <w:spacing w:before="7"/>
                          <w:ind w:left="349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lam</w:t>
                        </w:r>
                        <w:proofErr w:type="spellEnd"/>
                      </w:p>
                    </w:tc>
                    <w:tc>
                      <w:tcPr>
                        <w:tcW w:w="135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90256AD" w14:textId="77777777" w:rsidR="00A85BF2" w:rsidRDefault="00A85BF2"/>
                    </w:tc>
                    <w:tc>
                      <w:tcPr>
                        <w:tcW w:w="1589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9C4141F" w14:textId="77777777" w:rsidR="00A85BF2" w:rsidRDefault="00A85BF2"/>
                    </w:tc>
                    <w:tc>
                      <w:tcPr>
                        <w:tcW w:w="991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244CB0C" w14:textId="77777777" w:rsidR="00A85BF2" w:rsidRDefault="00A85BF2"/>
                    </w:tc>
                  </w:tr>
                </w:tbl>
                <w:p w14:paraId="3D69C6B3" w14:textId="77777777" w:rsidR="00A85BF2" w:rsidRDefault="00A85BF2"/>
              </w:txbxContent>
            </v:textbox>
            <w10:wrap anchorx="page"/>
          </v:shape>
        </w:pict>
      </w:r>
      <w:proofErr w:type="spellStart"/>
      <w:r>
        <w:rPr>
          <w:b/>
          <w:sz w:val="24"/>
          <w:szCs w:val="24"/>
        </w:rPr>
        <w:t>soal</w:t>
      </w:r>
      <w:proofErr w:type="spellEnd"/>
    </w:p>
    <w:p w14:paraId="3B373DE7" w14:textId="77777777" w:rsidR="00A85BF2" w:rsidRDefault="00A85BF2">
      <w:pPr>
        <w:spacing w:line="200" w:lineRule="exact"/>
      </w:pPr>
    </w:p>
    <w:p w14:paraId="514E893B" w14:textId="77777777" w:rsidR="00A85BF2" w:rsidRDefault="00A85BF2">
      <w:pPr>
        <w:spacing w:line="200" w:lineRule="exact"/>
      </w:pPr>
    </w:p>
    <w:p w14:paraId="4CF36CC2" w14:textId="77777777" w:rsidR="00A85BF2" w:rsidRDefault="00A85BF2">
      <w:pPr>
        <w:spacing w:line="200" w:lineRule="exact"/>
      </w:pPr>
    </w:p>
    <w:p w14:paraId="31A01D87" w14:textId="77777777" w:rsidR="00A85BF2" w:rsidRDefault="00A85BF2">
      <w:pPr>
        <w:spacing w:line="200" w:lineRule="exact"/>
      </w:pPr>
    </w:p>
    <w:p w14:paraId="66998FB8" w14:textId="77777777" w:rsidR="00A85BF2" w:rsidRDefault="00A85BF2">
      <w:pPr>
        <w:spacing w:line="200" w:lineRule="exact"/>
      </w:pPr>
    </w:p>
    <w:p w14:paraId="2C2B7138" w14:textId="77777777" w:rsidR="00A85BF2" w:rsidRDefault="00A85BF2">
      <w:pPr>
        <w:spacing w:before="15" w:line="280" w:lineRule="exact"/>
        <w:rPr>
          <w:sz w:val="28"/>
          <w:szCs w:val="28"/>
        </w:rPr>
      </w:pPr>
    </w:p>
    <w:tbl>
      <w:tblPr>
        <w:tblW w:w="0" w:type="auto"/>
        <w:tblInd w:w="9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"/>
        <w:gridCol w:w="1510"/>
        <w:gridCol w:w="2228"/>
        <w:gridCol w:w="1356"/>
        <w:gridCol w:w="1589"/>
        <w:gridCol w:w="991"/>
      </w:tblGrid>
      <w:tr w:rsidR="00A85BF2" w14:paraId="56DA17C4" w14:textId="77777777">
        <w:trPr>
          <w:trHeight w:hRule="exact" w:val="307"/>
        </w:trPr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9A32FFD" w14:textId="77777777" w:rsidR="00A85BF2" w:rsidRDefault="00A85BF2"/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474AAB1" w14:textId="77777777" w:rsidR="00A85BF2" w:rsidRDefault="00A85BF2"/>
        </w:tc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AC52178" w14:textId="77777777" w:rsidR="00A85BF2" w:rsidRDefault="009646FE">
            <w:pPr>
              <w:spacing w:line="260" w:lineRule="exact"/>
              <w:ind w:left="34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A1B1E9" w14:textId="77777777" w:rsidR="00A85BF2" w:rsidRDefault="00A85BF2"/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1333620" w14:textId="77777777" w:rsidR="00A85BF2" w:rsidRDefault="00A85BF2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4B0347A" w14:textId="77777777" w:rsidR="00A85BF2" w:rsidRDefault="00A85BF2"/>
        </w:tc>
      </w:tr>
      <w:tr w:rsidR="00A85BF2" w14:paraId="4E9D12B3" w14:textId="77777777">
        <w:trPr>
          <w:trHeight w:hRule="exact" w:val="338"/>
        </w:trPr>
        <w:tc>
          <w:tcPr>
            <w:tcW w:w="50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7CEA62E" w14:textId="77777777" w:rsidR="00A85BF2" w:rsidRDefault="00A85BF2"/>
        </w:tc>
        <w:tc>
          <w:tcPr>
            <w:tcW w:w="15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DC9DC60" w14:textId="77777777" w:rsidR="00A85BF2" w:rsidRDefault="00A85BF2"/>
        </w:tc>
        <w:tc>
          <w:tcPr>
            <w:tcW w:w="222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8020D" w14:textId="77777777" w:rsidR="00A85BF2" w:rsidRDefault="009646FE">
            <w:pPr>
              <w:spacing w:before="7"/>
              <w:ind w:left="34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tu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proofErr w:type="spellEnd"/>
          </w:p>
        </w:tc>
        <w:tc>
          <w:tcPr>
            <w:tcW w:w="135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388E3" w14:textId="77777777" w:rsidR="00A85BF2" w:rsidRDefault="00A85BF2"/>
        </w:tc>
        <w:tc>
          <w:tcPr>
            <w:tcW w:w="158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72FF9" w14:textId="77777777" w:rsidR="00A85BF2" w:rsidRDefault="00A85BF2"/>
        </w:tc>
        <w:tc>
          <w:tcPr>
            <w:tcW w:w="99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8568C" w14:textId="77777777" w:rsidR="00A85BF2" w:rsidRDefault="00A85BF2"/>
        </w:tc>
      </w:tr>
      <w:tr w:rsidR="00A85BF2" w14:paraId="62DCA946" w14:textId="77777777">
        <w:trPr>
          <w:trHeight w:hRule="exact" w:val="547"/>
        </w:trPr>
        <w:tc>
          <w:tcPr>
            <w:tcW w:w="50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AE32EB2" w14:textId="77777777" w:rsidR="00A85BF2" w:rsidRDefault="00A85BF2"/>
        </w:tc>
        <w:tc>
          <w:tcPr>
            <w:tcW w:w="15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883626A" w14:textId="77777777" w:rsidR="00A85BF2" w:rsidRDefault="00A85BF2"/>
        </w:tc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363712B" w14:textId="77777777" w:rsidR="00A85BF2" w:rsidRDefault="00A85BF2">
            <w:pPr>
              <w:spacing w:before="18" w:line="220" w:lineRule="exact"/>
              <w:rPr>
                <w:sz w:val="22"/>
                <w:szCs w:val="22"/>
              </w:rPr>
            </w:pPr>
          </w:p>
          <w:p w14:paraId="78F977C7" w14:textId="77777777" w:rsidR="00A85BF2" w:rsidRDefault="009646FE">
            <w:pPr>
              <w:ind w:left="5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nja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13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575027C" w14:textId="77777777" w:rsidR="00A85BF2" w:rsidRDefault="009646F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17,18,19,20</w:t>
            </w:r>
          </w:p>
        </w:tc>
        <w:tc>
          <w:tcPr>
            <w:tcW w:w="15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4ED05D2" w14:textId="77777777" w:rsidR="00A85BF2" w:rsidRDefault="009646FE">
            <w:pPr>
              <w:spacing w:line="260" w:lineRule="exact"/>
              <w:ind w:left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21,22,23,24</w:t>
            </w:r>
          </w:p>
        </w:tc>
        <w:tc>
          <w:tcPr>
            <w:tcW w:w="9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4051AA9" w14:textId="77777777" w:rsidR="00A85BF2" w:rsidRDefault="009646FE">
            <w:pPr>
              <w:spacing w:line="260" w:lineRule="exact"/>
              <w:ind w:left="391" w:right="3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85BF2" w14:paraId="0F614507" w14:textId="77777777">
        <w:trPr>
          <w:trHeight w:hRule="exact" w:val="317"/>
        </w:trPr>
        <w:tc>
          <w:tcPr>
            <w:tcW w:w="50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656C124" w14:textId="77777777" w:rsidR="00A85BF2" w:rsidRDefault="00A85BF2"/>
        </w:tc>
        <w:tc>
          <w:tcPr>
            <w:tcW w:w="15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93C4C56" w14:textId="77777777" w:rsidR="00A85BF2" w:rsidRDefault="00A85BF2"/>
        </w:tc>
        <w:tc>
          <w:tcPr>
            <w:tcW w:w="22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94932F1" w14:textId="77777777" w:rsidR="00A85BF2" w:rsidRDefault="009646FE">
            <w:pPr>
              <w:spacing w:before="7"/>
              <w:ind w:left="34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ktu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proofErr w:type="spellEnd"/>
          </w:p>
        </w:tc>
        <w:tc>
          <w:tcPr>
            <w:tcW w:w="13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8342E21" w14:textId="77777777" w:rsidR="00A85BF2" w:rsidRDefault="00A85BF2"/>
        </w:tc>
        <w:tc>
          <w:tcPr>
            <w:tcW w:w="15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4DA7504" w14:textId="77777777" w:rsidR="00A85BF2" w:rsidRDefault="00A85BF2"/>
        </w:tc>
        <w:tc>
          <w:tcPr>
            <w:tcW w:w="9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BC7E9CE" w14:textId="77777777" w:rsidR="00A85BF2" w:rsidRDefault="00A85BF2"/>
        </w:tc>
      </w:tr>
      <w:tr w:rsidR="00A85BF2" w14:paraId="3D3003E6" w14:textId="77777777">
        <w:trPr>
          <w:trHeight w:hRule="exact" w:val="318"/>
        </w:trPr>
        <w:tc>
          <w:tcPr>
            <w:tcW w:w="50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1A1D212" w14:textId="77777777" w:rsidR="00A85BF2" w:rsidRDefault="00A85BF2"/>
        </w:tc>
        <w:tc>
          <w:tcPr>
            <w:tcW w:w="15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804BCAD" w14:textId="77777777" w:rsidR="00A85BF2" w:rsidRDefault="00A85BF2"/>
        </w:tc>
        <w:tc>
          <w:tcPr>
            <w:tcW w:w="22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8C72545" w14:textId="77777777" w:rsidR="00A85BF2" w:rsidRDefault="009646FE">
            <w:pPr>
              <w:spacing w:before="7"/>
              <w:ind w:left="34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3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AED9B8A" w14:textId="77777777" w:rsidR="00A85BF2" w:rsidRDefault="00A85BF2"/>
        </w:tc>
        <w:tc>
          <w:tcPr>
            <w:tcW w:w="15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874BDF3" w14:textId="77777777" w:rsidR="00A85BF2" w:rsidRDefault="00A85BF2"/>
        </w:tc>
        <w:tc>
          <w:tcPr>
            <w:tcW w:w="9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1A7CB53" w14:textId="77777777" w:rsidR="00A85BF2" w:rsidRDefault="00A85BF2"/>
        </w:tc>
      </w:tr>
      <w:tr w:rsidR="00A85BF2" w14:paraId="7745640A" w14:textId="77777777">
        <w:trPr>
          <w:trHeight w:hRule="exact" w:val="337"/>
        </w:trPr>
        <w:tc>
          <w:tcPr>
            <w:tcW w:w="50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61252BD" w14:textId="77777777" w:rsidR="00A85BF2" w:rsidRDefault="00A85BF2"/>
        </w:tc>
        <w:tc>
          <w:tcPr>
            <w:tcW w:w="15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7FD01BD" w14:textId="77777777" w:rsidR="00A85BF2" w:rsidRDefault="00A85BF2"/>
        </w:tc>
        <w:tc>
          <w:tcPr>
            <w:tcW w:w="222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88ADA" w14:textId="77777777" w:rsidR="00A85BF2" w:rsidRDefault="009646FE">
            <w:pPr>
              <w:spacing w:before="8"/>
              <w:ind w:left="34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kine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ktual</w:t>
            </w:r>
            <w:proofErr w:type="spellEnd"/>
          </w:p>
        </w:tc>
        <w:tc>
          <w:tcPr>
            <w:tcW w:w="13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382D9" w14:textId="77777777" w:rsidR="00A85BF2" w:rsidRDefault="00A85BF2"/>
        </w:tc>
        <w:tc>
          <w:tcPr>
            <w:tcW w:w="15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F7469" w14:textId="77777777" w:rsidR="00A85BF2" w:rsidRDefault="00A85BF2"/>
        </w:tc>
        <w:tc>
          <w:tcPr>
            <w:tcW w:w="9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19D1F" w14:textId="77777777" w:rsidR="00A85BF2" w:rsidRDefault="00A85BF2"/>
        </w:tc>
      </w:tr>
      <w:tr w:rsidR="00A85BF2" w14:paraId="6DEC5DED" w14:textId="77777777">
        <w:trPr>
          <w:trHeight w:hRule="exact" w:val="308"/>
        </w:trPr>
        <w:tc>
          <w:tcPr>
            <w:tcW w:w="50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C1BC55B" w14:textId="77777777" w:rsidR="00A85BF2" w:rsidRDefault="00A85BF2"/>
        </w:tc>
        <w:tc>
          <w:tcPr>
            <w:tcW w:w="15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06F0B81" w14:textId="77777777" w:rsidR="00A85BF2" w:rsidRDefault="00A85BF2"/>
        </w:tc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F19065E" w14:textId="77777777" w:rsidR="00A85BF2" w:rsidRDefault="009646FE">
            <w:pPr>
              <w:spacing w:line="260" w:lineRule="exact"/>
              <w:ind w:lef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lakuk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13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E1607F5" w14:textId="77777777" w:rsidR="00A85BF2" w:rsidRDefault="009646F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25,26,27,28</w:t>
            </w:r>
          </w:p>
        </w:tc>
        <w:tc>
          <w:tcPr>
            <w:tcW w:w="15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E3C2A9B" w14:textId="77777777" w:rsidR="00A85BF2" w:rsidRDefault="009646FE">
            <w:pPr>
              <w:spacing w:line="260" w:lineRule="exact"/>
              <w:ind w:left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29,30,31,32</w:t>
            </w:r>
          </w:p>
        </w:tc>
        <w:tc>
          <w:tcPr>
            <w:tcW w:w="9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53B45AA" w14:textId="77777777" w:rsidR="00A85BF2" w:rsidRDefault="009646FE">
            <w:pPr>
              <w:spacing w:line="260" w:lineRule="exact"/>
              <w:ind w:left="391" w:right="3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85BF2" w14:paraId="4ED2C9B5" w14:textId="77777777">
        <w:trPr>
          <w:trHeight w:hRule="exact" w:val="317"/>
        </w:trPr>
        <w:tc>
          <w:tcPr>
            <w:tcW w:w="50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FDC3EC4" w14:textId="77777777" w:rsidR="00A85BF2" w:rsidRDefault="00A85BF2"/>
        </w:tc>
        <w:tc>
          <w:tcPr>
            <w:tcW w:w="15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F60ADCF" w14:textId="77777777" w:rsidR="00A85BF2" w:rsidRDefault="00A85BF2"/>
        </w:tc>
        <w:tc>
          <w:tcPr>
            <w:tcW w:w="22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AF8B86A" w14:textId="77777777" w:rsidR="00A85BF2" w:rsidRDefault="009646FE">
            <w:pPr>
              <w:spacing w:before="7"/>
              <w:ind w:left="349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13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2C788A8" w14:textId="77777777" w:rsidR="00A85BF2" w:rsidRDefault="00A85BF2"/>
        </w:tc>
        <w:tc>
          <w:tcPr>
            <w:tcW w:w="15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BD2802E" w14:textId="77777777" w:rsidR="00A85BF2" w:rsidRDefault="00A85BF2"/>
        </w:tc>
        <w:tc>
          <w:tcPr>
            <w:tcW w:w="9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58C34CF" w14:textId="77777777" w:rsidR="00A85BF2" w:rsidRDefault="00A85BF2"/>
        </w:tc>
      </w:tr>
      <w:tr w:rsidR="00A85BF2" w14:paraId="12E04142" w14:textId="77777777">
        <w:trPr>
          <w:trHeight w:hRule="exact" w:val="318"/>
        </w:trPr>
        <w:tc>
          <w:tcPr>
            <w:tcW w:w="50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790FCCC" w14:textId="77777777" w:rsidR="00A85BF2" w:rsidRDefault="00A85BF2"/>
        </w:tc>
        <w:tc>
          <w:tcPr>
            <w:tcW w:w="15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03EE1FE" w14:textId="77777777" w:rsidR="00A85BF2" w:rsidRDefault="00A85BF2"/>
        </w:tc>
        <w:tc>
          <w:tcPr>
            <w:tcW w:w="22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770BCD7" w14:textId="77777777" w:rsidR="00A85BF2" w:rsidRDefault="009646FE">
            <w:pPr>
              <w:spacing w:before="7"/>
              <w:ind w:left="34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lebih</w:t>
            </w:r>
            <w:proofErr w:type="spellEnd"/>
          </w:p>
        </w:tc>
        <w:tc>
          <w:tcPr>
            <w:tcW w:w="13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B096FB3" w14:textId="77777777" w:rsidR="00A85BF2" w:rsidRDefault="00A85BF2"/>
        </w:tc>
        <w:tc>
          <w:tcPr>
            <w:tcW w:w="15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40F1FEF" w14:textId="77777777" w:rsidR="00A85BF2" w:rsidRDefault="00A85BF2"/>
        </w:tc>
        <w:tc>
          <w:tcPr>
            <w:tcW w:w="9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349020B" w14:textId="77777777" w:rsidR="00A85BF2" w:rsidRDefault="00A85BF2"/>
        </w:tc>
      </w:tr>
      <w:tr w:rsidR="00A85BF2" w14:paraId="503DD559" w14:textId="77777777">
        <w:trPr>
          <w:trHeight w:hRule="exact" w:val="337"/>
        </w:trPr>
        <w:tc>
          <w:tcPr>
            <w:tcW w:w="50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42B9C" w14:textId="77777777" w:rsidR="00A85BF2" w:rsidRDefault="00A85BF2"/>
        </w:tc>
        <w:tc>
          <w:tcPr>
            <w:tcW w:w="15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9E713" w14:textId="77777777" w:rsidR="00A85BF2" w:rsidRDefault="00A85BF2"/>
        </w:tc>
        <w:tc>
          <w:tcPr>
            <w:tcW w:w="222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290DA" w14:textId="77777777" w:rsidR="00A85BF2" w:rsidRDefault="009646FE">
            <w:pPr>
              <w:spacing w:before="8"/>
              <w:ind w:left="34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13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BE9F1" w14:textId="77777777" w:rsidR="00A85BF2" w:rsidRDefault="00A85BF2"/>
        </w:tc>
        <w:tc>
          <w:tcPr>
            <w:tcW w:w="15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A87DD" w14:textId="77777777" w:rsidR="00A85BF2" w:rsidRDefault="00A85BF2"/>
        </w:tc>
        <w:tc>
          <w:tcPr>
            <w:tcW w:w="9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ADD6F" w14:textId="77777777" w:rsidR="00A85BF2" w:rsidRDefault="00A85BF2"/>
        </w:tc>
      </w:tr>
      <w:tr w:rsidR="00A85BF2" w14:paraId="75ADDAE9" w14:textId="77777777">
        <w:trPr>
          <w:trHeight w:hRule="exact" w:val="487"/>
        </w:trPr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E91FE" w14:textId="77777777" w:rsidR="00A85BF2" w:rsidRDefault="00A85BF2"/>
        </w:tc>
        <w:tc>
          <w:tcPr>
            <w:tcW w:w="37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3B53B" w14:textId="77777777" w:rsidR="00A85BF2" w:rsidRDefault="009646FE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lah</w:t>
            </w:r>
            <w:proofErr w:type="spellEnd"/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C914A" w14:textId="77777777" w:rsidR="00A85BF2" w:rsidRDefault="00A85BF2"/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EC390" w14:textId="77777777" w:rsidR="00A85BF2" w:rsidRDefault="00A85BF2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13292" w14:textId="77777777" w:rsidR="00A85BF2" w:rsidRDefault="009646FE">
            <w:pPr>
              <w:spacing w:line="260" w:lineRule="exact"/>
              <w:ind w:left="331" w:right="33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</w:tr>
    </w:tbl>
    <w:p w14:paraId="29B40E9D" w14:textId="77777777" w:rsidR="00A85BF2" w:rsidRDefault="00A85BF2">
      <w:pPr>
        <w:spacing w:before="9" w:line="100" w:lineRule="exact"/>
        <w:rPr>
          <w:sz w:val="10"/>
          <w:szCs w:val="10"/>
        </w:rPr>
      </w:pPr>
    </w:p>
    <w:p w14:paraId="7BA15B26" w14:textId="77777777" w:rsidR="00A85BF2" w:rsidRDefault="00A85BF2">
      <w:pPr>
        <w:spacing w:line="200" w:lineRule="exact"/>
      </w:pPr>
    </w:p>
    <w:p w14:paraId="7832B0E5" w14:textId="77777777" w:rsidR="00A85BF2" w:rsidRDefault="00A85BF2">
      <w:pPr>
        <w:spacing w:line="200" w:lineRule="exact"/>
      </w:pPr>
    </w:p>
    <w:p w14:paraId="4BB93734" w14:textId="77777777" w:rsidR="00A85BF2" w:rsidRDefault="009646FE">
      <w:pPr>
        <w:spacing w:before="29"/>
        <w:ind w:left="588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pada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rikut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:</w:t>
      </w:r>
      <w:proofErr w:type="gramEnd"/>
    </w:p>
    <w:p w14:paraId="1B87A307" w14:textId="77777777" w:rsidR="00A85BF2" w:rsidRDefault="00A85BF2">
      <w:pPr>
        <w:spacing w:before="16" w:line="260" w:lineRule="exact"/>
        <w:rPr>
          <w:sz w:val="26"/>
          <w:szCs w:val="26"/>
        </w:rPr>
      </w:pPr>
    </w:p>
    <w:p w14:paraId="3D8614EA" w14:textId="77777777" w:rsidR="00A85BF2" w:rsidRDefault="009646FE">
      <w:pPr>
        <w:spacing w:line="260" w:lineRule="exact"/>
        <w:ind w:left="1426"/>
        <w:rPr>
          <w:sz w:val="24"/>
          <w:szCs w:val="24"/>
        </w:rPr>
      </w:pPr>
      <w:proofErr w:type="spellStart"/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</w:t>
      </w:r>
      <w:proofErr w:type="spellEnd"/>
      <w:r>
        <w:rPr>
          <w:position w:val="-1"/>
          <w:sz w:val="24"/>
          <w:szCs w:val="24"/>
        </w:rPr>
        <w:t xml:space="preserve"> 3</w:t>
      </w:r>
      <w:r>
        <w:rPr>
          <w:spacing w:val="1"/>
          <w:position w:val="-1"/>
          <w:sz w:val="24"/>
          <w:szCs w:val="24"/>
        </w:rPr>
        <w:t>.</w:t>
      </w:r>
      <w:r>
        <w:rPr>
          <w:position w:val="-1"/>
          <w:sz w:val="24"/>
          <w:szCs w:val="24"/>
        </w:rPr>
        <w:t xml:space="preserve">2 </w:t>
      </w:r>
      <w:proofErr w:type="spellStart"/>
      <w:r>
        <w:rPr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2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a</w:t>
      </w:r>
      <w:proofErr w:type="spellEnd"/>
      <w:r>
        <w:rPr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spacing w:val="-3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nte</w:t>
      </w:r>
      <w:r>
        <w:rPr>
          <w:spacing w:val="-1"/>
          <w:position w:val="-1"/>
          <w:sz w:val="24"/>
          <w:szCs w:val="24"/>
        </w:rPr>
        <w:t>r</w:t>
      </w:r>
      <w:r>
        <w:rPr>
          <w:spacing w:val="2"/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tasi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spacing w:val="1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spon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spacing w:val="1"/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ndid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k</w:t>
      </w:r>
      <w:proofErr w:type="spellEnd"/>
      <w:r>
        <w:rPr>
          <w:position w:val="-1"/>
          <w:sz w:val="24"/>
          <w:szCs w:val="24"/>
        </w:rPr>
        <w:t xml:space="preserve"> 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</w:t>
      </w:r>
      <w:proofErr w:type="spellStart"/>
      <w:r>
        <w:rPr>
          <w:spacing w:val="1"/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rta</w:t>
      </w:r>
      <w:proofErr w:type="spellEnd"/>
      <w:r>
        <w:rPr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Didk</w:t>
      </w:r>
      <w:proofErr w:type="spellEnd"/>
    </w:p>
    <w:p w14:paraId="5BDD38E3" w14:textId="77777777" w:rsidR="00A85BF2" w:rsidRDefault="00A85BF2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5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3"/>
        <w:gridCol w:w="3966"/>
      </w:tblGrid>
      <w:tr w:rsidR="00A85BF2" w14:paraId="70E5A902" w14:textId="77777777">
        <w:trPr>
          <w:trHeight w:hRule="exact" w:val="723"/>
        </w:trPr>
        <w:tc>
          <w:tcPr>
            <w:tcW w:w="3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DC3B2C" w14:textId="77777777" w:rsidR="00A85BF2" w:rsidRDefault="009646FE">
            <w:pPr>
              <w:spacing w:line="260" w:lineRule="exact"/>
              <w:ind w:left="1168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3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6F79A" w14:textId="77777777" w:rsidR="00A85BF2" w:rsidRDefault="009646FE">
            <w:pPr>
              <w:spacing w:line="260" w:lineRule="exact"/>
              <w:ind w:left="1565" w:right="156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ria</w:t>
            </w:r>
            <w:proofErr w:type="spellEnd"/>
          </w:p>
        </w:tc>
      </w:tr>
      <w:tr w:rsidR="00A85BF2" w14:paraId="0A196002" w14:textId="77777777">
        <w:trPr>
          <w:trHeight w:hRule="exact" w:val="722"/>
        </w:trPr>
        <w:tc>
          <w:tcPr>
            <w:tcW w:w="3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1984E" w14:textId="77777777" w:rsidR="00A85BF2" w:rsidRDefault="009646FE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(S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CB570" w14:textId="77777777" w:rsidR="00A85BF2" w:rsidRDefault="009646FE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(S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)</w:t>
            </w:r>
          </w:p>
        </w:tc>
      </w:tr>
      <w:tr w:rsidR="00A85BF2" w14:paraId="1FAFEBB6" w14:textId="77777777">
        <w:trPr>
          <w:trHeight w:hRule="exact" w:val="722"/>
        </w:trPr>
        <w:tc>
          <w:tcPr>
            <w:tcW w:w="3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4E9CC" w14:textId="77777777" w:rsidR="00A85BF2" w:rsidRDefault="009646FE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(S)</w:t>
            </w:r>
          </w:p>
        </w:tc>
        <w:tc>
          <w:tcPr>
            <w:tcW w:w="3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9EC03" w14:textId="77777777" w:rsidR="00A85BF2" w:rsidRDefault="009646FE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(S)</w:t>
            </w:r>
          </w:p>
        </w:tc>
      </w:tr>
      <w:tr w:rsidR="00A85BF2" w14:paraId="797F292B" w14:textId="77777777">
        <w:trPr>
          <w:trHeight w:hRule="exact" w:val="720"/>
        </w:trPr>
        <w:tc>
          <w:tcPr>
            <w:tcW w:w="3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25692" w14:textId="77777777" w:rsidR="00A85BF2" w:rsidRDefault="009646FE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FF461" w14:textId="77777777" w:rsidR="00A85BF2" w:rsidRDefault="009646FE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)</w:t>
            </w:r>
          </w:p>
        </w:tc>
      </w:tr>
      <w:tr w:rsidR="00A85BF2" w14:paraId="71DE3EE6" w14:textId="77777777">
        <w:trPr>
          <w:trHeight w:hRule="exact" w:val="723"/>
        </w:trPr>
        <w:tc>
          <w:tcPr>
            <w:tcW w:w="3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B413F" w14:textId="77777777" w:rsidR="00A85BF2" w:rsidRDefault="009646FE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(S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2D3A5" w14:textId="77777777" w:rsidR="00A85BF2" w:rsidRDefault="009646FE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(S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)</w:t>
            </w:r>
          </w:p>
        </w:tc>
      </w:tr>
    </w:tbl>
    <w:p w14:paraId="761FF536" w14:textId="77777777" w:rsidR="00A85BF2" w:rsidRDefault="00A85BF2">
      <w:pPr>
        <w:spacing w:before="6" w:line="100" w:lineRule="exact"/>
        <w:rPr>
          <w:sz w:val="11"/>
          <w:szCs w:val="11"/>
        </w:rPr>
      </w:pPr>
    </w:p>
    <w:p w14:paraId="430F1BF7" w14:textId="77777777" w:rsidR="00A85BF2" w:rsidRDefault="00A85BF2">
      <w:pPr>
        <w:spacing w:line="200" w:lineRule="exact"/>
      </w:pPr>
    </w:p>
    <w:p w14:paraId="35B0BC9B" w14:textId="77777777" w:rsidR="00A85BF2" w:rsidRDefault="00A85BF2">
      <w:pPr>
        <w:spacing w:line="200" w:lineRule="exact"/>
      </w:pPr>
    </w:p>
    <w:p w14:paraId="58405309" w14:textId="77777777" w:rsidR="00A85BF2" w:rsidRDefault="009646FE">
      <w:pPr>
        <w:spacing w:before="29" w:line="480" w:lineRule="auto"/>
        <w:ind w:left="588" w:right="678" w:firstLine="72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makin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skor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teknik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ika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makin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gg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skor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knik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dikem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sectPr w:rsidR="00A85BF2">
      <w:pgSz w:w="11920" w:h="16840"/>
      <w:pgMar w:top="980" w:right="980" w:bottom="280" w:left="1680" w:header="76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D8502" w14:textId="77777777" w:rsidR="009646FE" w:rsidRDefault="009646FE">
      <w:r>
        <w:separator/>
      </w:r>
    </w:p>
  </w:endnote>
  <w:endnote w:type="continuationSeparator" w:id="0">
    <w:p w14:paraId="781FF818" w14:textId="77777777" w:rsidR="009646FE" w:rsidRDefault="0096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EA0B4" w14:textId="77777777" w:rsidR="00E404E5" w:rsidRDefault="00E404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6B1CD" w14:textId="77777777" w:rsidR="00E404E5" w:rsidRDefault="00E404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B1C0B" w14:textId="77777777" w:rsidR="00E404E5" w:rsidRDefault="00E404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B3949" w14:textId="77777777" w:rsidR="009646FE" w:rsidRDefault="009646FE">
      <w:r>
        <w:separator/>
      </w:r>
    </w:p>
  </w:footnote>
  <w:footnote w:type="continuationSeparator" w:id="0">
    <w:p w14:paraId="476821A4" w14:textId="77777777" w:rsidR="009646FE" w:rsidRDefault="00964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B6B79" w14:textId="10AA1CD8" w:rsidR="00E404E5" w:rsidRDefault="00E404E5">
    <w:pPr>
      <w:pStyle w:val="Header"/>
    </w:pPr>
    <w:r>
      <w:rPr>
        <w:noProof/>
      </w:rPr>
      <w:pict w14:anchorId="692134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47532" o:spid="_x0000_s2052" type="#_x0000_t75" style="position:absolute;margin-left:0;margin-top:0;width:432.7pt;height:426.65pt;z-index:-25165670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CBF2A" w14:textId="39E80EE2" w:rsidR="00E404E5" w:rsidRDefault="00E404E5">
    <w:pPr>
      <w:pStyle w:val="Header"/>
    </w:pPr>
    <w:r>
      <w:rPr>
        <w:noProof/>
      </w:rPr>
      <w:pict w14:anchorId="168FBB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47533" o:spid="_x0000_s2053" type="#_x0000_t75" style="position:absolute;margin-left:0;margin-top:0;width:432.7pt;height:426.65pt;z-index:-25165568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CECD3" w14:textId="1305C624" w:rsidR="00E404E5" w:rsidRDefault="00E404E5">
    <w:pPr>
      <w:pStyle w:val="Header"/>
    </w:pPr>
    <w:r>
      <w:rPr>
        <w:noProof/>
      </w:rPr>
      <w:pict w14:anchorId="5F8F1F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47531" o:spid="_x0000_s2051" type="#_x0000_t75" style="position:absolute;margin-left:0;margin-top:0;width:432.7pt;height:426.65pt;z-index:-25165772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C9A53" w14:textId="5E39175A" w:rsidR="00E404E5" w:rsidRDefault="00E404E5">
    <w:pPr>
      <w:pStyle w:val="Header"/>
    </w:pPr>
    <w:r>
      <w:rPr>
        <w:noProof/>
      </w:rPr>
      <w:pict w14:anchorId="4F41B0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47535" o:spid="_x0000_s2055" type="#_x0000_t75" style="position:absolute;margin-left:0;margin-top:0;width:432.7pt;height:426.65pt;z-index:-25165363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ED453" w14:textId="2610E8C5" w:rsidR="00A85BF2" w:rsidRDefault="00E404E5">
    <w:pPr>
      <w:spacing w:line="200" w:lineRule="exact"/>
    </w:pPr>
    <w:r>
      <w:rPr>
        <w:noProof/>
      </w:rPr>
      <w:pict w14:anchorId="71BEA4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47536" o:spid="_x0000_s2056" type="#_x0000_t75" style="position:absolute;margin-left:0;margin-top:0;width:432.7pt;height:426.65pt;z-index:-25165260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9646FE">
      <w:pict w14:anchorId="7B2660F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7.2pt;margin-top:37.15pt;width:15.3pt;height:13.05pt;z-index:-251658752;mso-position-horizontal-relative:page;mso-position-vertical-relative:page" filled="f" stroked="f">
          <v:textbox inset="0,0,0,0">
            <w:txbxContent>
              <w:p w14:paraId="464F6028" w14:textId="77777777" w:rsidR="00A85BF2" w:rsidRDefault="009646FE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A216A" w14:textId="0510D3F3" w:rsidR="00E404E5" w:rsidRDefault="00E404E5">
    <w:pPr>
      <w:pStyle w:val="Header"/>
    </w:pPr>
    <w:r>
      <w:rPr>
        <w:noProof/>
      </w:rPr>
      <w:pict w14:anchorId="719FCF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47534" o:spid="_x0000_s2054" type="#_x0000_t75" style="position:absolute;margin-left:0;margin-top:0;width:432.7pt;height:426.65pt;z-index:-25165465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837195"/>
    <w:multiLevelType w:val="multilevel"/>
    <w:tmpl w:val="40AEC18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FipT8PjmEGZ/1qvUP9lEwZ+rdtfLITPMXOAY5jyhxzXOoeadBq39Fb3ZGYbGsUZvL4LRLnMSzmjIELd6Z/NpA==" w:salt="hg3RrK9dk0SQJ5s0x/5A6g==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BF2"/>
    <w:rsid w:val="009646FE"/>
    <w:rsid w:val="00A85BF2"/>
    <w:rsid w:val="00E4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162F7282"/>
  <w15:docId w15:val="{FDF76039-078C-4609-9B93-6C19BF7C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404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04E5"/>
  </w:style>
  <w:style w:type="paragraph" w:styleId="Footer">
    <w:name w:val="footer"/>
    <w:basedOn w:val="Normal"/>
    <w:link w:val="FooterChar"/>
    <w:uiPriority w:val="99"/>
    <w:unhideWhenUsed/>
    <w:rsid w:val="00E404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1349</Words>
  <Characters>7693</Characters>
  <Application>Microsoft Office Word</Application>
  <DocSecurity>0</DocSecurity>
  <Lines>64</Lines>
  <Paragraphs>18</Paragraphs>
  <ScaleCrop>false</ScaleCrop>
  <Company/>
  <LinksUpToDate>false</LinksUpToDate>
  <CharactersWithSpaces>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2024-12-02T01:34:00Z</dcterms:created>
  <dcterms:modified xsi:type="dcterms:W3CDTF">2024-12-02T01:36:00Z</dcterms:modified>
</cp:coreProperties>
</file>