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1BC" w:rsidRDefault="001821BC">
      <w:pPr>
        <w:spacing w:line="200" w:lineRule="exact"/>
      </w:pPr>
      <w:bookmarkStart w:id="0" w:name="_GoBack"/>
      <w:bookmarkEnd w:id="0"/>
    </w:p>
    <w:p w:rsidR="001821BC" w:rsidRDefault="001821BC">
      <w:pPr>
        <w:spacing w:line="200" w:lineRule="exact"/>
      </w:pPr>
    </w:p>
    <w:p w:rsidR="001821BC" w:rsidRDefault="001821BC">
      <w:pPr>
        <w:spacing w:line="260" w:lineRule="exact"/>
        <w:rPr>
          <w:sz w:val="26"/>
          <w:szCs w:val="26"/>
        </w:rPr>
      </w:pPr>
    </w:p>
    <w:p w:rsidR="0057057D" w:rsidRDefault="00674B25">
      <w:pPr>
        <w:spacing w:before="29" w:line="480" w:lineRule="auto"/>
        <w:ind w:left="3312" w:right="2848" w:firstLine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BAB II </w:t>
      </w:r>
    </w:p>
    <w:p w:rsidR="001821BC" w:rsidRDefault="00674B25">
      <w:pPr>
        <w:spacing w:before="29" w:line="480" w:lineRule="auto"/>
        <w:ind w:left="3312" w:right="2848" w:firstLine="4"/>
        <w:jc w:val="center"/>
        <w:rPr>
          <w:sz w:val="24"/>
          <w:szCs w:val="24"/>
        </w:rPr>
      </w:pPr>
      <w:r>
        <w:rPr>
          <w:b/>
          <w:sz w:val="24"/>
          <w:szCs w:val="24"/>
        </w:rPr>
        <w:t>TINJ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AKA</w:t>
      </w:r>
    </w:p>
    <w:p w:rsidR="001821BC" w:rsidRDefault="001821BC">
      <w:pPr>
        <w:spacing w:before="9" w:line="200" w:lineRule="exact"/>
      </w:pPr>
    </w:p>
    <w:p w:rsidR="001821BC" w:rsidRDefault="00674B2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 </w:t>
      </w:r>
      <w:proofErr w:type="spellStart"/>
      <w:r>
        <w:rPr>
          <w:b/>
          <w:sz w:val="24"/>
          <w:szCs w:val="24"/>
        </w:rPr>
        <w:t>Bi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proofErr w:type="spellEnd"/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  <w:proofErr w:type="spellEnd"/>
    </w:p>
    <w:p w:rsidR="001821BC" w:rsidRDefault="001821BC">
      <w:pPr>
        <w:spacing w:line="200" w:lineRule="exact"/>
      </w:pPr>
    </w:p>
    <w:p w:rsidR="001821BC" w:rsidRDefault="001821BC">
      <w:pPr>
        <w:spacing w:before="15" w:line="260" w:lineRule="exact"/>
        <w:rPr>
          <w:sz w:val="26"/>
          <w:szCs w:val="26"/>
        </w:rPr>
      </w:pPr>
    </w:p>
    <w:p w:rsidR="001821BC" w:rsidRDefault="00674B2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2.1.1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tian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Laya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spellEnd"/>
    </w:p>
    <w:p w:rsidR="001821BC" w:rsidRDefault="001821BC">
      <w:pPr>
        <w:spacing w:before="8" w:line="120" w:lineRule="exact"/>
        <w:rPr>
          <w:sz w:val="12"/>
          <w:szCs w:val="12"/>
        </w:rPr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674B25">
      <w:pPr>
        <w:spacing w:line="480" w:lineRule="auto"/>
        <w:ind w:left="588" w:right="79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jukkan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manusia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isa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821BC" w:rsidRDefault="00674B25">
      <w:pPr>
        <w:spacing w:before="10" w:line="480" w:lineRule="auto"/>
        <w:ind w:left="588" w:right="78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rmi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8)</w:t>
      </w:r>
      <w:r>
        <w:rPr>
          <w:sz w:val="24"/>
          <w:szCs w:val="24"/>
        </w:rPr>
        <w:t xml:space="preserve">,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i/>
          <w:sz w:val="24"/>
          <w:szCs w:val="24"/>
        </w:rPr>
        <w:t>Guidan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e</w:t>
      </w:r>
      <w:r>
        <w:rPr>
          <w:sz w:val="24"/>
          <w:szCs w:val="24"/>
        </w:rPr>
        <w:t>”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“</w:t>
      </w:r>
      <w:r>
        <w:rPr>
          <w:i/>
          <w:sz w:val="24"/>
          <w:szCs w:val="24"/>
        </w:rPr>
        <w:t>guid</w:t>
      </w:r>
      <w:r>
        <w:rPr>
          <w:i/>
          <w:spacing w:val="2"/>
          <w:sz w:val="24"/>
          <w:szCs w:val="24"/>
        </w:rPr>
        <w:t>e</w:t>
      </w:r>
      <w:proofErr w:type="spellEnd"/>
      <w:r>
        <w:rPr>
          <w:sz w:val="24"/>
          <w:szCs w:val="24"/>
        </w:rPr>
        <w:t>”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luas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makn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t),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topil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(to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(to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mendo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(to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judkan</w:t>
      </w:r>
      <w:proofErr w:type="spellEnd"/>
      <w:r>
        <w:rPr>
          <w:sz w:val="24"/>
          <w:szCs w:val="24"/>
        </w:rPr>
        <w:t xml:space="preserve"> (h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),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(to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),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sung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uh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(to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),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mokr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).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mat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okr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sung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ntuan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ujudkan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njadi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al., 2022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821BC" w:rsidRDefault="00674B25">
      <w:pPr>
        <w:spacing w:before="10" w:line="480" w:lineRule="auto"/>
        <w:ind w:left="588" w:right="8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du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018).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mbal</w:t>
      </w:r>
      <w:proofErr w:type="spellEnd"/>
    </w:p>
    <w:p w:rsidR="001821BC" w:rsidRDefault="00674B25">
      <w:pPr>
        <w:spacing w:before="10" w:line="260" w:lineRule="exact"/>
        <w:ind w:left="588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proofErr w:type="spellEnd"/>
      <w:r>
        <w:rPr>
          <w:spacing w:val="29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nta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a</w:t>
      </w:r>
      <w:proofErr w:type="spellEnd"/>
      <w:r>
        <w:rPr>
          <w:spacing w:val="28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dua</w:t>
      </w:r>
      <w:proofErr w:type="spellEnd"/>
      <w:r>
        <w:rPr>
          <w:spacing w:val="2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or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26"/>
          <w:position w:val="-1"/>
          <w:sz w:val="24"/>
          <w:szCs w:val="24"/>
        </w:rPr>
        <w:t xml:space="preserve"> </w:t>
      </w:r>
      <w:proofErr w:type="spellStart"/>
      <w:r>
        <w:rPr>
          <w:spacing w:val="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ndiv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du</w:t>
      </w:r>
      <w:proofErr w:type="spellEnd"/>
      <w:r>
        <w:rPr>
          <w:position w:val="-1"/>
          <w:sz w:val="24"/>
          <w:szCs w:val="24"/>
        </w:rPr>
        <w:t>,</w:t>
      </w:r>
      <w:r>
        <w:rPr>
          <w:spacing w:val="29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di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na</w:t>
      </w:r>
      <w:proofErr w:type="spellEnd"/>
      <w:r>
        <w:rPr>
          <w:spacing w:val="30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26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or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proofErr w:type="spellEnd"/>
      <w:r>
        <w:rPr>
          <w:spacing w:val="26"/>
          <w:position w:val="-1"/>
          <w:sz w:val="24"/>
          <w:szCs w:val="24"/>
        </w:rPr>
        <w:t xml:space="preserve"> </w:t>
      </w:r>
      <w:r>
        <w:rPr>
          <w:spacing w:val="4"/>
          <w:position w:val="-1"/>
          <w:sz w:val="24"/>
          <w:szCs w:val="24"/>
        </w:rPr>
        <w:t>(</w:t>
      </w:r>
      <w:proofErr w:type="spellStart"/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</w:t>
      </w:r>
      <w:proofErr w:type="spellEnd"/>
      <w:r>
        <w:rPr>
          <w:spacing w:val="29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kons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lor</w:t>
      </w:r>
      <w:proofErr w:type="spellEnd"/>
      <w:r>
        <w:rPr>
          <w:position w:val="-1"/>
          <w:sz w:val="24"/>
          <w:szCs w:val="24"/>
        </w:rPr>
        <w:t>)</w:t>
      </w:r>
      <w:r>
        <w:rPr>
          <w:spacing w:val="28"/>
          <w:position w:val="-1"/>
          <w:sz w:val="24"/>
          <w:szCs w:val="24"/>
        </w:rPr>
        <w:t xml:space="preserve"> </w:t>
      </w:r>
      <w:proofErr w:type="spellStart"/>
      <w:r>
        <w:rPr>
          <w:spacing w:val="2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rus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ha</w:t>
      </w:r>
      <w:proofErr w:type="spellEnd"/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before="13" w:line="240" w:lineRule="exact"/>
        <w:rPr>
          <w:sz w:val="24"/>
          <w:szCs w:val="24"/>
        </w:rPr>
      </w:pPr>
    </w:p>
    <w:p w:rsidR="001821BC" w:rsidRDefault="00674B25">
      <w:pPr>
        <w:spacing w:before="12"/>
        <w:ind w:left="4467" w:right="3995"/>
        <w:jc w:val="center"/>
        <w:rPr>
          <w:rFonts w:ascii="Calibri" w:eastAsia="Calibri" w:hAnsi="Calibri" w:cs="Calibri"/>
          <w:sz w:val="22"/>
          <w:szCs w:val="22"/>
        </w:rPr>
        <w:sectPr w:rsidR="001821B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lastRenderedPageBreak/>
        <w:t>8</w:t>
      </w: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before="14" w:line="240" w:lineRule="exact"/>
        <w:rPr>
          <w:sz w:val="24"/>
          <w:szCs w:val="24"/>
        </w:rPr>
      </w:pPr>
    </w:p>
    <w:p w:rsidR="001821BC" w:rsidRDefault="00674B25">
      <w:pPr>
        <w:spacing w:before="29" w:line="480" w:lineRule="auto"/>
        <w:ind w:left="588" w:right="79"/>
        <w:rPr>
          <w:sz w:val="24"/>
          <w:szCs w:val="24"/>
        </w:rPr>
      </w:pP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proofErr w:type="spellEnd"/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4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)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. </w:t>
      </w:r>
      <w:r>
        <w:rPr>
          <w:spacing w:val="17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ntuan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lor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iki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sikap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laku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masa</w:t>
      </w:r>
      <w:r>
        <w:rPr>
          <w:spacing w:val="3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proofErr w:type="spellEnd"/>
      <w:r>
        <w:rPr>
          <w:sz w:val="24"/>
          <w:szCs w:val="24"/>
        </w:rPr>
        <w:t>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laku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(Muh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qb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Mul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 2021)</w:t>
      </w:r>
    </w:p>
    <w:p w:rsidR="001821BC" w:rsidRDefault="00674B25">
      <w:pPr>
        <w:spacing w:before="10" w:line="480" w:lineRule="auto"/>
        <w:ind w:left="588" w:right="77" w:firstLine="720"/>
        <w:jc w:val="both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ntuan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lor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muka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melihat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rima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potensi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1821BC" w:rsidRDefault="001821BC">
      <w:pPr>
        <w:spacing w:before="9" w:line="200" w:lineRule="exact"/>
      </w:pPr>
    </w:p>
    <w:p w:rsidR="001821BC" w:rsidRDefault="00674B2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2.1.2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  <w:proofErr w:type="spellEnd"/>
    </w:p>
    <w:p w:rsidR="001821BC" w:rsidRDefault="001821BC">
      <w:pPr>
        <w:spacing w:before="16" w:line="260" w:lineRule="exact"/>
        <w:rPr>
          <w:sz w:val="26"/>
          <w:szCs w:val="26"/>
        </w:rPr>
      </w:pPr>
    </w:p>
    <w:p w:rsidR="001821BC" w:rsidRDefault="00674B25">
      <w:pPr>
        <w:spacing w:line="480" w:lineRule="auto"/>
        <w:ind w:left="588" w:right="79" w:firstLine="720"/>
        <w:jc w:val="both"/>
        <w:rPr>
          <w:sz w:val="24"/>
          <w:szCs w:val="24"/>
        </w:rPr>
      </w:pPr>
      <w:proofErr w:type="spellStart"/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bingan</w:t>
      </w:r>
      <w:proofErr w:type="spell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</w:t>
      </w:r>
      <w:r>
        <w:rPr>
          <w:spacing w:val="-2"/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proofErr w:type="spellEnd"/>
      <w:r>
        <w:rPr>
          <w:spacing w:val="-3"/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</w:p>
    <w:p w:rsidR="001821BC" w:rsidRDefault="00674B25">
      <w:pPr>
        <w:spacing w:before="10"/>
        <w:ind w:left="588"/>
        <w:rPr>
          <w:sz w:val="24"/>
          <w:szCs w:val="24"/>
        </w:rPr>
        <w:sectPr w:rsidR="001821BC">
          <w:headerReference w:type="even" r:id="rId13"/>
          <w:headerReference w:type="default" r:id="rId14"/>
          <w:headerReference w:type="first" r:id="rId15"/>
          <w:pgSz w:w="11920" w:h="16840"/>
          <w:pgMar w:top="980" w:right="1580" w:bottom="280" w:left="1680" w:header="763" w:footer="0" w:gutter="0"/>
          <w:pgNumType w:start="9"/>
          <w:cols w:space="720"/>
        </w:sectPr>
      </w:pPr>
      <w:r>
        <w:rPr>
          <w:sz w:val="24"/>
          <w:szCs w:val="24"/>
        </w:rPr>
        <w:t>2018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before="14" w:line="240" w:lineRule="exact"/>
        <w:rPr>
          <w:sz w:val="24"/>
          <w:szCs w:val="24"/>
        </w:rPr>
      </w:pPr>
    </w:p>
    <w:p w:rsidR="001821BC" w:rsidRDefault="00674B25">
      <w:pPr>
        <w:spacing w:before="29" w:line="480" w:lineRule="auto"/>
        <w:ind w:left="588" w:right="8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dinata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 xml:space="preserve">007),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proofErr w:type="spellEnd"/>
      <w:r>
        <w:rPr>
          <w:spacing w:val="1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mal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potens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otensi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et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821BC" w:rsidRDefault="00674B25">
      <w:pPr>
        <w:spacing w:before="10" w:line="480" w:lineRule="auto"/>
        <w:ind w:left="588" w:right="73" w:firstLine="720"/>
        <w:jc w:val="both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1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dikuas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rnal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iga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diant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: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>)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proofErr w:type="spellEnd"/>
      <w:proofErr w:type="gram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(aw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ss),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1"/>
          <w:sz w:val="24"/>
          <w:szCs w:val="24"/>
        </w:rPr>
        <w:t>)</w:t>
      </w:r>
      <w:proofErr w:type="spellStart"/>
      <w:r>
        <w:rPr>
          <w:sz w:val="24"/>
          <w:szCs w:val="24"/>
        </w:rPr>
        <w:t>sikap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on),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(3)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(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on).</w:t>
      </w:r>
    </w:p>
    <w:p w:rsidR="001821BC" w:rsidRDefault="00674B25">
      <w:pPr>
        <w:spacing w:before="10" w:line="480" w:lineRule="auto"/>
        <w:ind w:left="588" w:right="81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no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>:</w:t>
      </w:r>
    </w:p>
    <w:p w:rsidR="001821BC" w:rsidRDefault="00674B25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/sa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</w:p>
    <w:p w:rsidR="001821BC" w:rsidRDefault="001821BC">
      <w:pPr>
        <w:spacing w:before="16" w:line="260" w:lineRule="exact"/>
        <w:rPr>
          <w:sz w:val="26"/>
          <w:szCs w:val="26"/>
        </w:rPr>
      </w:pPr>
    </w:p>
    <w:p w:rsidR="001821BC" w:rsidRDefault="00674B25">
      <w:pPr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.</w:t>
      </w:r>
    </w:p>
    <w:p w:rsidR="001821BC" w:rsidRDefault="001821BC">
      <w:pPr>
        <w:spacing w:before="16" w:line="260" w:lineRule="exact"/>
        <w:rPr>
          <w:sz w:val="26"/>
          <w:szCs w:val="26"/>
        </w:rPr>
      </w:pPr>
    </w:p>
    <w:p w:rsidR="001821BC" w:rsidRDefault="00674B25">
      <w:pPr>
        <w:ind w:left="58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>.</w:t>
      </w:r>
    </w:p>
    <w:p w:rsidR="001821BC" w:rsidRDefault="001821BC">
      <w:pPr>
        <w:spacing w:before="16" w:line="260" w:lineRule="exact"/>
        <w:rPr>
          <w:sz w:val="26"/>
          <w:szCs w:val="26"/>
        </w:rPr>
      </w:pPr>
    </w:p>
    <w:p w:rsidR="001821BC" w:rsidRDefault="00674B25">
      <w:pPr>
        <w:spacing w:line="480" w:lineRule="auto"/>
        <w:ind w:left="872" w:right="80" w:hanging="283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57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  </w:t>
      </w:r>
      <w:proofErr w:type="gram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  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9"/>
        <w:ind w:left="588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z w:val="24"/>
          <w:szCs w:val="24"/>
        </w:rPr>
        <w:t>.</w:t>
      </w:r>
    </w:p>
    <w:p w:rsidR="001821BC" w:rsidRDefault="001821BC">
      <w:pPr>
        <w:spacing w:before="16" w:line="260" w:lineRule="exact"/>
        <w:rPr>
          <w:sz w:val="26"/>
          <w:szCs w:val="26"/>
        </w:rPr>
      </w:pPr>
    </w:p>
    <w:p w:rsidR="001821BC" w:rsidRDefault="00674B25">
      <w:pPr>
        <w:ind w:left="588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uku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1821BC" w:rsidRDefault="001821BC">
      <w:pPr>
        <w:spacing w:before="16" w:line="260" w:lineRule="exact"/>
        <w:rPr>
          <w:sz w:val="26"/>
          <w:szCs w:val="26"/>
        </w:rPr>
      </w:pPr>
    </w:p>
    <w:p w:rsidR="001821BC" w:rsidRDefault="00674B25">
      <w:pPr>
        <w:spacing w:line="480" w:lineRule="auto"/>
        <w:ind w:left="588" w:right="85" w:firstLine="720"/>
        <w:jc w:val="both"/>
        <w:rPr>
          <w:sz w:val="24"/>
          <w:szCs w:val="24"/>
        </w:rPr>
        <w:sectPr w:rsidR="001821BC">
          <w:pgSz w:w="11920" w:h="16840"/>
          <w:pgMar w:top="980" w:right="1580" w:bottom="280" w:left="1680" w:header="763" w:footer="0" w:gutter="0"/>
          <w:cols w:space="720"/>
        </w:sectPr>
      </w:pP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tensi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before="14" w:line="240" w:lineRule="exact"/>
        <w:rPr>
          <w:sz w:val="24"/>
          <w:szCs w:val="24"/>
        </w:rPr>
      </w:pPr>
    </w:p>
    <w:p w:rsidR="001821BC" w:rsidRDefault="00674B25">
      <w:pPr>
        <w:spacing w:before="29" w:line="480" w:lineRule="auto"/>
        <w:ind w:left="588" w:right="84"/>
        <w:rPr>
          <w:sz w:val="24"/>
          <w:szCs w:val="24"/>
        </w:rPr>
      </w:pP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masa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potensi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1821BC" w:rsidRDefault="001821BC">
      <w:pPr>
        <w:spacing w:before="9" w:line="200" w:lineRule="exact"/>
      </w:pPr>
    </w:p>
    <w:p w:rsidR="001821BC" w:rsidRDefault="00674B2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 </w:t>
      </w:r>
      <w:proofErr w:type="spellStart"/>
      <w:r>
        <w:rPr>
          <w:b/>
          <w:sz w:val="24"/>
          <w:szCs w:val="24"/>
        </w:rPr>
        <w:t>Laya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ok</w:t>
      </w:r>
      <w:proofErr w:type="spellEnd"/>
    </w:p>
    <w:p w:rsidR="001821BC" w:rsidRDefault="001821BC">
      <w:pPr>
        <w:spacing w:line="200" w:lineRule="exact"/>
      </w:pPr>
    </w:p>
    <w:p w:rsidR="001821BC" w:rsidRDefault="001821BC">
      <w:pPr>
        <w:spacing w:before="15" w:line="260" w:lineRule="exact"/>
        <w:rPr>
          <w:sz w:val="26"/>
          <w:szCs w:val="26"/>
        </w:rPr>
      </w:pPr>
    </w:p>
    <w:p w:rsidR="001821BC" w:rsidRDefault="00674B2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2.2.1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tian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Laya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k</w:t>
      </w:r>
      <w:proofErr w:type="spellEnd"/>
    </w:p>
    <w:p w:rsidR="001821BC" w:rsidRDefault="001821BC">
      <w:pPr>
        <w:spacing w:before="19" w:line="260" w:lineRule="exact"/>
        <w:rPr>
          <w:sz w:val="26"/>
          <w:szCs w:val="26"/>
        </w:rPr>
      </w:pPr>
    </w:p>
    <w:p w:rsidR="001821BC" w:rsidRDefault="00674B25">
      <w:pPr>
        <w:spacing w:line="479" w:lineRule="auto"/>
        <w:ind w:left="588" w:right="76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5)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mp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sih</w:t>
      </w:r>
      <w:proofErr w:type="spellEnd"/>
      <w:r>
        <w:rPr>
          <w:sz w:val="24"/>
          <w:szCs w:val="24"/>
        </w:rPr>
        <w:t>, 2014).</w:t>
      </w:r>
    </w:p>
    <w:p w:rsidR="001821BC" w:rsidRDefault="00674B25">
      <w:pPr>
        <w:spacing w:before="11" w:line="480" w:lineRule="auto"/>
        <w:ind w:left="588" w:right="76" w:firstLine="720"/>
        <w:jc w:val="both"/>
        <w:rPr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bingan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ompok</w:t>
      </w:r>
      <w:proofErr w:type="spellEnd"/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k</w:t>
      </w:r>
      <w:proofErr w:type="gramEnd"/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umum</w:t>
      </w:r>
      <w:proofErr w:type="spellEnd"/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dinamika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proofErr w:type="spellEnd"/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konstru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lor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proofErr w:type="spellStart"/>
      <w:proofErr w:type="gramStart"/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 </w:t>
      </w:r>
      <w:r>
        <w:rPr>
          <w:sz w:val="24"/>
          <w:szCs w:val="24"/>
        </w:rPr>
        <w:t>2017</w:t>
      </w:r>
      <w:proofErr w:type="gramEnd"/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bingan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 oleh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lor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10" w:line="480" w:lineRule="auto"/>
        <w:ind w:left="588" w:right="78" w:firstLine="720"/>
        <w:jc w:val="both"/>
        <w:rPr>
          <w:sz w:val="24"/>
          <w:szCs w:val="24"/>
        </w:rPr>
        <w:sectPr w:rsidR="001821BC">
          <w:pgSz w:w="11920" w:h="16840"/>
          <w:pgMar w:top="980" w:right="1580" w:bottom="280" w:left="1680" w:header="763" w:footer="0" w:gutter="0"/>
          <w:cols w:space="720"/>
        </w:sectPr>
      </w:pP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il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g),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mpok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7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),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ra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masa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r</w:t>
      </w:r>
      <w:proofErr w:type="spellEnd"/>
      <w:r>
        <w:rPr>
          <w:sz w:val="24"/>
          <w:szCs w:val="24"/>
        </w:rPr>
        <w:t>,</w:t>
      </w: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before="14" w:line="240" w:lineRule="exact"/>
        <w:rPr>
          <w:sz w:val="24"/>
          <w:szCs w:val="24"/>
        </w:rPr>
      </w:pPr>
    </w:p>
    <w:p w:rsidR="001821BC" w:rsidRDefault="00674B25">
      <w:pPr>
        <w:spacing w:before="29" w:line="480" w:lineRule="auto"/>
        <w:ind w:left="588" w:right="81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Aktiv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iki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dinamika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difoku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proofErr w:type="gramEnd"/>
      <w:r>
        <w:rPr>
          <w:sz w:val="24"/>
          <w:szCs w:val="24"/>
        </w:rPr>
        <w:t>, 2020)</w:t>
      </w:r>
    </w:p>
    <w:p w:rsidR="001821BC" w:rsidRDefault="00674B25">
      <w:pPr>
        <w:spacing w:before="11" w:line="480" w:lineRule="auto"/>
        <w:ind w:left="588" w:right="78" w:firstLine="72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bingan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>a-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bih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menunj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proofErr w:type="spellEnd"/>
      <w:r>
        <w:rPr>
          <w:sz w:val="24"/>
          <w:szCs w:val="24"/>
        </w:rPr>
        <w:t>.</w:t>
      </w:r>
    </w:p>
    <w:p w:rsidR="001821BC" w:rsidRDefault="001821BC">
      <w:pPr>
        <w:spacing w:before="9" w:line="200" w:lineRule="exact"/>
      </w:pPr>
    </w:p>
    <w:p w:rsidR="001821BC" w:rsidRDefault="00674B25">
      <w:pPr>
        <w:ind w:left="588" w:right="343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2.2.2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Lay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ok</w:t>
      </w:r>
      <w:proofErr w:type="spellEnd"/>
    </w:p>
    <w:p w:rsidR="001821BC" w:rsidRDefault="001821BC">
      <w:pPr>
        <w:spacing w:before="16" w:line="260" w:lineRule="exact"/>
        <w:rPr>
          <w:sz w:val="26"/>
          <w:szCs w:val="26"/>
        </w:rPr>
      </w:pPr>
    </w:p>
    <w:p w:rsidR="001821BC" w:rsidRDefault="00674B25">
      <w:pPr>
        <w:spacing w:line="480" w:lineRule="auto"/>
        <w:ind w:left="588" w:right="79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sudut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vidual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Tuju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proofErr w:type="spellEnd"/>
      <w:r>
        <w:rPr>
          <w:spacing w:val="1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Roma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uma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proofErr w:type="spellStart"/>
      <w:r>
        <w:rPr>
          <w:sz w:val="24"/>
          <w:szCs w:val="24"/>
        </w:rPr>
        <w:t>Murid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sional</w:t>
      </w:r>
      <w:proofErr w:type="spellEnd"/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10" w:line="480" w:lineRule="auto"/>
        <w:ind w:left="588" w:right="82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no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 xml:space="preserve">004),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dikelompokkan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:</w:t>
      </w:r>
    </w:p>
    <w:p w:rsidR="001821BC" w:rsidRDefault="00674B25">
      <w:pPr>
        <w:spacing w:before="10"/>
        <w:ind w:left="588" w:right="6333"/>
        <w:jc w:val="both"/>
        <w:rPr>
          <w:sz w:val="24"/>
          <w:szCs w:val="24"/>
        </w:rPr>
        <w:sectPr w:rsidR="001821BC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Umum</w:t>
      </w:r>
      <w:proofErr w:type="spellEnd"/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before="14" w:line="240" w:lineRule="exact"/>
        <w:rPr>
          <w:sz w:val="24"/>
          <w:szCs w:val="24"/>
        </w:rPr>
      </w:pPr>
    </w:p>
    <w:p w:rsidR="001821BC" w:rsidRDefault="00674B25">
      <w:pPr>
        <w:spacing w:before="29" w:line="480" w:lineRule="auto"/>
        <w:ind w:left="872" w:right="8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khusu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>/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rkomunik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pik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psi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sikap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11"/>
        <w:ind w:left="588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Khusus</w:t>
      </w:r>
      <w:proofErr w:type="spellEnd"/>
    </w:p>
    <w:p w:rsidR="001821BC" w:rsidRDefault="001821BC">
      <w:pPr>
        <w:spacing w:before="16" w:line="260" w:lineRule="exact"/>
        <w:rPr>
          <w:sz w:val="26"/>
          <w:szCs w:val="26"/>
        </w:rPr>
      </w:pPr>
    </w:p>
    <w:p w:rsidR="001821BC" w:rsidRDefault="00674B25">
      <w:pPr>
        <w:spacing w:line="480" w:lineRule="auto"/>
        <w:ind w:left="872" w:right="77"/>
        <w:jc w:val="both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ktual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dinamika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mpok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nsif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fikir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psi</w:t>
      </w:r>
      <w:proofErr w:type="spell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menunj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wujudk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rpostur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bih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rkomunik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sional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</w:t>
      </w:r>
      <w:r>
        <w:rPr>
          <w:spacing w:val="4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diskusi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utasuhut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dlan</w:t>
      </w:r>
      <w:proofErr w:type="spellEnd"/>
      <w:r>
        <w:rPr>
          <w:sz w:val="24"/>
          <w:szCs w:val="24"/>
        </w:rPr>
        <w:t>, 202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)</w:t>
      </w:r>
    </w:p>
    <w:p w:rsidR="001821BC" w:rsidRDefault="00674B25">
      <w:pPr>
        <w:spacing w:before="11" w:line="480" w:lineRule="auto"/>
        <w:ind w:left="588" w:right="80" w:firstLine="720"/>
        <w:jc w:val="both"/>
        <w:rPr>
          <w:sz w:val="24"/>
          <w:szCs w:val="24"/>
        </w:rPr>
        <w:sectPr w:rsidR="001821BC">
          <w:pgSz w:w="11920" w:h="16840"/>
          <w:pgMar w:top="980" w:right="1580" w:bottom="280" w:left="1680" w:header="763" w:footer="0" w:gutter="0"/>
          <w:cols w:space="720"/>
        </w:sectPr>
      </w:pP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rsosi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pik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dinamika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>.</w:t>
      </w: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before="14" w:line="240" w:lineRule="exact"/>
        <w:rPr>
          <w:sz w:val="24"/>
          <w:szCs w:val="24"/>
        </w:rPr>
      </w:pPr>
    </w:p>
    <w:p w:rsidR="001821BC" w:rsidRDefault="00674B25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2.2.3 </w:t>
      </w:r>
      <w:proofErr w:type="spellStart"/>
      <w:r>
        <w:rPr>
          <w:b/>
          <w:sz w:val="24"/>
          <w:szCs w:val="24"/>
        </w:rPr>
        <w:t>Asas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Asas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Laya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ok</w:t>
      </w:r>
      <w:proofErr w:type="spellEnd"/>
    </w:p>
    <w:p w:rsidR="001821BC" w:rsidRDefault="001821BC">
      <w:pPr>
        <w:spacing w:before="16" w:line="260" w:lineRule="exact"/>
        <w:rPr>
          <w:sz w:val="26"/>
          <w:szCs w:val="26"/>
        </w:rPr>
      </w:pPr>
    </w:p>
    <w:p w:rsidR="001821BC" w:rsidRDefault="00674B25">
      <w:pPr>
        <w:spacing w:line="480" w:lineRule="auto"/>
        <w:ind w:left="588" w:right="8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dipatuhi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s, 2016):</w:t>
      </w:r>
    </w:p>
    <w:p w:rsidR="001821BC" w:rsidRDefault="00674B25">
      <w:pPr>
        <w:spacing w:before="10" w:line="480" w:lineRule="auto"/>
        <w:ind w:left="872" w:right="82" w:hanging="2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muncul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njadi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luar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10" w:line="480" w:lineRule="auto"/>
        <w:ind w:left="872" w:right="78" w:hanging="283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ulai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jak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lor</w:t>
      </w:r>
      <w:proofErr w:type="spellEnd"/>
      <w:r>
        <w:rPr>
          <w:sz w:val="24"/>
          <w:szCs w:val="24"/>
        </w:rPr>
        <w:t xml:space="preserve"> (PK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melalui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nstruktur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Kp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ujudkan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g-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uju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10" w:line="480" w:lineRule="auto"/>
        <w:ind w:left="872" w:right="79" w:hanging="2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dinamika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Kp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nsif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ota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buka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tanpa</w:t>
      </w:r>
      <w:proofErr w:type="spellEnd"/>
      <w:r>
        <w:rPr>
          <w:sz w:val="24"/>
          <w:szCs w:val="24"/>
        </w:rPr>
        <w:t xml:space="preserve">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proofErr w:type="spellStart"/>
      <w:r>
        <w:rPr>
          <w:sz w:val="24"/>
          <w:szCs w:val="24"/>
        </w:rPr>
        <w:t>takut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rkomunik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1821BC" w:rsidRDefault="00674B25">
      <w:pPr>
        <w:spacing w:before="10" w:line="480" w:lineRule="auto"/>
        <w:ind w:left="588" w:right="81" w:firstLine="720"/>
        <w:jc w:val="both"/>
        <w:rPr>
          <w:sz w:val="24"/>
          <w:szCs w:val="24"/>
        </w:rPr>
        <w:sectPr w:rsidR="001821BC">
          <w:pgSz w:w="11920" w:h="16840"/>
          <w:pgMar w:top="980" w:right="1580" w:bottom="280" w:left="1680" w:header="763" w:footer="0" w:gutter="0"/>
          <w:cols w:space="720"/>
        </w:sectPr>
      </w:pP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mendukung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boleh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before="14" w:line="240" w:lineRule="exact"/>
        <w:rPr>
          <w:sz w:val="24"/>
          <w:szCs w:val="24"/>
        </w:rPr>
      </w:pPr>
    </w:p>
    <w:p w:rsidR="001821BC" w:rsidRDefault="00674B25">
      <w:pPr>
        <w:spacing w:before="29" w:line="480" w:lineRule="auto"/>
        <w:ind w:left="588" w:right="7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lor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matif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boleh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</w:t>
      </w:r>
      <w:r>
        <w:rPr>
          <w:spacing w:val="5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norma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ian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diba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</w:p>
    <w:p w:rsidR="001821BC" w:rsidRDefault="001821BC">
      <w:pPr>
        <w:spacing w:before="10" w:line="200" w:lineRule="exact"/>
      </w:pPr>
    </w:p>
    <w:p w:rsidR="001821BC" w:rsidRDefault="00674B25">
      <w:pPr>
        <w:ind w:left="588" w:right="278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2.2.4 </w:t>
      </w:r>
      <w:proofErr w:type="spellStart"/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p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La</w:t>
      </w:r>
      <w:r>
        <w:rPr>
          <w:b/>
          <w:spacing w:val="-2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lompok</w:t>
      </w:r>
      <w:proofErr w:type="spellEnd"/>
    </w:p>
    <w:p w:rsidR="001821BC" w:rsidRDefault="001821BC">
      <w:pPr>
        <w:spacing w:before="16" w:line="260" w:lineRule="exact"/>
        <w:rPr>
          <w:sz w:val="26"/>
          <w:szCs w:val="26"/>
        </w:rPr>
      </w:pPr>
    </w:p>
    <w:p w:rsidR="001821BC" w:rsidRDefault="00674B25">
      <w:pPr>
        <w:spacing w:line="480" w:lineRule="auto"/>
        <w:ind w:left="588" w:right="83" w:firstLine="720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s, 2016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1821BC" w:rsidRDefault="00674B25">
      <w:pPr>
        <w:spacing w:before="10"/>
        <w:ind w:left="588" w:right="578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1821BC" w:rsidRDefault="001821BC">
      <w:pPr>
        <w:spacing w:before="16" w:line="260" w:lineRule="exact"/>
        <w:rPr>
          <w:sz w:val="26"/>
          <w:szCs w:val="26"/>
        </w:rPr>
      </w:pPr>
    </w:p>
    <w:p w:rsidR="001821BC" w:rsidRDefault="00674B25">
      <w:pPr>
        <w:spacing w:line="480" w:lineRule="auto"/>
        <w:ind w:left="872" w:right="7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lon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proofErr w:type="spellEnd"/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ggota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pin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10"/>
        <w:ind w:left="588" w:right="618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1821BC" w:rsidRDefault="001821BC">
      <w:pPr>
        <w:spacing w:before="17" w:line="260" w:lineRule="exact"/>
        <w:rPr>
          <w:sz w:val="26"/>
          <w:szCs w:val="26"/>
        </w:rPr>
      </w:pPr>
    </w:p>
    <w:p w:rsidR="001821BC" w:rsidRDefault="00674B25">
      <w:pPr>
        <w:spacing w:line="480" w:lineRule="auto"/>
        <w:ind w:left="872" w:right="77"/>
        <w:jc w:val="both"/>
        <w:rPr>
          <w:sz w:val="24"/>
          <w:szCs w:val="24"/>
        </w:rPr>
        <w:sectPr w:rsidR="001821BC">
          <w:pgSz w:w="11920" w:h="16840"/>
          <w:pgMar w:top="980" w:right="1580" w:bottom="280" w:left="1680" w:header="763" w:footer="0" w:gutter="0"/>
          <w:cols w:space="720"/>
        </w:sect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k-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opik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umum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mpok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diden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mass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opik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oleh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ntoh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before="14" w:line="240" w:lineRule="exact"/>
        <w:rPr>
          <w:sz w:val="24"/>
          <w:szCs w:val="24"/>
        </w:rPr>
      </w:pPr>
    </w:p>
    <w:p w:rsidR="001821BC" w:rsidRDefault="00674B25">
      <w:pPr>
        <w:spacing w:before="29" w:line="480" w:lineRule="auto"/>
        <w:ind w:left="872" w:right="7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jeli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4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umum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</w:p>
    <w:p w:rsidR="001821BC" w:rsidRDefault="001821BC">
      <w:pPr>
        <w:spacing w:before="16" w:line="260" w:lineRule="exact"/>
        <w:rPr>
          <w:sz w:val="26"/>
          <w:szCs w:val="26"/>
        </w:rPr>
      </w:pPr>
    </w:p>
    <w:p w:rsidR="001821BC" w:rsidRDefault="00674B25">
      <w:pPr>
        <w:spacing w:line="480" w:lineRule="auto"/>
        <w:ind w:left="872" w:right="7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Topik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ung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mpok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g-</w:t>
      </w:r>
      <w:r>
        <w:rPr>
          <w:sz w:val="24"/>
          <w:szCs w:val="24"/>
        </w:rPr>
        <w:t>masi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ota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sin</w:t>
      </w:r>
      <w:r>
        <w:rPr>
          <w:spacing w:val="2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masing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puis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1821BC" w:rsidRDefault="001821BC">
      <w:pPr>
        <w:spacing w:before="16" w:line="260" w:lineRule="exact"/>
        <w:rPr>
          <w:sz w:val="26"/>
          <w:szCs w:val="26"/>
        </w:rPr>
      </w:pPr>
    </w:p>
    <w:p w:rsidR="001821BC" w:rsidRDefault="00674B25">
      <w:pPr>
        <w:spacing w:line="480" w:lineRule="auto"/>
        <w:ind w:left="872" w:right="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diakhi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ota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indak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lanjut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utup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proofErr w:type="spellEnd"/>
      <w:r>
        <w:rPr>
          <w:sz w:val="24"/>
          <w:szCs w:val="24"/>
        </w:rPr>
        <w:t xml:space="preserve">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diakhi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10" w:line="480" w:lineRule="auto"/>
        <w:ind w:left="588" w:right="78" w:firstLine="720"/>
        <w:rPr>
          <w:sz w:val="24"/>
          <w:szCs w:val="24"/>
        </w:rPr>
        <w:sectPr w:rsidR="001821BC">
          <w:pgSz w:w="11920" w:h="16840"/>
          <w:pgMar w:top="980" w:right="1580" w:bottom="280" w:left="1680" w:header="763" w:footer="0" w:gutter="0"/>
          <w:cols w:space="720"/>
        </w:sectPr>
      </w:pPr>
      <w:proofErr w:type="spellStart"/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>,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before="14" w:line="240" w:lineRule="exact"/>
        <w:rPr>
          <w:sz w:val="24"/>
          <w:szCs w:val="24"/>
        </w:rPr>
      </w:pPr>
    </w:p>
    <w:p w:rsidR="001821BC" w:rsidRDefault="00674B25">
      <w:pPr>
        <w:spacing w:before="29" w:line="480" w:lineRule="auto"/>
        <w:ind w:left="588" w:right="7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</w:t>
      </w:r>
      <w:r>
        <w:rPr>
          <w:spacing w:val="2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bingan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bingan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utam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nlah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1821BC" w:rsidRDefault="001821BC">
      <w:pPr>
        <w:spacing w:before="9" w:line="200" w:lineRule="exact"/>
      </w:pPr>
    </w:p>
    <w:p w:rsidR="001821BC" w:rsidRDefault="00674B25">
      <w:pPr>
        <w:ind w:left="588" w:right="257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2.3 </w:t>
      </w:r>
      <w:proofErr w:type="spellStart"/>
      <w:r>
        <w:rPr>
          <w:b/>
          <w:sz w:val="24"/>
          <w:szCs w:val="24"/>
        </w:rPr>
        <w:t>Bi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ek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ik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osi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proofErr w:type="spellEnd"/>
    </w:p>
    <w:p w:rsidR="001821BC" w:rsidRDefault="001821BC">
      <w:pPr>
        <w:spacing w:before="16" w:line="260" w:lineRule="exact"/>
        <w:rPr>
          <w:sz w:val="26"/>
          <w:szCs w:val="26"/>
        </w:rPr>
      </w:pPr>
    </w:p>
    <w:p w:rsidR="001821BC" w:rsidRDefault="00674B25">
      <w:pPr>
        <w:spacing w:line="480" w:lineRule="auto"/>
        <w:ind w:left="588" w:right="78" w:firstLine="720"/>
        <w:jc w:val="both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mpok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usun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da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15)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juga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butkan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proofErr w:type="gram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dis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proofErr w:type="spellEnd"/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sional</w:t>
      </w:r>
      <w:proofErr w:type="spellEnd"/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ridz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Rosi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1821BC" w:rsidRDefault="00674B25">
      <w:pPr>
        <w:spacing w:before="10"/>
        <w:ind w:left="588" w:right="7403"/>
        <w:jc w:val="both"/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821BC" w:rsidRDefault="001821BC">
      <w:pPr>
        <w:spacing w:before="16" w:line="260" w:lineRule="exact"/>
        <w:rPr>
          <w:sz w:val="26"/>
          <w:szCs w:val="26"/>
        </w:rPr>
      </w:pPr>
    </w:p>
    <w:p w:rsidR="001821BC" w:rsidRDefault="00674B25">
      <w:pPr>
        <w:spacing w:line="480" w:lineRule="auto"/>
        <w:ind w:left="588" w:right="79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lau</w:t>
      </w:r>
      <w:proofErr w:type="spellEnd"/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di 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proofErr w:type="spellEnd"/>
      <w:proofErr w:type="gram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khusus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unsur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mpat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unsur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usun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lani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k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wi</w:t>
      </w:r>
      <w:proofErr w:type="spellEnd"/>
      <w:r>
        <w:rPr>
          <w:sz w:val="24"/>
          <w:szCs w:val="24"/>
        </w:rPr>
        <w:t>,</w:t>
      </w:r>
    </w:p>
    <w:p w:rsidR="001821BC" w:rsidRDefault="00674B25">
      <w:pPr>
        <w:spacing w:before="10"/>
        <w:ind w:left="588" w:right="7462"/>
        <w:jc w:val="both"/>
        <w:rPr>
          <w:sz w:val="24"/>
          <w:szCs w:val="24"/>
        </w:rPr>
        <w:sectPr w:rsidR="001821BC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>2021)</w:t>
      </w: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before="14" w:line="240" w:lineRule="exact"/>
        <w:rPr>
          <w:sz w:val="24"/>
          <w:szCs w:val="24"/>
        </w:rPr>
      </w:pPr>
    </w:p>
    <w:p w:rsidR="001821BC" w:rsidRDefault="00674B25">
      <w:pPr>
        <w:spacing w:before="29" w:line="480" w:lineRule="auto"/>
        <w:ind w:left="588" w:right="84" w:firstLine="720"/>
        <w:jc w:val="both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siswa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ma.</w:t>
      </w:r>
    </w:p>
    <w:p w:rsidR="001821BC" w:rsidRDefault="001821BC">
      <w:pPr>
        <w:spacing w:before="9" w:line="200" w:lineRule="exact"/>
      </w:pPr>
    </w:p>
    <w:p w:rsidR="001821BC" w:rsidRDefault="00674B2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2.3.1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tian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osio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proofErr w:type="spellEnd"/>
    </w:p>
    <w:p w:rsidR="001821BC" w:rsidRDefault="001821BC">
      <w:pPr>
        <w:spacing w:before="17" w:line="260" w:lineRule="exact"/>
        <w:rPr>
          <w:sz w:val="26"/>
          <w:szCs w:val="26"/>
        </w:rPr>
      </w:pPr>
    </w:p>
    <w:p w:rsidR="001821BC" w:rsidRDefault="00674B25">
      <w:pPr>
        <w:spacing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kriti</w:t>
      </w:r>
      <w:r>
        <w:rPr>
          <w:spacing w:val="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olah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t.Dinamika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mpok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siswa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plor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ndiam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di 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(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1821BC" w:rsidRDefault="00674B25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2020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821BC" w:rsidRDefault="001821BC">
      <w:pPr>
        <w:spacing w:before="17" w:line="260" w:lineRule="exact"/>
        <w:rPr>
          <w:sz w:val="26"/>
          <w:szCs w:val="26"/>
        </w:rPr>
      </w:pPr>
    </w:p>
    <w:p w:rsidR="001821BC" w:rsidRDefault="00674B25">
      <w:pPr>
        <w:spacing w:line="480" w:lineRule="auto"/>
        <w:ind w:left="588" w:right="76" w:firstLine="720"/>
        <w:jc w:val="both"/>
        <w:rPr>
          <w:sz w:val="24"/>
          <w:szCs w:val="24"/>
        </w:rPr>
        <w:sectPr w:rsidR="001821BC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inkel (201</w:t>
      </w:r>
      <w:r>
        <w:rPr>
          <w:spacing w:val="-1"/>
          <w:sz w:val="24"/>
          <w:szCs w:val="24"/>
        </w:rPr>
        <w:t>8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osiod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matisasi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mbul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konfli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konflik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proofErr w:type="spellStart"/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 201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).</w:t>
      </w: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before="14" w:line="240" w:lineRule="exact"/>
        <w:rPr>
          <w:sz w:val="24"/>
          <w:szCs w:val="24"/>
        </w:rPr>
      </w:pPr>
    </w:p>
    <w:p w:rsidR="001821BC" w:rsidRDefault="00674B25">
      <w:pPr>
        <w:spacing w:before="29" w:line="480" w:lineRule="auto"/>
        <w:ind w:left="588" w:right="77" w:firstLine="72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tuskan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main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manusia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821BC" w:rsidRDefault="00674B25">
      <w:pPr>
        <w:spacing w:before="11" w:line="480" w:lineRule="auto"/>
        <w:ind w:left="588" w:right="77" w:firstLine="720"/>
        <w:jc w:val="both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penjel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odrama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bingan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main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>.</w:t>
      </w:r>
    </w:p>
    <w:p w:rsidR="001821BC" w:rsidRDefault="001821BC">
      <w:pPr>
        <w:spacing w:before="9" w:line="200" w:lineRule="exact"/>
      </w:pPr>
    </w:p>
    <w:p w:rsidR="001821BC" w:rsidRDefault="00674B2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2.3.2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sio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proofErr w:type="spellEnd"/>
    </w:p>
    <w:p w:rsidR="001821BC" w:rsidRDefault="001821BC">
      <w:pPr>
        <w:spacing w:before="16" w:line="260" w:lineRule="exact"/>
        <w:rPr>
          <w:sz w:val="26"/>
          <w:szCs w:val="26"/>
        </w:rPr>
      </w:pPr>
    </w:p>
    <w:p w:rsidR="001821BC" w:rsidRDefault="00674B25">
      <w:pPr>
        <w:spacing w:line="480" w:lineRule="auto"/>
        <w:ind w:left="588" w:right="81" w:firstLine="72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osiodr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krisis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menumbuhk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wi</w:t>
      </w:r>
      <w:proofErr w:type="spellEnd"/>
      <w:r>
        <w:rPr>
          <w:sz w:val="24"/>
          <w:szCs w:val="24"/>
        </w:rPr>
        <w:t>, 2017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821BC" w:rsidRDefault="00674B25">
      <w:pPr>
        <w:spacing w:before="10" w:line="480" w:lineRule="auto"/>
        <w:ind w:left="588" w:right="84" w:firstLine="72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mad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ujuan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fa &amp;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 2015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1821BC" w:rsidRDefault="00674B25">
      <w:pPr>
        <w:spacing w:before="11" w:line="480" w:lineRule="auto"/>
        <w:ind w:left="872" w:right="77" w:hanging="2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9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proofErr w:type="gramEnd"/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hubun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proofErr w:type="spellStart"/>
      <w:r>
        <w:rPr>
          <w:sz w:val="24"/>
          <w:szCs w:val="24"/>
        </w:rPr>
        <w:t>disamp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kta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6"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konflik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10" w:line="480" w:lineRule="auto"/>
        <w:ind w:left="872" w:right="82" w:hanging="283"/>
        <w:jc w:val="both"/>
        <w:rPr>
          <w:sz w:val="24"/>
          <w:szCs w:val="24"/>
        </w:rPr>
        <w:sectPr w:rsidR="001821BC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>b.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inan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diaj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untuk</w:t>
      </w:r>
      <w:proofErr w:type="spellEnd"/>
      <w:proofErr w:type="gram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sikap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hir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before="14" w:line="240" w:lineRule="exact"/>
        <w:rPr>
          <w:sz w:val="24"/>
          <w:szCs w:val="24"/>
        </w:rPr>
      </w:pPr>
    </w:p>
    <w:p w:rsidR="001821BC" w:rsidRDefault="00674B25">
      <w:pPr>
        <w:spacing w:before="29" w:line="480" w:lineRule="auto"/>
        <w:ind w:left="872" w:right="86"/>
        <w:rPr>
          <w:sz w:val="24"/>
          <w:szCs w:val="24"/>
        </w:rPr>
      </w:pP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sikap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proofErr w:type="spellEnd"/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>.</w:t>
      </w:r>
    </w:p>
    <w:p w:rsidR="001821BC" w:rsidRDefault="001821BC">
      <w:pPr>
        <w:spacing w:before="9" w:line="200" w:lineRule="exact"/>
      </w:pPr>
    </w:p>
    <w:p w:rsidR="001821BC" w:rsidRDefault="00674B2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2.3.3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nf</w:t>
      </w:r>
      <w:r>
        <w:rPr>
          <w:b/>
          <w:sz w:val="24"/>
          <w:szCs w:val="24"/>
        </w:rPr>
        <w:t>aat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osi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proofErr w:type="spellEnd"/>
    </w:p>
    <w:p w:rsidR="001821BC" w:rsidRDefault="001821BC">
      <w:pPr>
        <w:spacing w:before="16" w:line="260" w:lineRule="exact"/>
        <w:rPr>
          <w:sz w:val="26"/>
          <w:szCs w:val="26"/>
        </w:rPr>
      </w:pPr>
    </w:p>
    <w:p w:rsidR="001821BC" w:rsidRDefault="00674B25">
      <w:pPr>
        <w:spacing w:line="480" w:lineRule="auto"/>
        <w:ind w:left="588" w:right="79" w:firstLine="72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osiodr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ujukan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wi</w:t>
      </w:r>
      <w:proofErr w:type="spellEnd"/>
      <w:r>
        <w:rPr>
          <w:sz w:val="24"/>
          <w:szCs w:val="24"/>
        </w:rPr>
        <w:t>, 2017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mendid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mendidik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iodr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untungan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Ge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proofErr w:type="spellStart"/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>, 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1821BC" w:rsidRDefault="00674B25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</w:p>
    <w:p w:rsidR="001821BC" w:rsidRDefault="001821BC">
      <w:pPr>
        <w:spacing w:before="16" w:line="260" w:lineRule="exact"/>
        <w:rPr>
          <w:sz w:val="26"/>
          <w:szCs w:val="26"/>
        </w:rPr>
      </w:pPr>
    </w:p>
    <w:p w:rsidR="001821BC" w:rsidRDefault="00674B25">
      <w:pPr>
        <w:spacing w:line="480" w:lineRule="auto"/>
        <w:ind w:left="872" w:right="82" w:hanging="283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wa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proofErr w:type="spellEnd"/>
    </w:p>
    <w:p w:rsidR="001821BC" w:rsidRDefault="00674B25">
      <w:pPr>
        <w:spacing w:before="9"/>
        <w:ind w:left="58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</w:p>
    <w:p w:rsidR="001821BC" w:rsidRDefault="001821BC">
      <w:pPr>
        <w:spacing w:before="16" w:line="260" w:lineRule="exact"/>
        <w:rPr>
          <w:sz w:val="26"/>
          <w:szCs w:val="26"/>
        </w:rPr>
      </w:pPr>
    </w:p>
    <w:p w:rsidR="001821BC" w:rsidRDefault="00674B25">
      <w:pPr>
        <w:ind w:left="588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keput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>.</w:t>
      </w:r>
    </w:p>
    <w:p w:rsidR="001821BC" w:rsidRDefault="001821BC">
      <w:pPr>
        <w:spacing w:before="16" w:line="260" w:lineRule="exact"/>
        <w:rPr>
          <w:sz w:val="26"/>
          <w:szCs w:val="26"/>
        </w:rPr>
      </w:pPr>
    </w:p>
    <w:p w:rsidR="001821BC" w:rsidRDefault="00674B25">
      <w:pPr>
        <w:spacing w:line="480" w:lineRule="auto"/>
        <w:ind w:left="588" w:right="81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orang lain,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lain,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r>
        <w:rPr>
          <w:spacing w:val="3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mana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diambil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tentu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hind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konflik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manusi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1821BC" w:rsidRDefault="001821BC">
      <w:pPr>
        <w:spacing w:before="9" w:line="200" w:lineRule="exact"/>
      </w:pPr>
    </w:p>
    <w:p w:rsidR="001821BC" w:rsidRDefault="00674B2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2.3.4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z w:val="24"/>
          <w:szCs w:val="24"/>
        </w:rPr>
        <w:t>r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aan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ik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proofErr w:type="spellEnd"/>
    </w:p>
    <w:p w:rsidR="001821BC" w:rsidRDefault="001821BC">
      <w:pPr>
        <w:spacing w:before="16" w:line="260" w:lineRule="exact"/>
        <w:rPr>
          <w:sz w:val="26"/>
          <w:szCs w:val="26"/>
        </w:rPr>
      </w:pPr>
    </w:p>
    <w:p w:rsidR="001821BC" w:rsidRDefault="00674B25">
      <w:pPr>
        <w:spacing w:line="480" w:lineRule="auto"/>
        <w:ind w:left="588" w:right="77" w:firstLine="720"/>
        <w:jc w:val="both"/>
        <w:rPr>
          <w:sz w:val="24"/>
          <w:szCs w:val="24"/>
        </w:rPr>
        <w:sectPr w:rsidR="001821BC">
          <w:pgSz w:w="11920" w:h="16840"/>
          <w:pgMar w:top="980" w:right="1580" w:bottom="280" w:left="1680" w:header="763" w:footer="0" w:gutter="0"/>
          <w:cols w:space="720"/>
        </w:sect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knik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mpuh</w:t>
      </w:r>
      <w:proofErr w:type="spellEnd"/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>(</w:t>
      </w:r>
      <w:proofErr w:type="spellStart"/>
      <w:proofErr w:type="gramEnd"/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kh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before="14" w:line="240" w:lineRule="exact"/>
        <w:rPr>
          <w:sz w:val="24"/>
          <w:szCs w:val="24"/>
        </w:rPr>
      </w:pPr>
    </w:p>
    <w:p w:rsidR="001821BC" w:rsidRDefault="00674B25">
      <w:pPr>
        <w:spacing w:before="29" w:line="480" w:lineRule="auto"/>
        <w:ind w:left="872" w:right="77" w:hanging="28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tang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menunjuk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dipen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nton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gga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:rsidR="001821BC" w:rsidRDefault="001821BC">
      <w:pPr>
        <w:spacing w:before="16" w:line="260" w:lineRule="exact"/>
        <w:rPr>
          <w:sz w:val="26"/>
          <w:szCs w:val="26"/>
        </w:rPr>
      </w:pPr>
    </w:p>
    <w:p w:rsidR="001821BC" w:rsidRDefault="00674B25">
      <w:pPr>
        <w:spacing w:line="480" w:lineRule="auto"/>
        <w:ind w:left="872" w:right="80" w:hanging="283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9" w:line="480" w:lineRule="auto"/>
        <w:ind w:left="872" w:right="84" w:hanging="283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13"/>
          <w:sz w:val="24"/>
          <w:szCs w:val="24"/>
        </w:rPr>
        <w:t xml:space="preserve"> </w:t>
      </w:r>
      <w:proofErr w:type="spellStart"/>
      <w:proofErr w:type="gram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untukpe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Jika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1821BC" w:rsidRDefault="00674B25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g-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1821BC" w:rsidRDefault="001821BC">
      <w:pPr>
        <w:spacing w:before="16" w:line="260" w:lineRule="exact"/>
        <w:rPr>
          <w:sz w:val="26"/>
          <w:szCs w:val="26"/>
        </w:rPr>
      </w:pPr>
    </w:p>
    <w:p w:rsidR="001821BC" w:rsidRDefault="00674B25">
      <w:pPr>
        <w:spacing w:line="480" w:lineRule="auto"/>
        <w:ind w:left="872" w:right="83" w:hanging="283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ikut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penonton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melihat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kritik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osiodr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</w:p>
    <w:p w:rsidR="001821BC" w:rsidRDefault="00674B25">
      <w:pPr>
        <w:spacing w:before="10" w:line="480" w:lineRule="auto"/>
        <w:ind w:left="872" w:right="82" w:hanging="283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pacing w:val="32"/>
          <w:sz w:val="24"/>
          <w:szCs w:val="24"/>
        </w:rPr>
        <w:t xml:space="preserve"> </w:t>
      </w:r>
      <w:proofErr w:type="spellStart"/>
      <w:proofErr w:type="gram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iswa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dibantu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log</w:t>
      </w:r>
    </w:p>
    <w:p w:rsidR="001821BC" w:rsidRDefault="00674B25">
      <w:pPr>
        <w:spacing w:before="11" w:line="480" w:lineRule="auto"/>
        <w:ind w:left="872" w:right="82" w:hanging="283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maks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dihentikan</w:t>
      </w:r>
      <w:proofErr w:type="spellEnd"/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skus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10" w:line="480" w:lineRule="auto"/>
        <w:ind w:left="872" w:right="81" w:hanging="283"/>
        <w:jc w:val="both"/>
        <w:rPr>
          <w:sz w:val="24"/>
          <w:szCs w:val="24"/>
        </w:rPr>
        <w:sectPr w:rsidR="001821BC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 xml:space="preserve">9.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lanjut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diskusi</w:t>
      </w:r>
      <w:proofErr w:type="spellEnd"/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dibuka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diskusi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before="14" w:line="240" w:lineRule="exact"/>
        <w:rPr>
          <w:sz w:val="24"/>
          <w:szCs w:val="24"/>
        </w:rPr>
      </w:pPr>
    </w:p>
    <w:p w:rsidR="001821BC" w:rsidRDefault="00674B25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2.3.5 </w:t>
      </w:r>
      <w:proofErr w:type="spellStart"/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h</w:t>
      </w:r>
      <w:r>
        <w:rPr>
          <w:b/>
          <w:sz w:val="24"/>
          <w:szCs w:val="24"/>
        </w:rPr>
        <w:t>-L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h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osio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proofErr w:type="spellEnd"/>
    </w:p>
    <w:p w:rsidR="001821BC" w:rsidRDefault="001821BC">
      <w:pPr>
        <w:spacing w:before="16" w:line="260" w:lineRule="exact"/>
        <w:rPr>
          <w:sz w:val="26"/>
          <w:szCs w:val="26"/>
        </w:rPr>
      </w:pPr>
    </w:p>
    <w:p w:rsidR="001821BC" w:rsidRDefault="00674B25">
      <w:pPr>
        <w:spacing w:line="480" w:lineRule="auto"/>
        <w:ind w:left="588" w:right="83" w:firstLine="720"/>
        <w:jc w:val="both"/>
        <w:rPr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urni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l., 2017):</w:t>
      </w:r>
    </w:p>
    <w:p w:rsidR="001821BC" w:rsidRDefault="00674B25">
      <w:pPr>
        <w:spacing w:before="10" w:line="480" w:lineRule="auto"/>
        <w:ind w:left="588" w:right="78" w:firstLine="720"/>
        <w:jc w:val="both"/>
        <w:rPr>
          <w:sz w:val="24"/>
          <w:szCs w:val="24"/>
        </w:rPr>
      </w:pPr>
      <w:proofErr w:type="spellStart"/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asala</w:t>
      </w:r>
      <w:r>
        <w:rPr>
          <w:b/>
          <w:spacing w:val="1"/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main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pun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mendiskus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rasional</w:t>
      </w:r>
      <w:proofErr w:type="spellEnd"/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hind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isu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proofErr w:type="gram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ontoh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tani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wa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kinkan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tuan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duksi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10" w:line="480" w:lineRule="auto"/>
        <w:ind w:left="588" w:right="80" w:firstLine="720"/>
        <w:jc w:val="both"/>
        <w:rPr>
          <w:sz w:val="24"/>
          <w:szCs w:val="24"/>
        </w:rPr>
      </w:pP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tuk</w:t>
      </w:r>
      <w:proofErr w:type="spellEnd"/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ituas</w:t>
      </w:r>
      <w:r>
        <w:rPr>
          <w:b/>
          <w:spacing w:val="3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iambil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hinda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diba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10" w:line="480" w:lineRule="auto"/>
        <w:ind w:left="588" w:right="79" w:firstLine="720"/>
        <w:jc w:val="both"/>
        <w:rPr>
          <w:sz w:val="24"/>
          <w:szCs w:val="24"/>
        </w:rPr>
        <w:sectPr w:rsidR="001821BC">
          <w:pgSz w:w="11920" w:h="16840"/>
          <w:pgMar w:top="980" w:right="1580" w:bottom="280" w:left="1680" w:header="763" w:footer="0" w:gutter="0"/>
          <w:cols w:space="720"/>
        </w:sectPr>
      </w:pP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tuk</w:t>
      </w:r>
      <w:proofErr w:type="spellEnd"/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ituas</w:t>
      </w:r>
      <w:r>
        <w:rPr>
          <w:b/>
          <w:spacing w:val="3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iambil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hinda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3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before="14" w:line="240" w:lineRule="exact"/>
        <w:rPr>
          <w:sz w:val="24"/>
          <w:szCs w:val="24"/>
        </w:rPr>
      </w:pPr>
    </w:p>
    <w:p w:rsidR="001821BC" w:rsidRDefault="00674B25">
      <w:pPr>
        <w:spacing w:before="29" w:line="480" w:lineRule="auto"/>
        <w:ind w:left="588" w:right="84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,  </w:t>
      </w:r>
      <w:r>
        <w:rPr>
          <w:spacing w:val="9"/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10" w:line="480" w:lineRule="auto"/>
        <w:ind w:left="588" w:right="78" w:firstLine="720"/>
        <w:jc w:val="both"/>
        <w:rPr>
          <w:sz w:val="24"/>
          <w:szCs w:val="24"/>
        </w:rPr>
      </w:pPr>
      <w:proofErr w:type="spellStart"/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hk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>.</w:t>
      </w:r>
      <w:r>
        <w:rPr>
          <w:b/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inan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spo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tapi</w:t>
      </w:r>
      <w:proofErr w:type="spellEnd"/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inan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main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maink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proofErr w:type="gram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inkan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main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smi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sm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10" w:line="480" w:lineRule="auto"/>
        <w:ind w:left="588" w:right="79" w:firstLine="720"/>
        <w:jc w:val="both"/>
        <w:rPr>
          <w:sz w:val="24"/>
          <w:szCs w:val="24"/>
        </w:rPr>
      </w:pPr>
      <w:proofErr w:type="spellStart"/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tika</w:t>
      </w:r>
      <w:r>
        <w:rPr>
          <w:b/>
          <w:spacing w:val="1"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ot</w:t>
      </w:r>
      <w:r>
        <w:rPr>
          <w:b/>
          <w:spacing w:val="1"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dihentikan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lalu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lalu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inkan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dihentikan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inan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dihentikan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main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bunt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kurang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10" w:line="480" w:lineRule="auto"/>
        <w:ind w:left="588" w:right="79" w:firstLine="720"/>
        <w:jc w:val="both"/>
        <w:rPr>
          <w:sz w:val="24"/>
          <w:szCs w:val="24"/>
        </w:rPr>
        <w:sectPr w:rsidR="001821BC">
          <w:pgSz w:w="11920" w:h="16840"/>
          <w:pgMar w:top="980" w:right="1580" w:bottom="280" w:left="1680" w:header="763" w:footer="0" w:gutter="0"/>
          <w:cols w:space="720"/>
        </w:sectPr>
      </w:pPr>
      <w:proofErr w:type="spellStart"/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ku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khir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rsih</w:t>
      </w:r>
      <w:proofErr w:type="spellEnd"/>
      <w:r>
        <w:rPr>
          <w:sz w:val="24"/>
          <w:szCs w:val="24"/>
        </w:rPr>
        <w:t>”.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Diskusi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fokusk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before="14" w:line="240" w:lineRule="exact"/>
        <w:rPr>
          <w:sz w:val="24"/>
          <w:szCs w:val="24"/>
        </w:rPr>
      </w:pPr>
    </w:p>
    <w:p w:rsidR="001821BC" w:rsidRDefault="00674B25">
      <w:pPr>
        <w:spacing w:before="29" w:line="480" w:lineRule="auto"/>
        <w:ind w:left="588" w:right="7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kta</w:t>
      </w:r>
      <w:proofErr w:type="spellEnd"/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prinsip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main</w:t>
      </w:r>
      <w:proofErr w:type="spellEnd"/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ide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main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hulu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pulkan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kta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disajik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diskusi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>.</w:t>
      </w:r>
    </w:p>
    <w:p w:rsidR="001821BC" w:rsidRDefault="001821BC">
      <w:pPr>
        <w:spacing w:before="9" w:line="200" w:lineRule="exact"/>
      </w:pPr>
    </w:p>
    <w:p w:rsidR="001821BC" w:rsidRDefault="00674B25">
      <w:pPr>
        <w:ind w:left="588" w:right="252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2.3.6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leb</w:t>
      </w:r>
      <w:r>
        <w:rPr>
          <w:b/>
          <w:spacing w:val="1"/>
          <w:sz w:val="24"/>
          <w:szCs w:val="24"/>
        </w:rPr>
        <w:t>ih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tode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osi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proofErr w:type="spellEnd"/>
    </w:p>
    <w:p w:rsidR="001821BC" w:rsidRDefault="001821BC">
      <w:pPr>
        <w:spacing w:line="200" w:lineRule="exact"/>
      </w:pPr>
    </w:p>
    <w:p w:rsidR="001821BC" w:rsidRDefault="001821BC">
      <w:pPr>
        <w:spacing w:before="15" w:line="260" w:lineRule="exact"/>
        <w:rPr>
          <w:sz w:val="26"/>
          <w:szCs w:val="26"/>
        </w:rPr>
      </w:pPr>
    </w:p>
    <w:p w:rsidR="001821BC" w:rsidRDefault="00674B25">
      <w:pPr>
        <w:ind w:left="588" w:right="4263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2.3.6.1 </w:t>
      </w:r>
      <w:proofErr w:type="spellStart"/>
      <w:r>
        <w:rPr>
          <w:b/>
          <w:i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lebi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an</w:t>
      </w:r>
      <w:proofErr w:type="spellEnd"/>
      <w:r>
        <w:rPr>
          <w:b/>
          <w:i/>
          <w:spacing w:val="1"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to</w:t>
      </w:r>
      <w:r>
        <w:rPr>
          <w:b/>
          <w:i/>
          <w:spacing w:val="-2"/>
          <w:sz w:val="24"/>
          <w:szCs w:val="24"/>
        </w:rPr>
        <w:t>d</w:t>
      </w:r>
      <w:r>
        <w:rPr>
          <w:b/>
          <w:i/>
          <w:sz w:val="24"/>
          <w:szCs w:val="24"/>
        </w:rPr>
        <w:t>e</w:t>
      </w:r>
      <w:proofErr w:type="spellEnd"/>
      <w:r>
        <w:rPr>
          <w:b/>
          <w:i/>
          <w:spacing w:val="-1"/>
          <w:sz w:val="24"/>
          <w:szCs w:val="24"/>
        </w:rPr>
        <w:t xml:space="preserve"> </w:t>
      </w:r>
      <w:proofErr w:type="spellStart"/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osiodr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proofErr w:type="spellEnd"/>
    </w:p>
    <w:p w:rsidR="001821BC" w:rsidRDefault="001821BC">
      <w:pPr>
        <w:spacing w:before="18" w:line="260" w:lineRule="exact"/>
        <w:rPr>
          <w:sz w:val="26"/>
          <w:szCs w:val="26"/>
        </w:rPr>
      </w:pPr>
    </w:p>
    <w:p w:rsidR="001821BC" w:rsidRDefault="00674B25">
      <w:pPr>
        <w:spacing w:line="477" w:lineRule="auto"/>
        <w:ind w:left="588" w:right="75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 2020):</w:t>
      </w:r>
    </w:p>
    <w:p w:rsidR="001821BC" w:rsidRDefault="00674B25">
      <w:pPr>
        <w:spacing w:before="13" w:line="480" w:lineRule="auto"/>
        <w:ind w:left="872" w:right="78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proofErr w:type="gramStart"/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1821BC" w:rsidRDefault="00674B25">
      <w:pPr>
        <w:spacing w:before="10" w:line="480" w:lineRule="auto"/>
        <w:ind w:left="872" w:right="76" w:hanging="283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latih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main 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main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untut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10" w:line="480" w:lineRule="auto"/>
        <w:ind w:left="872" w:right="78" w:hanging="283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dipupuk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muncul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kolah</w:t>
      </w:r>
      <w:proofErr w:type="spellEnd"/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main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10"/>
        <w:ind w:left="588" w:right="108"/>
        <w:jc w:val="both"/>
        <w:rPr>
          <w:sz w:val="24"/>
          <w:szCs w:val="24"/>
        </w:rPr>
        <w:sectPr w:rsidR="001821BC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>4.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ntar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main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umbuhkan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before="14" w:line="240" w:lineRule="exact"/>
        <w:rPr>
          <w:sz w:val="24"/>
          <w:szCs w:val="24"/>
        </w:rPr>
      </w:pPr>
    </w:p>
    <w:p w:rsidR="001821BC" w:rsidRDefault="00674B25">
      <w:pPr>
        <w:spacing w:before="29" w:line="480" w:lineRule="auto"/>
        <w:ind w:left="872" w:right="81" w:hanging="283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10" w:line="480" w:lineRule="auto"/>
        <w:ind w:left="872" w:right="80" w:hanging="283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lain.</w:t>
      </w:r>
    </w:p>
    <w:p w:rsidR="001821BC" w:rsidRDefault="001821BC">
      <w:pPr>
        <w:spacing w:before="10" w:line="200" w:lineRule="exact"/>
      </w:pPr>
    </w:p>
    <w:p w:rsidR="001821BC" w:rsidRDefault="00674B25">
      <w:pPr>
        <w:ind w:left="588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2.3.6.2 </w:t>
      </w:r>
      <w:proofErr w:type="spellStart"/>
      <w:r>
        <w:rPr>
          <w:b/>
          <w:i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le</w:t>
      </w:r>
      <w:r>
        <w:rPr>
          <w:b/>
          <w:i/>
          <w:spacing w:val="2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n</w:t>
      </w:r>
      <w:proofErr w:type="spellEnd"/>
      <w:r>
        <w:rPr>
          <w:b/>
          <w:i/>
          <w:spacing w:val="1"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o</w:t>
      </w:r>
      <w:r>
        <w:rPr>
          <w:b/>
          <w:i/>
          <w:sz w:val="24"/>
          <w:szCs w:val="24"/>
        </w:rPr>
        <w:t>de</w:t>
      </w:r>
      <w:proofErr w:type="spellEnd"/>
      <w:r>
        <w:rPr>
          <w:b/>
          <w:i/>
          <w:spacing w:val="-1"/>
          <w:sz w:val="24"/>
          <w:szCs w:val="24"/>
        </w:rPr>
        <w:t xml:space="preserve"> </w:t>
      </w:r>
      <w:proofErr w:type="spellStart"/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osiodr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proofErr w:type="spellEnd"/>
    </w:p>
    <w:p w:rsidR="001821BC" w:rsidRDefault="001821BC">
      <w:pPr>
        <w:spacing w:before="16" w:line="260" w:lineRule="exact"/>
        <w:rPr>
          <w:sz w:val="26"/>
          <w:szCs w:val="26"/>
        </w:rPr>
      </w:pPr>
    </w:p>
    <w:p w:rsidR="001821BC" w:rsidRDefault="00674B25">
      <w:pPr>
        <w:ind w:left="1308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proofErr w:type="spellEnd"/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proofErr w:type="spellEnd"/>
    </w:p>
    <w:p w:rsidR="001821BC" w:rsidRDefault="001821BC">
      <w:pPr>
        <w:spacing w:before="16" w:line="260" w:lineRule="exact"/>
        <w:rPr>
          <w:sz w:val="26"/>
          <w:szCs w:val="26"/>
        </w:rPr>
      </w:pPr>
    </w:p>
    <w:p w:rsidR="001821BC" w:rsidRDefault="00674B25">
      <w:pPr>
        <w:ind w:left="588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Wic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 2016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1821BC" w:rsidRDefault="001821BC">
      <w:pPr>
        <w:spacing w:before="16" w:line="260" w:lineRule="exact"/>
        <w:rPr>
          <w:sz w:val="26"/>
          <w:szCs w:val="26"/>
        </w:rPr>
      </w:pPr>
    </w:p>
    <w:p w:rsidR="001821BC" w:rsidRDefault="00674B25">
      <w:pPr>
        <w:spacing w:line="480" w:lineRule="auto"/>
        <w:ind w:left="872" w:right="76" w:hanging="28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ikut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main</w:t>
      </w:r>
      <w:proofErr w:type="spellEnd"/>
      <w:r>
        <w:rPr>
          <w:sz w:val="24"/>
          <w:szCs w:val="24"/>
        </w:rPr>
        <w:t xml:space="preserve"> 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10" w:line="480" w:lineRule="auto"/>
        <w:ind w:left="872" w:right="79" w:hanging="283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rtun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9" w:line="480" w:lineRule="auto"/>
        <w:ind w:left="872" w:right="77" w:hanging="283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gram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pluas</w:t>
      </w:r>
      <w:proofErr w:type="spellEnd"/>
      <w:r>
        <w:rPr>
          <w:sz w:val="24"/>
          <w:szCs w:val="24"/>
        </w:rPr>
        <w:t>,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mpat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lain </w:t>
      </w:r>
      <w:proofErr w:type="spellStart"/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main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onton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1821BC" w:rsidRDefault="001821BC">
      <w:pPr>
        <w:spacing w:before="9" w:line="200" w:lineRule="exact"/>
      </w:pPr>
    </w:p>
    <w:p w:rsidR="001821BC" w:rsidRDefault="00674B2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2.4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asti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ik</w:t>
      </w:r>
      <w:proofErr w:type="spellEnd"/>
    </w:p>
    <w:p w:rsidR="001821BC" w:rsidRDefault="001821BC">
      <w:pPr>
        <w:spacing w:line="200" w:lineRule="exact"/>
      </w:pPr>
    </w:p>
    <w:p w:rsidR="001821BC" w:rsidRDefault="001821BC">
      <w:pPr>
        <w:spacing w:before="16" w:line="260" w:lineRule="exact"/>
        <w:rPr>
          <w:sz w:val="26"/>
          <w:szCs w:val="26"/>
        </w:rPr>
      </w:pPr>
    </w:p>
    <w:p w:rsidR="001821BC" w:rsidRDefault="00674B2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2.4.1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tian</w:t>
      </w:r>
      <w:proofErr w:type="spellEnd"/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sti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asi</w:t>
      </w:r>
      <w:proofErr w:type="spellEnd"/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Aka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ik</w:t>
      </w:r>
      <w:proofErr w:type="spellEnd"/>
    </w:p>
    <w:p w:rsidR="001821BC" w:rsidRDefault="001821BC">
      <w:pPr>
        <w:spacing w:before="18" w:line="260" w:lineRule="exact"/>
        <w:rPr>
          <w:sz w:val="26"/>
          <w:szCs w:val="26"/>
        </w:rPr>
      </w:pPr>
    </w:p>
    <w:p w:rsidR="001821BC" w:rsidRDefault="00674B25">
      <w:pPr>
        <w:spacing w:line="480" w:lineRule="auto"/>
        <w:ind w:left="588" w:right="76" w:firstLine="720"/>
        <w:jc w:val="both"/>
        <w:rPr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pro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ras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ina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ro”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maju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maju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proofErr w:type="spellStart"/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ras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inu</w:t>
      </w:r>
      <w:r>
        <w:rPr>
          <w:i/>
          <w:spacing w:val="1"/>
          <w:sz w:val="24"/>
          <w:szCs w:val="24"/>
        </w:rPr>
        <w:t>s</w:t>
      </w:r>
      <w:proofErr w:type="spellEnd"/>
      <w:r>
        <w:rPr>
          <w:sz w:val="24"/>
          <w:szCs w:val="24"/>
        </w:rPr>
        <w:t>”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sok</w:t>
      </w:r>
      <w:proofErr w:type="spellEnd"/>
      <w:r>
        <w:rPr>
          <w:sz w:val="24"/>
          <w:szCs w:val="24"/>
        </w:rPr>
        <w:t xml:space="preserve">.  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proofErr w:type="spellStart"/>
      <w:r>
        <w:rPr>
          <w:sz w:val="24"/>
          <w:szCs w:val="24"/>
        </w:rPr>
        <w:t>menunda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hir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hin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proofErr w:type="spellEnd"/>
      <w:r>
        <w:rPr>
          <w:sz w:val="24"/>
          <w:szCs w:val="24"/>
        </w:rPr>
        <w:t>,</w:t>
      </w:r>
    </w:p>
    <w:p w:rsidR="001821BC" w:rsidRDefault="00674B25">
      <w:pPr>
        <w:spacing w:before="10"/>
        <w:ind w:left="588"/>
        <w:rPr>
          <w:sz w:val="24"/>
          <w:szCs w:val="24"/>
        </w:rPr>
        <w:sectPr w:rsidR="001821BC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>2017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before="14" w:line="240" w:lineRule="exact"/>
        <w:rPr>
          <w:sz w:val="24"/>
          <w:szCs w:val="24"/>
        </w:rPr>
      </w:pPr>
    </w:p>
    <w:p w:rsidR="001821BC" w:rsidRDefault="00674B25">
      <w:pPr>
        <w:spacing w:before="29" w:line="480" w:lineRule="auto"/>
        <w:ind w:left="588" w:right="79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und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mempu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menunda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memulai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disebut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idak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duli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dianto</w:t>
      </w:r>
      <w:proofErr w:type="spellEnd"/>
      <w:r>
        <w:rPr>
          <w:sz w:val="24"/>
          <w:szCs w:val="24"/>
        </w:rPr>
        <w:t xml:space="preserve"> &amp;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, 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821BC" w:rsidRDefault="00674B25">
      <w:pPr>
        <w:spacing w:before="10" w:line="480" w:lineRule="auto"/>
        <w:ind w:left="588" w:right="8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1)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takut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suka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ontrol.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pacing w:val="57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kr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hind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nunda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nun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tuga</w:t>
      </w:r>
      <w:r>
        <w:rPr>
          <w:spacing w:val="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 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18).</w:t>
      </w:r>
    </w:p>
    <w:p w:rsidR="001821BC" w:rsidRDefault="00674B25">
      <w:pPr>
        <w:spacing w:before="10" w:line="480" w:lineRule="auto"/>
        <w:ind w:left="588" w:right="81" w:firstLine="720"/>
        <w:jc w:val="both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tas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lain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10" w:line="480" w:lineRule="auto"/>
        <w:ind w:left="588" w:right="81" w:firstLine="720"/>
        <w:jc w:val="both"/>
        <w:rPr>
          <w:sz w:val="24"/>
          <w:szCs w:val="24"/>
        </w:rPr>
        <w:sectPr w:rsidR="001821BC">
          <w:pgSz w:w="11920" w:h="16840"/>
          <w:pgMar w:top="980" w:right="1580" w:bottom="280" w:left="1680" w:header="763" w:footer="0" w:gutter="0"/>
          <w:cols w:space="720"/>
        </w:sectPr>
      </w:pP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tugas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menimbu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idak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jektif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before="14" w:line="240" w:lineRule="exact"/>
        <w:rPr>
          <w:sz w:val="24"/>
          <w:szCs w:val="24"/>
        </w:rPr>
      </w:pPr>
    </w:p>
    <w:p w:rsidR="001821BC" w:rsidRDefault="00674B25">
      <w:pPr>
        <w:spacing w:before="29"/>
        <w:ind w:left="588"/>
        <w:rPr>
          <w:sz w:val="24"/>
          <w:szCs w:val="24"/>
        </w:rPr>
      </w:pPr>
      <w:proofErr w:type="spellStart"/>
      <w:r>
        <w:rPr>
          <w:sz w:val="24"/>
          <w:szCs w:val="24"/>
        </w:rPr>
        <w:t>prok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proofErr w:type="spellEnd"/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meliput</w:t>
      </w:r>
      <w:proofErr w:type="spellEnd"/>
    </w:p>
    <w:p w:rsidR="001821BC" w:rsidRDefault="001821BC">
      <w:pPr>
        <w:spacing w:before="16" w:line="260" w:lineRule="exact"/>
        <w:rPr>
          <w:sz w:val="26"/>
          <w:szCs w:val="26"/>
        </w:rPr>
      </w:pPr>
    </w:p>
    <w:p w:rsidR="001821BC" w:rsidRDefault="00674B25">
      <w:pPr>
        <w:ind w:left="588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E, 2016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1821BC" w:rsidRDefault="001821BC">
      <w:pPr>
        <w:spacing w:before="16" w:line="260" w:lineRule="exact"/>
        <w:rPr>
          <w:sz w:val="26"/>
          <w:szCs w:val="26"/>
        </w:rPr>
      </w:pPr>
    </w:p>
    <w:p w:rsidR="001821BC" w:rsidRDefault="00674B25">
      <w:pPr>
        <w:spacing w:line="480" w:lineRule="auto"/>
        <w:ind w:left="872" w:right="81" w:hanging="2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mel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unsur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memulai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10" w:line="480" w:lineRule="auto"/>
        <w:ind w:left="872" w:right="84" w:hanging="283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17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</w:t>
      </w:r>
      <w:r>
        <w:rPr>
          <w:spacing w:val="1"/>
          <w:sz w:val="24"/>
          <w:szCs w:val="24"/>
        </w:rPr>
        <w:t>t</w:t>
      </w:r>
      <w:proofErr w:type="gramEnd"/>
      <w:r>
        <w:rPr>
          <w:spacing w:val="-1"/>
          <w:sz w:val="24"/>
          <w:szCs w:val="24"/>
        </w:rPr>
        <w:t>-a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ibat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lain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jauh</w:t>
      </w:r>
      <w:proofErr w:type="spellEnd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tugas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9" w:line="480" w:lineRule="auto"/>
        <w:ind w:left="872" w:right="82" w:hanging="2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tugas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psikan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tugas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ntor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olah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10" w:line="480" w:lineRule="auto"/>
        <w:ind w:left="872" w:right="85" w:hanging="283"/>
        <w:jc w:val="both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mas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nik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1821BC" w:rsidRDefault="001821BC">
      <w:pPr>
        <w:spacing w:before="9" w:line="200" w:lineRule="exact"/>
      </w:pPr>
    </w:p>
    <w:p w:rsidR="001821BC" w:rsidRDefault="00674B2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2.4.2 </w:t>
      </w:r>
      <w:proofErr w:type="spellStart"/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kr</w:t>
      </w:r>
      <w:r>
        <w:rPr>
          <w:b/>
          <w:sz w:val="24"/>
          <w:szCs w:val="24"/>
        </w:rPr>
        <w:t>asti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ik</w:t>
      </w:r>
      <w:proofErr w:type="spellEnd"/>
    </w:p>
    <w:p w:rsidR="001821BC" w:rsidRDefault="001821BC">
      <w:pPr>
        <w:spacing w:before="16" w:line="260" w:lineRule="exact"/>
        <w:rPr>
          <w:sz w:val="26"/>
          <w:szCs w:val="26"/>
        </w:rPr>
      </w:pPr>
    </w:p>
    <w:p w:rsidR="001821BC" w:rsidRDefault="00674B25">
      <w:pPr>
        <w:spacing w:line="480" w:lineRule="auto"/>
        <w:ind w:left="588" w:right="82" w:firstLine="720"/>
        <w:jc w:val="both"/>
        <w:rPr>
          <w:sz w:val="24"/>
          <w:szCs w:val="24"/>
        </w:rPr>
      </w:pPr>
      <w:proofErr w:type="spell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jenis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proofErr w:type="spellEnd"/>
      <w:r>
        <w:rPr>
          <w:sz w:val="24"/>
          <w:szCs w:val="24"/>
        </w:rPr>
        <w:t xml:space="preserve"> 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tunda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ntor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Pr</w:t>
      </w:r>
      <w:r>
        <w:rPr>
          <w:sz w:val="24"/>
          <w:szCs w:val="24"/>
        </w:rPr>
        <w:t>okr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jenis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jenis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tugas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seko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rsus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10" w:line="480" w:lineRule="auto"/>
        <w:ind w:left="588" w:right="8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othb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(198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),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utkan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melihat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jen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proofErr w:type="spellEnd"/>
      <w:r>
        <w:rPr>
          <w:sz w:val="24"/>
          <w:szCs w:val="24"/>
        </w:rPr>
        <w:t xml:space="preserve"> 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Wic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ksono</w:t>
      </w:r>
      <w:proofErr w:type="spellEnd"/>
      <w:r>
        <w:rPr>
          <w:sz w:val="24"/>
          <w:szCs w:val="24"/>
        </w:rPr>
        <w:t>, 2017):</w:t>
      </w:r>
    </w:p>
    <w:p w:rsidR="001821BC" w:rsidRDefault="00674B25">
      <w:pPr>
        <w:spacing w:before="10" w:line="480" w:lineRule="auto"/>
        <w:ind w:left="872" w:right="83" w:hanging="283"/>
        <w:jc w:val="both"/>
        <w:rPr>
          <w:sz w:val="24"/>
          <w:szCs w:val="24"/>
        </w:rPr>
        <w:sectPr w:rsidR="001821BC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6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Tu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mel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puti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menulis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isal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before="14" w:line="240" w:lineRule="exact"/>
        <w:rPr>
          <w:sz w:val="24"/>
          <w:szCs w:val="24"/>
        </w:rPr>
      </w:pPr>
    </w:p>
    <w:p w:rsidR="001821BC" w:rsidRDefault="00674B25">
      <w:pPr>
        <w:spacing w:before="29" w:line="480" w:lineRule="auto"/>
        <w:ind w:left="872" w:right="82" w:hanging="283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kup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proofErr w:type="spellEnd"/>
      <w:r>
        <w:rPr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10" w:line="480" w:lineRule="auto"/>
        <w:ind w:left="872" w:right="80" w:hanging="283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10" w:line="480" w:lineRule="auto"/>
        <w:ind w:left="872" w:right="83" w:hanging="283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tugas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,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>,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kum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9" w:line="480" w:lineRule="auto"/>
        <w:ind w:left="872" w:right="80" w:hanging="283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diri</w:t>
      </w:r>
      <w:proofErr w:type="spellEnd"/>
      <w:r>
        <w:rPr>
          <w:sz w:val="24"/>
          <w:szCs w:val="24"/>
        </w:rPr>
        <w:t xml:space="preserve">  </w:t>
      </w:r>
      <w:r>
        <w:rPr>
          <w:spacing w:val="24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 </w:t>
      </w:r>
      <w:r>
        <w:rPr>
          <w:spacing w:val="28"/>
          <w:sz w:val="24"/>
          <w:szCs w:val="24"/>
        </w:rPr>
        <w:t xml:space="preserve"> </w:t>
      </w:r>
      <w:proofErr w:type="spellStart"/>
      <w:proofErr w:type="gramEnd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upun</w:t>
      </w:r>
      <w:proofErr w:type="spellEnd"/>
      <w:r>
        <w:rPr>
          <w:sz w:val="24"/>
          <w:szCs w:val="24"/>
        </w:rPr>
        <w:t xml:space="preserve"> 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kum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10" w:line="480" w:lineRule="auto"/>
        <w:ind w:left="872" w:right="83" w:hanging="283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. </w:t>
      </w:r>
      <w:r>
        <w:rPr>
          <w:spacing w:val="24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proofErr w:type="spell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ruh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menunda</w:t>
      </w:r>
      <w:proofErr w:type="spell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tugas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10" w:line="480" w:lineRule="auto"/>
        <w:ind w:left="588" w:right="78" w:firstLine="72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pulkan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jenis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tugas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-p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ias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</w:p>
    <w:p w:rsidR="001821BC" w:rsidRDefault="001821BC">
      <w:pPr>
        <w:spacing w:before="9" w:line="200" w:lineRule="exact"/>
      </w:pPr>
    </w:p>
    <w:p w:rsidR="001821BC" w:rsidRDefault="00674B2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2.4.3 </w:t>
      </w:r>
      <w:proofErr w:type="spellStart"/>
      <w:r>
        <w:rPr>
          <w:b/>
          <w:sz w:val="24"/>
          <w:szCs w:val="24"/>
        </w:rPr>
        <w:t>Ci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Ci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as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ik</w:t>
      </w:r>
      <w:proofErr w:type="spellEnd"/>
    </w:p>
    <w:p w:rsidR="001821BC" w:rsidRDefault="001821BC">
      <w:pPr>
        <w:spacing w:before="17" w:line="260" w:lineRule="exact"/>
        <w:rPr>
          <w:sz w:val="26"/>
          <w:szCs w:val="26"/>
        </w:rPr>
      </w:pPr>
    </w:p>
    <w:p w:rsidR="001821BC" w:rsidRDefault="00674B25">
      <w:pPr>
        <w:spacing w:line="480" w:lineRule="auto"/>
        <w:ind w:left="588" w:right="82" w:firstLine="720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Fe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mani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stasikan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diukur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diam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</w:p>
    <w:p w:rsidR="001821BC" w:rsidRDefault="00674B25">
      <w:pPr>
        <w:spacing w:before="10" w:line="480" w:lineRule="auto"/>
        <w:ind w:left="588" w:right="81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Ghu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ron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isna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 xml:space="preserve">)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1821BC" w:rsidRDefault="00674B25">
      <w:pPr>
        <w:spacing w:before="10"/>
        <w:ind w:left="588"/>
        <w:rPr>
          <w:sz w:val="24"/>
          <w:szCs w:val="24"/>
        </w:rPr>
        <w:sectPr w:rsidR="001821BC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before="14" w:line="240" w:lineRule="exact"/>
        <w:rPr>
          <w:sz w:val="24"/>
          <w:szCs w:val="24"/>
        </w:rPr>
      </w:pPr>
    </w:p>
    <w:p w:rsidR="001821BC" w:rsidRDefault="00674B25">
      <w:pPr>
        <w:spacing w:before="29" w:line="480" w:lineRule="auto"/>
        <w:ind w:left="872" w:right="77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memulai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tugas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disel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und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nunda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nund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nunda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11"/>
        <w:ind w:left="588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lamb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</w:p>
    <w:p w:rsidR="001821BC" w:rsidRDefault="001821BC">
      <w:pPr>
        <w:spacing w:before="16" w:line="260" w:lineRule="exact"/>
        <w:rPr>
          <w:sz w:val="26"/>
          <w:szCs w:val="26"/>
        </w:rPr>
      </w:pPr>
    </w:p>
    <w:p w:rsidR="001821BC" w:rsidRDefault="00674B25">
      <w:pPr>
        <w:spacing w:line="480" w:lineRule="auto"/>
        <w:ind w:left="872" w:right="79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lama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biskan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bihan.Sel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tugas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tanpa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rhitu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tn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tugas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11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kine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ktual</w:t>
      </w:r>
      <w:proofErr w:type="spellEnd"/>
    </w:p>
    <w:p w:rsidR="001821BC" w:rsidRDefault="001821BC">
      <w:pPr>
        <w:spacing w:before="16" w:line="260" w:lineRule="exact"/>
        <w:rPr>
          <w:sz w:val="26"/>
          <w:szCs w:val="26"/>
        </w:rPr>
      </w:pPr>
    </w:p>
    <w:p w:rsidR="001821BC" w:rsidRDefault="00674B25">
      <w:pPr>
        <w:spacing w:line="480" w:lineRule="auto"/>
        <w:ind w:left="872" w:right="79"/>
        <w:jc w:val="both"/>
        <w:rPr>
          <w:sz w:val="24"/>
          <w:szCs w:val="24"/>
        </w:rPr>
        <w:sectPr w:rsidR="001821BC">
          <w:pgSz w:w="11920" w:h="16840"/>
          <w:pgMar w:top="980" w:right="1580" w:bottom="280" w:left="1680" w:header="763" w:footer="0" w:gutter="0"/>
          <w:cols w:space="720"/>
        </w:sect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proofErr w:type="spellEnd"/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ndiri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proofErr w:type="spellEnd"/>
      <w:r>
        <w:rPr>
          <w:sz w:val="24"/>
          <w:szCs w:val="24"/>
        </w:rPr>
        <w:t>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tapi</w:t>
      </w:r>
      <w:proofErr w:type="spellEnd"/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ba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line="200" w:lineRule="exact"/>
      </w:pPr>
    </w:p>
    <w:p w:rsidR="001821BC" w:rsidRDefault="001821BC">
      <w:pPr>
        <w:spacing w:before="14" w:line="240" w:lineRule="exact"/>
        <w:rPr>
          <w:sz w:val="24"/>
          <w:szCs w:val="24"/>
        </w:rPr>
      </w:pPr>
    </w:p>
    <w:p w:rsidR="001821BC" w:rsidRDefault="00674B25">
      <w:pPr>
        <w:spacing w:before="29" w:line="480" w:lineRule="auto"/>
        <w:ind w:left="872" w:right="8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1821BC" w:rsidRDefault="001821BC">
      <w:pPr>
        <w:spacing w:before="16" w:line="260" w:lineRule="exact"/>
        <w:rPr>
          <w:sz w:val="26"/>
          <w:szCs w:val="26"/>
        </w:rPr>
      </w:pPr>
    </w:p>
    <w:p w:rsidR="001821BC" w:rsidRDefault="00674B25">
      <w:pPr>
        <w:spacing w:line="480" w:lineRule="auto"/>
        <w:ind w:left="872" w:right="8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prok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tu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dipand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hibu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),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nonton</w:t>
      </w:r>
      <w:proofErr w:type="spellEnd"/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obro</w:t>
      </w:r>
      <w:r>
        <w:rPr>
          <w:spacing w:val="2"/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usik</w:t>
      </w:r>
      <w:proofErr w:type="spellEnd"/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1821BC" w:rsidRDefault="00674B25">
      <w:pPr>
        <w:spacing w:before="10" w:line="480" w:lineRule="auto"/>
        <w:ind w:left="588" w:right="8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memulai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sectPr w:rsidR="001821BC">
      <w:pgSz w:w="11920" w:h="16840"/>
      <w:pgMar w:top="980" w:right="1580" w:bottom="280" w:left="168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B25" w:rsidRDefault="00674B25">
      <w:r>
        <w:separator/>
      </w:r>
    </w:p>
  </w:endnote>
  <w:endnote w:type="continuationSeparator" w:id="0">
    <w:p w:rsidR="00674B25" w:rsidRDefault="0067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57D" w:rsidRDefault="005705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57D" w:rsidRDefault="005705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57D" w:rsidRDefault="00570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B25" w:rsidRDefault="00674B25">
      <w:r>
        <w:separator/>
      </w:r>
    </w:p>
  </w:footnote>
  <w:footnote w:type="continuationSeparator" w:id="0">
    <w:p w:rsidR="00674B25" w:rsidRDefault="00674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57D" w:rsidRDefault="005705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3349" o:spid="_x0000_s2052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57D" w:rsidRDefault="005705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3350" o:spid="_x0000_s2053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57D" w:rsidRDefault="005705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3348" o:spid="_x0000_s2051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57D" w:rsidRDefault="005705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3352" o:spid="_x0000_s2055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1BC" w:rsidRDefault="0057057D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3353" o:spid="_x0000_s2056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674B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2pt;margin-top:37.15pt;width:15.3pt;height:13.05pt;z-index:-251658752;mso-position-horizontal-relative:page;mso-position-vertical-relative:page" filled="f" stroked="f">
          <v:textbox inset="0,0,0,0">
            <w:txbxContent>
              <w:p w:rsidR="001821BC" w:rsidRDefault="00674B25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57D" w:rsidRDefault="005705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3351" o:spid="_x0000_s2054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E1160"/>
    <w:multiLevelType w:val="multilevel"/>
    <w:tmpl w:val="8104EC9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FKAV7syA9W1x84+vZIRSh5ZUL8NNFZzn1p+34JuBY3IepRqYByqHyahqUyRKjNpEFdkcivyX92I3RyayAkuBA==" w:salt="wDLqywsE2tQX6TQKV7lMmQ==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1BC"/>
    <w:rsid w:val="001821BC"/>
    <w:rsid w:val="0057057D"/>
    <w:rsid w:val="0067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607D1DCA"/>
  <w15:docId w15:val="{815D4CB7-F894-40E5-9D0F-8E8D2A34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705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57D"/>
  </w:style>
  <w:style w:type="paragraph" w:styleId="Footer">
    <w:name w:val="footer"/>
    <w:basedOn w:val="Normal"/>
    <w:link w:val="FooterChar"/>
    <w:uiPriority w:val="99"/>
    <w:unhideWhenUsed/>
    <w:rsid w:val="005705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4920</Words>
  <Characters>28049</Characters>
  <Application>Microsoft Office Word</Application>
  <DocSecurity>0</DocSecurity>
  <Lines>233</Lines>
  <Paragraphs>65</Paragraphs>
  <ScaleCrop>false</ScaleCrop>
  <Company/>
  <LinksUpToDate>false</LinksUpToDate>
  <CharactersWithSpaces>32904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2024-12-02T01:34:00Z</dcterms:created>
  <dcterms:modified xsi:type="dcterms:W3CDTF">2024-12-02T01:37:00Z</dcterms:modified>
</cp:coreProperties>
</file>