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4E8E4" w14:textId="77777777" w:rsidR="00D43B1C" w:rsidRDefault="00D43B1C">
      <w:pPr>
        <w:spacing w:line="200" w:lineRule="exact"/>
      </w:pPr>
      <w:bookmarkStart w:id="0" w:name="_GoBack"/>
      <w:bookmarkEnd w:id="0"/>
    </w:p>
    <w:p w14:paraId="31B75FDA" w14:textId="77777777" w:rsidR="00D43B1C" w:rsidRDefault="00D43B1C">
      <w:pPr>
        <w:spacing w:line="200" w:lineRule="exact"/>
      </w:pPr>
    </w:p>
    <w:p w14:paraId="62E4ECC2" w14:textId="77777777" w:rsidR="00D43B1C" w:rsidRDefault="00D43B1C">
      <w:pPr>
        <w:spacing w:before="6" w:line="260" w:lineRule="exact"/>
        <w:rPr>
          <w:sz w:val="26"/>
          <w:szCs w:val="26"/>
        </w:rPr>
      </w:pPr>
    </w:p>
    <w:p w14:paraId="035BC205" w14:textId="77777777" w:rsidR="00D43B1C" w:rsidRDefault="00BE61EE">
      <w:pPr>
        <w:spacing w:before="24" w:line="359" w:lineRule="auto"/>
        <w:ind w:left="3445" w:right="2977" w:firstLine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B I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NDA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UA</w:t>
      </w:r>
      <w:r>
        <w:rPr>
          <w:b/>
          <w:sz w:val="28"/>
          <w:szCs w:val="28"/>
        </w:rPr>
        <w:t>N</w:t>
      </w:r>
    </w:p>
    <w:p w14:paraId="722EF0BC" w14:textId="77777777" w:rsidR="00D43B1C" w:rsidRDefault="00D43B1C">
      <w:pPr>
        <w:spacing w:line="200" w:lineRule="exact"/>
      </w:pPr>
    </w:p>
    <w:p w14:paraId="0DD661F9" w14:textId="77777777" w:rsidR="00D43B1C" w:rsidRDefault="00D43B1C">
      <w:pPr>
        <w:spacing w:before="1" w:line="280" w:lineRule="exact"/>
        <w:rPr>
          <w:sz w:val="28"/>
          <w:szCs w:val="28"/>
        </w:rPr>
      </w:pPr>
    </w:p>
    <w:p w14:paraId="747942BA" w14:textId="77777777" w:rsidR="00D43B1C" w:rsidRDefault="00BE61EE">
      <w:pPr>
        <w:ind w:left="588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1.1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b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ar</w:t>
      </w:r>
      <w:proofErr w:type="spellEnd"/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b/>
          <w:sz w:val="26"/>
          <w:szCs w:val="26"/>
        </w:rPr>
        <w:t>B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laka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z w:val="26"/>
          <w:szCs w:val="26"/>
        </w:rPr>
        <w:t>g</w:t>
      </w:r>
      <w:proofErr w:type="spellEnd"/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b/>
          <w:sz w:val="26"/>
          <w:szCs w:val="26"/>
        </w:rPr>
        <w:t>Masalah</w:t>
      </w:r>
      <w:proofErr w:type="spellEnd"/>
    </w:p>
    <w:p w14:paraId="6B01DF64" w14:textId="77777777" w:rsidR="00D43B1C" w:rsidRDefault="00D43B1C">
      <w:pPr>
        <w:spacing w:before="1" w:line="100" w:lineRule="exact"/>
        <w:rPr>
          <w:sz w:val="10"/>
          <w:szCs w:val="10"/>
        </w:rPr>
      </w:pPr>
    </w:p>
    <w:p w14:paraId="41E3E90D" w14:textId="77777777" w:rsidR="00D43B1C" w:rsidRDefault="00D43B1C">
      <w:pPr>
        <w:spacing w:line="200" w:lineRule="exact"/>
      </w:pPr>
    </w:p>
    <w:p w14:paraId="5F707CF3" w14:textId="77777777" w:rsidR="00D43B1C" w:rsidRDefault="00BE61EE">
      <w:pPr>
        <w:spacing w:line="480" w:lineRule="auto"/>
        <w:ind w:left="588" w:right="76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a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hman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potensi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inkan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makhluk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rib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ribu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potensi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pacing w:val="6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2022)</w:t>
      </w:r>
    </w:p>
    <w:p w14:paraId="79765F53" w14:textId="77777777" w:rsidR="00D43B1C" w:rsidRDefault="00BE61EE">
      <w:pPr>
        <w:spacing w:before="10" w:line="480" w:lineRule="auto"/>
        <w:ind w:left="588" w:right="80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ujudkan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utuhan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rkholis</w:t>
      </w:r>
      <w:proofErr w:type="spellEnd"/>
      <w:r>
        <w:rPr>
          <w:sz w:val="24"/>
          <w:szCs w:val="24"/>
        </w:rPr>
        <w:t>, 2013</w:t>
      </w:r>
      <w:proofErr w:type="gramStart"/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proofErr w:type="gramEnd"/>
      <w:r>
        <w:rPr>
          <w:sz w:val="24"/>
          <w:szCs w:val="24"/>
        </w:rPr>
        <w:t xml:space="preserve"> 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pula.Pendidikan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memupuk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>.</w:t>
      </w:r>
    </w:p>
    <w:p w14:paraId="4D33E651" w14:textId="77777777" w:rsidR="00D43B1C" w:rsidRDefault="00BE61EE">
      <w:pPr>
        <w:spacing w:before="8"/>
        <w:ind w:left="1308"/>
        <w:rPr>
          <w:sz w:val="24"/>
          <w:szCs w:val="24"/>
        </w:rPr>
      </w:pPr>
      <w:proofErr w:type="spellStart"/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</w:p>
    <w:p w14:paraId="5B17924F" w14:textId="77777777" w:rsidR="00D43B1C" w:rsidRDefault="00D43B1C">
      <w:pPr>
        <w:spacing w:before="16" w:line="260" w:lineRule="exact"/>
        <w:rPr>
          <w:sz w:val="26"/>
          <w:szCs w:val="26"/>
        </w:rPr>
      </w:pPr>
    </w:p>
    <w:p w14:paraId="3254B538" w14:textId="77777777" w:rsidR="00D43B1C" w:rsidRDefault="00BE61EE">
      <w:pPr>
        <w:spacing w:line="260" w:lineRule="exact"/>
        <w:ind w:left="550" w:right="81"/>
        <w:jc w:val="center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ndid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proofErr w:type="spellStart"/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laj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</w:t>
      </w:r>
      <w:r>
        <w:rPr>
          <w:spacing w:val="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 xml:space="preserve">ru. </w:t>
      </w:r>
      <w:proofErr w:type="spellStart"/>
      <w:r>
        <w:rPr>
          <w:position w:val="-1"/>
          <w:sz w:val="24"/>
          <w:szCs w:val="24"/>
        </w:rPr>
        <w:t>Sekol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memp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rsi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did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proofErr w:type="spellEnd"/>
    </w:p>
    <w:p w14:paraId="76B8FAFC" w14:textId="77777777" w:rsidR="00D43B1C" w:rsidRDefault="00D43B1C">
      <w:pPr>
        <w:spacing w:before="2" w:line="160" w:lineRule="exact"/>
        <w:rPr>
          <w:sz w:val="16"/>
          <w:szCs w:val="16"/>
        </w:rPr>
      </w:pPr>
    </w:p>
    <w:p w14:paraId="318186FD" w14:textId="77777777" w:rsidR="00D43B1C" w:rsidRDefault="00D43B1C">
      <w:pPr>
        <w:spacing w:line="200" w:lineRule="exact"/>
      </w:pPr>
    </w:p>
    <w:p w14:paraId="5124720C" w14:textId="77777777" w:rsidR="00D43B1C" w:rsidRDefault="00D43B1C">
      <w:pPr>
        <w:spacing w:line="200" w:lineRule="exact"/>
      </w:pPr>
    </w:p>
    <w:p w14:paraId="7E3823E7" w14:textId="77777777" w:rsidR="00D43B1C" w:rsidRDefault="00D43B1C">
      <w:pPr>
        <w:spacing w:line="200" w:lineRule="exact"/>
      </w:pPr>
    </w:p>
    <w:p w14:paraId="4AC64430" w14:textId="77777777" w:rsidR="00D43B1C" w:rsidRDefault="00BE61EE">
      <w:pPr>
        <w:spacing w:before="12"/>
        <w:ind w:left="4467" w:right="3995"/>
        <w:jc w:val="center"/>
        <w:rPr>
          <w:rFonts w:ascii="Calibri" w:eastAsia="Calibri" w:hAnsi="Calibri" w:cs="Calibri"/>
          <w:sz w:val="22"/>
          <w:szCs w:val="22"/>
        </w:rPr>
        <w:sectPr w:rsidR="00D43B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lastRenderedPageBreak/>
        <w:t>1</w:t>
      </w:r>
    </w:p>
    <w:p w14:paraId="3332B53D" w14:textId="77777777" w:rsidR="00D43B1C" w:rsidRDefault="00D43B1C">
      <w:pPr>
        <w:spacing w:line="200" w:lineRule="exact"/>
      </w:pPr>
    </w:p>
    <w:p w14:paraId="3B5FA9CC" w14:textId="77777777" w:rsidR="00D43B1C" w:rsidRDefault="00D43B1C">
      <w:pPr>
        <w:spacing w:line="200" w:lineRule="exact"/>
      </w:pPr>
    </w:p>
    <w:p w14:paraId="6001B945" w14:textId="77777777" w:rsidR="00D43B1C" w:rsidRDefault="00D43B1C">
      <w:pPr>
        <w:spacing w:line="200" w:lineRule="exact"/>
      </w:pPr>
    </w:p>
    <w:p w14:paraId="3D2D74D1" w14:textId="77777777" w:rsidR="00D43B1C" w:rsidRDefault="00D43B1C">
      <w:pPr>
        <w:spacing w:line="200" w:lineRule="exact"/>
      </w:pPr>
    </w:p>
    <w:p w14:paraId="13E74D38" w14:textId="77777777" w:rsidR="00D43B1C" w:rsidRDefault="00D43B1C">
      <w:pPr>
        <w:spacing w:line="200" w:lineRule="exact"/>
      </w:pPr>
    </w:p>
    <w:p w14:paraId="2B8A2846" w14:textId="77777777" w:rsidR="00D43B1C" w:rsidRDefault="00D43B1C">
      <w:pPr>
        <w:spacing w:before="14" w:line="240" w:lineRule="exact"/>
        <w:rPr>
          <w:sz w:val="24"/>
          <w:szCs w:val="24"/>
        </w:rPr>
      </w:pPr>
    </w:p>
    <w:p w14:paraId="6E37D17B" w14:textId="77777777" w:rsidR="00D43B1C" w:rsidRDefault="00BE61EE">
      <w:pPr>
        <w:spacing w:before="29" w:line="480" w:lineRule="auto"/>
        <w:ind w:left="588" w:right="7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Esa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menuju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hidup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proofErr w:type="gram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Hodijah</w:t>
      </w:r>
      <w:proofErr w:type="spellEnd"/>
      <w:r>
        <w:rPr>
          <w:sz w:val="24"/>
          <w:szCs w:val="24"/>
        </w:rPr>
        <w:t>, 2018).</w:t>
      </w:r>
    </w:p>
    <w:p w14:paraId="6E6C4388" w14:textId="77777777" w:rsidR="00D43B1C" w:rsidRDefault="00BE61EE">
      <w:pPr>
        <w:spacing w:before="10" w:line="480" w:lineRule="auto"/>
        <w:ind w:left="547" w:right="118" w:firstLine="720"/>
        <w:jc w:val="right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mbaga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h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>.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wi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2022)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proofErr w:type="spellEnd"/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lon</w:t>
      </w:r>
      <w:proofErr w:type="spellEnd"/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DM</w:t>
      </w:r>
    </w:p>
    <w:p w14:paraId="4A67AF51" w14:textId="77777777" w:rsidR="00D43B1C" w:rsidRDefault="00BE61EE">
      <w:pPr>
        <w:spacing w:before="10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masa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njukkan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ktun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tent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bowo,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oleh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menunda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kin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06BD9A75" w14:textId="77777777" w:rsidR="00D43B1C" w:rsidRDefault="00BE61EE">
      <w:pPr>
        <w:spacing w:before="10" w:line="480" w:lineRule="auto"/>
        <w:ind w:left="588" w:right="82" w:firstLine="720"/>
        <w:jc w:val="both"/>
        <w:rPr>
          <w:sz w:val="24"/>
          <w:szCs w:val="24"/>
        </w:rPr>
        <w:sectPr w:rsidR="00D43B1C">
          <w:headerReference w:type="even" r:id="rId13"/>
          <w:headerReference w:type="default" r:id="rId14"/>
          <w:headerReference w:type="first" r:id="rId15"/>
          <w:pgSz w:w="11920" w:h="16840"/>
          <w:pgMar w:top="980" w:right="1580" w:bottom="280" w:left="1680" w:header="763" w:footer="0" w:gutter="0"/>
          <w:pgNumType w:start="2"/>
          <w:cols w:space="720"/>
        </w:sect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disebut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disebut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>.</w:t>
      </w:r>
    </w:p>
    <w:p w14:paraId="32DB40CA" w14:textId="77777777" w:rsidR="00D43B1C" w:rsidRDefault="00D43B1C">
      <w:pPr>
        <w:spacing w:line="200" w:lineRule="exact"/>
      </w:pPr>
    </w:p>
    <w:p w14:paraId="20514766" w14:textId="77777777" w:rsidR="00D43B1C" w:rsidRDefault="00D43B1C">
      <w:pPr>
        <w:spacing w:line="200" w:lineRule="exact"/>
      </w:pPr>
    </w:p>
    <w:p w14:paraId="692CC881" w14:textId="77777777" w:rsidR="00D43B1C" w:rsidRDefault="00D43B1C">
      <w:pPr>
        <w:spacing w:line="200" w:lineRule="exact"/>
      </w:pPr>
    </w:p>
    <w:p w14:paraId="7614DC65" w14:textId="77777777" w:rsidR="00D43B1C" w:rsidRDefault="00D43B1C">
      <w:pPr>
        <w:spacing w:line="200" w:lineRule="exact"/>
      </w:pPr>
    </w:p>
    <w:p w14:paraId="1957FF3D" w14:textId="77777777" w:rsidR="00D43B1C" w:rsidRDefault="00D43B1C">
      <w:pPr>
        <w:spacing w:line="200" w:lineRule="exact"/>
      </w:pPr>
    </w:p>
    <w:p w14:paraId="5FE7740A" w14:textId="77777777" w:rsidR="00D43B1C" w:rsidRDefault="00D43B1C">
      <w:pPr>
        <w:spacing w:before="14" w:line="240" w:lineRule="exact"/>
        <w:rPr>
          <w:sz w:val="24"/>
          <w:szCs w:val="24"/>
        </w:rPr>
      </w:pPr>
    </w:p>
    <w:p w14:paraId="4D5B9C44" w14:textId="77777777" w:rsidR="00D43B1C" w:rsidRDefault="00BE61EE">
      <w:pPr>
        <w:spacing w:before="29" w:line="480" w:lineRule="auto"/>
        <w:ind w:left="588" w:right="76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dibuat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proofErr w:type="spellEnd"/>
      <w:r>
        <w:rPr>
          <w:sz w:val="24"/>
          <w:szCs w:val="24"/>
        </w:rPr>
        <w:t xml:space="preserve"> lama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kolah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ono</w:t>
      </w:r>
      <w:proofErr w:type="spellEnd"/>
      <w:r>
        <w:rPr>
          <w:sz w:val="24"/>
          <w:szCs w:val="24"/>
        </w:rPr>
        <w:t>, 2017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E86C77A" w14:textId="77777777" w:rsidR="00D43B1C" w:rsidRDefault="00BE61EE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 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tor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proofErr w:type="spellEnd"/>
      <w:r>
        <w:rPr>
          <w:sz w:val="24"/>
          <w:szCs w:val="24"/>
        </w:rPr>
        <w:t xml:space="preserve"> 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utan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239F66F1" w14:textId="77777777" w:rsidR="00D43B1C" w:rsidRDefault="00BE61EE">
      <w:pPr>
        <w:spacing w:before="10" w:line="480" w:lineRule="auto"/>
        <w:ind w:left="588" w:right="80" w:firstLine="720"/>
        <w:jc w:val="both"/>
        <w:rPr>
          <w:sz w:val="24"/>
          <w:szCs w:val="24"/>
        </w:rPr>
        <w:sectPr w:rsidR="00D43B1C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</w:t>
      </w:r>
      <w:proofErr w:type="spellEnd"/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spellStart"/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>, 2020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53CFA4D" w14:textId="77777777" w:rsidR="00D43B1C" w:rsidRDefault="00D43B1C">
      <w:pPr>
        <w:spacing w:line="200" w:lineRule="exact"/>
      </w:pPr>
    </w:p>
    <w:p w14:paraId="7F5B3223" w14:textId="77777777" w:rsidR="00D43B1C" w:rsidRDefault="00D43B1C">
      <w:pPr>
        <w:spacing w:line="200" w:lineRule="exact"/>
      </w:pPr>
    </w:p>
    <w:p w14:paraId="689F6492" w14:textId="77777777" w:rsidR="00D43B1C" w:rsidRDefault="00D43B1C">
      <w:pPr>
        <w:spacing w:line="200" w:lineRule="exact"/>
      </w:pPr>
    </w:p>
    <w:p w14:paraId="45E2189E" w14:textId="77777777" w:rsidR="00D43B1C" w:rsidRDefault="00D43B1C">
      <w:pPr>
        <w:spacing w:line="200" w:lineRule="exact"/>
      </w:pPr>
    </w:p>
    <w:p w14:paraId="0DD74E9A" w14:textId="77777777" w:rsidR="00D43B1C" w:rsidRDefault="00D43B1C">
      <w:pPr>
        <w:spacing w:line="200" w:lineRule="exact"/>
      </w:pPr>
    </w:p>
    <w:p w14:paraId="17EF1E53" w14:textId="77777777" w:rsidR="00D43B1C" w:rsidRDefault="00D43B1C">
      <w:pPr>
        <w:spacing w:before="14" w:line="240" w:lineRule="exact"/>
        <w:rPr>
          <w:sz w:val="24"/>
          <w:szCs w:val="24"/>
        </w:rPr>
      </w:pPr>
    </w:p>
    <w:p w14:paraId="4B6B085B" w14:textId="77777777" w:rsidR="00D43B1C" w:rsidRDefault="00BE61EE">
      <w:pPr>
        <w:spacing w:before="29" w:line="480" w:lineRule="auto"/>
        <w:ind w:left="588" w:right="80" w:firstLine="720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disajikan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. 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iki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 (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ridz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z w:val="24"/>
          <w:szCs w:val="24"/>
        </w:rPr>
        <w:t>Rosi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42C595B" w14:textId="77777777" w:rsidR="00D43B1C" w:rsidRDefault="00BE61EE">
      <w:pPr>
        <w:spacing w:before="11" w:line="480" w:lineRule="auto"/>
        <w:ind w:left="588" w:right="79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hri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lai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dinamika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tami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sosiodr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d, 2018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46CF125" w14:textId="77777777" w:rsidR="00D43B1C" w:rsidRDefault="00BE61EE">
      <w:pPr>
        <w:spacing w:before="10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-nun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326BE04C" w14:textId="77777777" w:rsidR="00D43B1C" w:rsidRDefault="00BE61EE">
      <w:pPr>
        <w:spacing w:before="10" w:line="480" w:lineRule="auto"/>
        <w:ind w:left="588" w:right="77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wi</w:t>
      </w:r>
      <w:proofErr w:type="spellEnd"/>
      <w:r>
        <w:rPr>
          <w:sz w:val="24"/>
          <w:szCs w:val="24"/>
        </w:rPr>
        <w:t>, 2017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F88A4DD" w14:textId="77777777" w:rsidR="00D43B1C" w:rsidRDefault="00BE61EE">
      <w:pPr>
        <w:spacing w:before="10" w:line="480" w:lineRule="auto"/>
        <w:ind w:left="588" w:right="81" w:firstLine="720"/>
        <w:jc w:val="both"/>
        <w:rPr>
          <w:sz w:val="24"/>
          <w:szCs w:val="24"/>
        </w:rPr>
        <w:sectPr w:rsidR="00D43B1C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menilai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</w:p>
    <w:p w14:paraId="6829A9A5" w14:textId="77777777" w:rsidR="00D43B1C" w:rsidRDefault="00D43B1C">
      <w:pPr>
        <w:spacing w:line="200" w:lineRule="exact"/>
      </w:pPr>
    </w:p>
    <w:p w14:paraId="215E066B" w14:textId="77777777" w:rsidR="00D43B1C" w:rsidRDefault="00D43B1C">
      <w:pPr>
        <w:spacing w:line="200" w:lineRule="exact"/>
      </w:pPr>
    </w:p>
    <w:p w14:paraId="2F290ACB" w14:textId="77777777" w:rsidR="00D43B1C" w:rsidRDefault="00D43B1C">
      <w:pPr>
        <w:spacing w:line="200" w:lineRule="exact"/>
      </w:pPr>
    </w:p>
    <w:p w14:paraId="548FD201" w14:textId="77777777" w:rsidR="00D43B1C" w:rsidRDefault="00D43B1C">
      <w:pPr>
        <w:spacing w:line="200" w:lineRule="exact"/>
      </w:pPr>
    </w:p>
    <w:p w14:paraId="2C785C69" w14:textId="77777777" w:rsidR="00D43B1C" w:rsidRDefault="00D43B1C">
      <w:pPr>
        <w:spacing w:line="200" w:lineRule="exact"/>
      </w:pPr>
    </w:p>
    <w:p w14:paraId="207DFF23" w14:textId="77777777" w:rsidR="00D43B1C" w:rsidRDefault="00D43B1C">
      <w:pPr>
        <w:spacing w:before="14" w:line="240" w:lineRule="exact"/>
        <w:rPr>
          <w:sz w:val="24"/>
          <w:szCs w:val="24"/>
        </w:rPr>
      </w:pPr>
    </w:p>
    <w:p w14:paraId="1CB1B723" w14:textId="77777777" w:rsidR="00D43B1C" w:rsidRDefault="00BE61EE">
      <w:pPr>
        <w:spacing w:before="29" w:line="480" w:lineRule="auto"/>
        <w:ind w:left="588" w:right="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judul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“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ok</w:t>
      </w:r>
      <w:proofErr w:type="spellEnd"/>
      <w:r>
        <w:rPr>
          <w:b/>
          <w:sz w:val="24"/>
          <w:szCs w:val="24"/>
        </w:rPr>
        <w:t xml:space="preserve"> 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kn</w:t>
      </w:r>
      <w:r>
        <w:rPr>
          <w:b/>
          <w:sz w:val="24"/>
          <w:szCs w:val="24"/>
        </w:rPr>
        <w:t xml:space="preserve">ik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osio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tuk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gi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asti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asi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Aka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is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-1"/>
          <w:sz w:val="24"/>
          <w:szCs w:val="24"/>
        </w:rPr>
        <w:t>Ke</w:t>
      </w:r>
      <w:r>
        <w:rPr>
          <w:b/>
          <w:sz w:val="24"/>
          <w:szCs w:val="24"/>
        </w:rPr>
        <w:t xml:space="preserve">las X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K 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 1</w:t>
      </w:r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proofErr w:type="spellEnd"/>
      <w:r>
        <w:rPr>
          <w:b/>
          <w:spacing w:val="3"/>
          <w:sz w:val="24"/>
          <w:szCs w:val="24"/>
        </w:rPr>
        <w:t>”</w:t>
      </w:r>
      <w:r>
        <w:rPr>
          <w:b/>
          <w:sz w:val="24"/>
          <w:szCs w:val="24"/>
        </w:rPr>
        <w:t>.</w:t>
      </w:r>
    </w:p>
    <w:p w14:paraId="68CB6FE3" w14:textId="77777777" w:rsidR="00D43B1C" w:rsidRDefault="00D43B1C">
      <w:pPr>
        <w:spacing w:before="9" w:line="200" w:lineRule="exact"/>
      </w:pPr>
    </w:p>
    <w:p w14:paraId="5F903DD1" w14:textId="77777777" w:rsidR="00D43B1C" w:rsidRDefault="00BE61EE">
      <w:pPr>
        <w:ind w:left="588" w:right="555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1.2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Masal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h</w:t>
      </w:r>
      <w:proofErr w:type="spellEnd"/>
    </w:p>
    <w:p w14:paraId="3BA05969" w14:textId="77777777" w:rsidR="00D43B1C" w:rsidRDefault="00D43B1C">
      <w:pPr>
        <w:spacing w:before="17" w:line="260" w:lineRule="exact"/>
        <w:rPr>
          <w:sz w:val="26"/>
          <w:szCs w:val="26"/>
        </w:rPr>
      </w:pPr>
    </w:p>
    <w:p w14:paraId="1192ECDC" w14:textId="77777777" w:rsidR="00D43B1C" w:rsidRDefault="00BE61EE">
      <w:pPr>
        <w:spacing w:line="480" w:lineRule="auto"/>
        <w:ind w:left="588" w:right="80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muncul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</w:p>
    <w:p w14:paraId="4C9573FC" w14:textId="77777777" w:rsidR="00D43B1C" w:rsidRDefault="00BE61EE">
      <w:pPr>
        <w:spacing w:before="10" w:line="480" w:lineRule="auto"/>
        <w:ind w:left="588" w:right="8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1C8F7001" w14:textId="77777777" w:rsidR="00D43B1C" w:rsidRDefault="00BE61EE">
      <w:pPr>
        <w:spacing w:before="10" w:line="480" w:lineRule="auto"/>
        <w:ind w:left="872" w:right="80" w:hanging="28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menund</w:t>
      </w:r>
      <w:r>
        <w:rPr>
          <w:spacing w:val="5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nunda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45C88797" w14:textId="77777777" w:rsidR="00D43B1C" w:rsidRDefault="00BE61EE">
      <w:pPr>
        <w:spacing w:before="9" w:line="480" w:lineRule="auto"/>
        <w:ind w:left="872" w:right="80" w:hanging="28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pun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nunda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oleh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390692A8" w14:textId="77777777" w:rsidR="00D43B1C" w:rsidRDefault="00BE61EE">
      <w:pPr>
        <w:spacing w:before="10" w:line="480" w:lineRule="auto"/>
        <w:ind w:left="872" w:right="82" w:hanging="28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proofErr w:type="spellEnd"/>
      <w:r>
        <w:rPr>
          <w:spacing w:val="-5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</w:t>
      </w:r>
      <w:r>
        <w:rPr>
          <w:spacing w:val="2"/>
          <w:sz w:val="24"/>
          <w:szCs w:val="24"/>
        </w:rPr>
        <w:t>in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ingat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t,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jug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4C3518F6" w14:textId="77777777" w:rsidR="00D43B1C" w:rsidRDefault="00D43B1C">
      <w:pPr>
        <w:spacing w:before="10" w:line="200" w:lineRule="exact"/>
      </w:pPr>
    </w:p>
    <w:p w14:paraId="2C0B7EB8" w14:textId="77777777" w:rsidR="00D43B1C" w:rsidRDefault="00BE61EE">
      <w:pPr>
        <w:ind w:left="588" w:right="589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1.3 Batasan </w:t>
      </w:r>
      <w:proofErr w:type="spellStart"/>
      <w:r>
        <w:rPr>
          <w:b/>
          <w:sz w:val="24"/>
          <w:szCs w:val="24"/>
        </w:rPr>
        <w:t>Masalah</w:t>
      </w:r>
      <w:proofErr w:type="spellEnd"/>
    </w:p>
    <w:p w14:paraId="50091B28" w14:textId="77777777" w:rsidR="00D43B1C" w:rsidRDefault="00D43B1C">
      <w:pPr>
        <w:spacing w:before="16" w:line="260" w:lineRule="exact"/>
        <w:rPr>
          <w:sz w:val="26"/>
          <w:szCs w:val="26"/>
        </w:rPr>
      </w:pPr>
    </w:p>
    <w:p w14:paraId="08639DDC" w14:textId="77777777" w:rsidR="00D43B1C" w:rsidRDefault="00BE61EE">
      <w:pPr>
        <w:spacing w:line="480" w:lineRule="auto"/>
        <w:ind w:left="588" w:right="83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luas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70ABA99B" w14:textId="77777777" w:rsidR="00D43B1C" w:rsidRDefault="00BE61EE">
      <w:pPr>
        <w:spacing w:before="10" w:line="480" w:lineRule="auto"/>
        <w:ind w:left="588" w:right="8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14:paraId="0496915A" w14:textId="77777777" w:rsidR="00D43B1C" w:rsidRDefault="00BE61EE">
      <w:pPr>
        <w:spacing w:before="9"/>
        <w:ind w:left="588" w:right="1382"/>
        <w:jc w:val="both"/>
        <w:rPr>
          <w:sz w:val="24"/>
          <w:szCs w:val="24"/>
        </w:rPr>
        <w:sectPr w:rsidR="00D43B1C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1F52EEDB" w14:textId="77777777" w:rsidR="00D43B1C" w:rsidRDefault="00D43B1C">
      <w:pPr>
        <w:spacing w:line="200" w:lineRule="exact"/>
      </w:pPr>
    </w:p>
    <w:p w14:paraId="4BA21423" w14:textId="77777777" w:rsidR="00D43B1C" w:rsidRDefault="00D43B1C">
      <w:pPr>
        <w:spacing w:line="200" w:lineRule="exact"/>
      </w:pPr>
    </w:p>
    <w:p w14:paraId="23EB4E9F" w14:textId="77777777" w:rsidR="00D43B1C" w:rsidRDefault="00D43B1C">
      <w:pPr>
        <w:spacing w:line="200" w:lineRule="exact"/>
      </w:pPr>
    </w:p>
    <w:p w14:paraId="1533DD51" w14:textId="77777777" w:rsidR="00D43B1C" w:rsidRDefault="00D43B1C">
      <w:pPr>
        <w:spacing w:line="200" w:lineRule="exact"/>
      </w:pPr>
    </w:p>
    <w:p w14:paraId="01BE1EB5" w14:textId="77777777" w:rsidR="00D43B1C" w:rsidRDefault="00D43B1C">
      <w:pPr>
        <w:spacing w:line="200" w:lineRule="exact"/>
      </w:pPr>
    </w:p>
    <w:p w14:paraId="75ACB4A8" w14:textId="77777777" w:rsidR="00D43B1C" w:rsidRDefault="00D43B1C">
      <w:pPr>
        <w:spacing w:before="14" w:line="240" w:lineRule="exact"/>
        <w:rPr>
          <w:sz w:val="24"/>
          <w:szCs w:val="24"/>
        </w:rPr>
      </w:pPr>
    </w:p>
    <w:p w14:paraId="7D9B85FE" w14:textId="77777777" w:rsidR="00D43B1C" w:rsidRDefault="00BE61E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1.4 </w:t>
      </w:r>
      <w:proofErr w:type="spellStart"/>
      <w:r>
        <w:rPr>
          <w:b/>
          <w:sz w:val="24"/>
          <w:szCs w:val="24"/>
        </w:rPr>
        <w:t>Ru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  <w:proofErr w:type="spellEnd"/>
    </w:p>
    <w:p w14:paraId="527066DF" w14:textId="77777777" w:rsidR="00D43B1C" w:rsidRDefault="00D43B1C">
      <w:pPr>
        <w:spacing w:before="16" w:line="260" w:lineRule="exact"/>
        <w:rPr>
          <w:sz w:val="26"/>
          <w:szCs w:val="26"/>
        </w:rPr>
      </w:pPr>
    </w:p>
    <w:p w14:paraId="3D274DC2" w14:textId="77777777" w:rsidR="00D43B1C" w:rsidRDefault="00BE61EE">
      <w:pPr>
        <w:spacing w:line="480" w:lineRule="auto"/>
        <w:ind w:left="588" w:right="76" w:firstLine="720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dipap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pada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X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MK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1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>?</w:t>
      </w:r>
      <w:r>
        <w:rPr>
          <w:sz w:val="24"/>
          <w:szCs w:val="24"/>
        </w:rPr>
        <w:t>”</w:t>
      </w:r>
    </w:p>
    <w:p w14:paraId="27DECFAA" w14:textId="77777777" w:rsidR="00D43B1C" w:rsidRDefault="00D43B1C">
      <w:pPr>
        <w:spacing w:before="10" w:line="200" w:lineRule="exact"/>
      </w:pPr>
    </w:p>
    <w:p w14:paraId="29D16B79" w14:textId="77777777" w:rsidR="00D43B1C" w:rsidRDefault="00BE61E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1.5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  <w:proofErr w:type="spellEnd"/>
    </w:p>
    <w:p w14:paraId="6214DC11" w14:textId="77777777" w:rsidR="00D43B1C" w:rsidRDefault="00D43B1C">
      <w:pPr>
        <w:spacing w:before="16" w:line="260" w:lineRule="exact"/>
        <w:rPr>
          <w:sz w:val="26"/>
          <w:szCs w:val="26"/>
        </w:rPr>
      </w:pPr>
    </w:p>
    <w:p w14:paraId="554B7395" w14:textId="77777777" w:rsidR="00D43B1C" w:rsidRDefault="00BE61EE">
      <w:pPr>
        <w:spacing w:line="480" w:lineRule="auto"/>
        <w:ind w:left="588" w:right="8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Rumus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hd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 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X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1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4A9DFB30" w14:textId="77777777" w:rsidR="00D43B1C" w:rsidRDefault="00D43B1C">
      <w:pPr>
        <w:spacing w:before="9" w:line="200" w:lineRule="exact"/>
      </w:pPr>
    </w:p>
    <w:p w14:paraId="29BA3509" w14:textId="77777777" w:rsidR="00D43B1C" w:rsidRDefault="00BE61E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1.6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>aat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  <w:proofErr w:type="spellEnd"/>
    </w:p>
    <w:p w14:paraId="67915084" w14:textId="77777777" w:rsidR="00D43B1C" w:rsidRDefault="00D43B1C">
      <w:pPr>
        <w:spacing w:before="16" w:line="260" w:lineRule="exact"/>
        <w:rPr>
          <w:sz w:val="26"/>
          <w:szCs w:val="26"/>
        </w:rPr>
      </w:pPr>
    </w:p>
    <w:p w14:paraId="4CCAC546" w14:textId="77777777" w:rsidR="00D43B1C" w:rsidRDefault="00BE61EE">
      <w:pPr>
        <w:spacing w:line="480" w:lineRule="auto"/>
        <w:ind w:left="588" w:right="8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judul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khusus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memiki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14:paraId="19FEE8CC" w14:textId="77777777" w:rsidR="00D43B1C" w:rsidRDefault="00BE61EE">
      <w:pPr>
        <w:spacing w:before="11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oritis</w:t>
      </w:r>
      <w:proofErr w:type="spellEnd"/>
    </w:p>
    <w:p w14:paraId="63358FD5" w14:textId="77777777" w:rsidR="00D43B1C" w:rsidRDefault="00D43B1C">
      <w:pPr>
        <w:spacing w:before="16" w:line="260" w:lineRule="exact"/>
        <w:rPr>
          <w:sz w:val="26"/>
          <w:szCs w:val="26"/>
        </w:rPr>
      </w:pPr>
    </w:p>
    <w:p w14:paraId="18DBC149" w14:textId="77777777" w:rsidR="00D43B1C" w:rsidRDefault="00BE61EE">
      <w:pPr>
        <w:spacing w:line="480" w:lineRule="auto"/>
        <w:ind w:left="872" w:right="7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bidang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7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.</w:t>
      </w:r>
    </w:p>
    <w:p w14:paraId="4192DE5E" w14:textId="77777777" w:rsidR="00D43B1C" w:rsidRDefault="00BE61EE">
      <w:pPr>
        <w:spacing w:before="10"/>
        <w:ind w:left="588"/>
        <w:rPr>
          <w:sz w:val="24"/>
          <w:szCs w:val="24"/>
        </w:rPr>
        <w:sectPr w:rsidR="00D43B1C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</w:p>
    <w:p w14:paraId="3A69959D" w14:textId="77777777" w:rsidR="00D43B1C" w:rsidRDefault="00D43B1C">
      <w:pPr>
        <w:spacing w:line="200" w:lineRule="exact"/>
      </w:pPr>
    </w:p>
    <w:p w14:paraId="7F9D7D3A" w14:textId="77777777" w:rsidR="00D43B1C" w:rsidRDefault="00D43B1C">
      <w:pPr>
        <w:spacing w:line="200" w:lineRule="exact"/>
      </w:pPr>
    </w:p>
    <w:p w14:paraId="57DA0810" w14:textId="77777777" w:rsidR="00D43B1C" w:rsidRDefault="00D43B1C">
      <w:pPr>
        <w:spacing w:line="200" w:lineRule="exact"/>
      </w:pPr>
    </w:p>
    <w:p w14:paraId="62744087" w14:textId="77777777" w:rsidR="00D43B1C" w:rsidRDefault="00D43B1C">
      <w:pPr>
        <w:spacing w:line="200" w:lineRule="exact"/>
      </w:pPr>
    </w:p>
    <w:p w14:paraId="20DC5868" w14:textId="77777777" w:rsidR="00D43B1C" w:rsidRDefault="00D43B1C">
      <w:pPr>
        <w:spacing w:line="200" w:lineRule="exact"/>
      </w:pPr>
    </w:p>
    <w:p w14:paraId="40384DB2" w14:textId="77777777" w:rsidR="00D43B1C" w:rsidRDefault="00D43B1C">
      <w:pPr>
        <w:spacing w:before="14" w:line="240" w:lineRule="exact"/>
        <w:rPr>
          <w:sz w:val="24"/>
          <w:szCs w:val="24"/>
        </w:rPr>
      </w:pPr>
    </w:p>
    <w:p w14:paraId="4B097D2E" w14:textId="77777777" w:rsidR="00D43B1C" w:rsidRDefault="00BE61EE">
      <w:pPr>
        <w:spacing w:before="29" w:line="480" w:lineRule="auto"/>
        <w:ind w:left="1155" w:right="84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>.</w:t>
      </w:r>
    </w:p>
    <w:p w14:paraId="46142D8B" w14:textId="77777777" w:rsidR="00D43B1C" w:rsidRDefault="00BE61EE">
      <w:pPr>
        <w:spacing w:before="10" w:line="480" w:lineRule="auto"/>
        <w:ind w:left="1155" w:right="80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ru,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khusus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mode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model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0F24138D" w14:textId="77777777" w:rsidR="00D43B1C" w:rsidRDefault="00BE61EE">
      <w:pPr>
        <w:spacing w:before="10" w:line="480" w:lineRule="auto"/>
        <w:ind w:left="1155" w:right="77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.</w:t>
      </w:r>
    </w:p>
    <w:p w14:paraId="760ECAD5" w14:textId="77777777" w:rsidR="00D43B1C" w:rsidRDefault="00D43B1C">
      <w:pPr>
        <w:spacing w:before="9" w:line="200" w:lineRule="exact"/>
      </w:pPr>
    </w:p>
    <w:p w14:paraId="30883994" w14:textId="77777777" w:rsidR="00D43B1C" w:rsidRDefault="00BE61E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1.7 </w:t>
      </w:r>
      <w:proofErr w:type="spellStart"/>
      <w:r>
        <w:rPr>
          <w:b/>
          <w:sz w:val="24"/>
          <w:szCs w:val="24"/>
        </w:rPr>
        <w:t>Angga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Dasar</w:t>
      </w:r>
    </w:p>
    <w:p w14:paraId="7515A154" w14:textId="77777777" w:rsidR="00D43B1C" w:rsidRDefault="00D43B1C">
      <w:pPr>
        <w:spacing w:before="16" w:line="260" w:lineRule="exact"/>
        <w:rPr>
          <w:sz w:val="26"/>
          <w:szCs w:val="26"/>
        </w:rPr>
      </w:pPr>
    </w:p>
    <w:p w14:paraId="59DB070E" w14:textId="77777777" w:rsidR="00D43B1C" w:rsidRDefault="00BE61EE">
      <w:pPr>
        <w:spacing w:line="480" w:lineRule="auto"/>
        <w:ind w:left="588" w:right="77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diha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khusus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h-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butuh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sum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mpok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sectPr w:rsidR="00D43B1C">
      <w:pgSz w:w="11920" w:h="16840"/>
      <w:pgMar w:top="980" w:right="1580" w:bottom="280" w:left="168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9F0DC" w14:textId="77777777" w:rsidR="00BE61EE" w:rsidRDefault="00BE61EE">
      <w:r>
        <w:separator/>
      </w:r>
    </w:p>
  </w:endnote>
  <w:endnote w:type="continuationSeparator" w:id="0">
    <w:p w14:paraId="0E0A8058" w14:textId="77777777" w:rsidR="00BE61EE" w:rsidRDefault="00BE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CB815" w14:textId="77777777" w:rsidR="00FA4A6D" w:rsidRDefault="00FA4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1A4DA" w14:textId="77777777" w:rsidR="00FA4A6D" w:rsidRDefault="00FA4A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A1D0D" w14:textId="77777777" w:rsidR="00FA4A6D" w:rsidRDefault="00FA4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6E9C6" w14:textId="77777777" w:rsidR="00BE61EE" w:rsidRDefault="00BE61EE">
      <w:r>
        <w:separator/>
      </w:r>
    </w:p>
  </w:footnote>
  <w:footnote w:type="continuationSeparator" w:id="0">
    <w:p w14:paraId="5CFD2005" w14:textId="77777777" w:rsidR="00BE61EE" w:rsidRDefault="00BE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9D12A" w14:textId="3D243601" w:rsidR="00FA4A6D" w:rsidRDefault="00FA4A6D">
    <w:pPr>
      <w:pStyle w:val="Header"/>
    </w:pPr>
    <w:r>
      <w:rPr>
        <w:noProof/>
      </w:rPr>
      <w:pict w14:anchorId="3138A9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841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EDEA1" w14:textId="65C64F4A" w:rsidR="00FA4A6D" w:rsidRDefault="00FA4A6D">
    <w:pPr>
      <w:pStyle w:val="Header"/>
    </w:pPr>
    <w:r>
      <w:rPr>
        <w:noProof/>
      </w:rPr>
      <w:pict w14:anchorId="03DCC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842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6D400" w14:textId="6BF96811" w:rsidR="00FA4A6D" w:rsidRDefault="00FA4A6D">
    <w:pPr>
      <w:pStyle w:val="Header"/>
    </w:pPr>
    <w:r>
      <w:rPr>
        <w:noProof/>
      </w:rPr>
      <w:pict w14:anchorId="5A1A47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840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A5815" w14:textId="0BA1E125" w:rsidR="00FA4A6D" w:rsidRDefault="00FA4A6D">
    <w:pPr>
      <w:pStyle w:val="Header"/>
    </w:pPr>
    <w:r>
      <w:rPr>
        <w:noProof/>
      </w:rPr>
      <w:pict w14:anchorId="5C46EE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844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404C5" w14:textId="28442EAD" w:rsidR="00D43B1C" w:rsidRDefault="00FA4A6D">
    <w:pPr>
      <w:spacing w:line="200" w:lineRule="exact"/>
    </w:pPr>
    <w:r>
      <w:rPr>
        <w:noProof/>
      </w:rPr>
      <w:pict w14:anchorId="5ABF7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845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BE61EE">
      <w:pict w14:anchorId="763476B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8pt;margin-top:37.15pt;width:9.6pt;height:13.05pt;z-index:-251658752;mso-position-horizontal-relative:page;mso-position-vertical-relative:page" filled="f" stroked="f">
          <v:textbox inset="0,0,0,0">
            <w:txbxContent>
              <w:p w14:paraId="55BB7F82" w14:textId="77777777" w:rsidR="00D43B1C" w:rsidRDefault="00BE61E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C9257" w14:textId="7A86D936" w:rsidR="00FA4A6D" w:rsidRDefault="00FA4A6D">
    <w:pPr>
      <w:pStyle w:val="Header"/>
    </w:pPr>
    <w:r>
      <w:rPr>
        <w:noProof/>
      </w:rPr>
      <w:pict w14:anchorId="2247E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843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67557"/>
    <w:multiLevelType w:val="multilevel"/>
    <w:tmpl w:val="A0F8BF7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u9+eaAD+mT3f7LZA0CnqmnCchtVP6hbZPFs+uSdOI+SBIE3jZEEr/lsmForN/673M4JZDuoWpAGZHfAbtZakg==" w:salt="B6tF5saytXgqDbBE62Mjhw==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1C"/>
    <w:rsid w:val="00BE61EE"/>
    <w:rsid w:val="00D43B1C"/>
    <w:rsid w:val="00FA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4F99CBB6"/>
  <w15:docId w15:val="{FDF76039-078C-4609-9B93-6C19BF7C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A4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A6D"/>
  </w:style>
  <w:style w:type="paragraph" w:styleId="Footer">
    <w:name w:val="footer"/>
    <w:basedOn w:val="Normal"/>
    <w:link w:val="FooterChar"/>
    <w:uiPriority w:val="99"/>
    <w:unhideWhenUsed/>
    <w:rsid w:val="00FA4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1472</Words>
  <Characters>8396</Characters>
  <Application>Microsoft Office Word</Application>
  <DocSecurity>0</DocSecurity>
  <Lines>69</Lines>
  <Paragraphs>19</Paragraphs>
  <ScaleCrop>false</ScaleCrop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2024-12-02T01:34:00Z</dcterms:created>
  <dcterms:modified xsi:type="dcterms:W3CDTF">2024-12-02T01:35:00Z</dcterms:modified>
</cp:coreProperties>
</file>