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6A477" w14:textId="77777777" w:rsidR="00A044CE" w:rsidRDefault="00A044CE">
      <w:pPr>
        <w:spacing w:line="200" w:lineRule="exact"/>
      </w:pPr>
      <w:bookmarkStart w:id="0" w:name="_GoBack"/>
      <w:bookmarkEnd w:id="0"/>
    </w:p>
    <w:p w14:paraId="7CC01FB3" w14:textId="77777777" w:rsidR="00A044CE" w:rsidRDefault="00A044CE">
      <w:pPr>
        <w:spacing w:line="200" w:lineRule="exact"/>
      </w:pPr>
    </w:p>
    <w:p w14:paraId="718D1840" w14:textId="77777777" w:rsidR="00A044CE" w:rsidRDefault="00A044CE">
      <w:pPr>
        <w:spacing w:before="19" w:line="240" w:lineRule="exact"/>
        <w:rPr>
          <w:sz w:val="24"/>
          <w:szCs w:val="24"/>
        </w:rPr>
        <w:sectPr w:rsidR="00A044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</w:p>
    <w:p w14:paraId="4CE85200" w14:textId="77777777" w:rsidR="00A044CE" w:rsidRDefault="00A044CE">
      <w:pPr>
        <w:spacing w:before="2" w:line="100" w:lineRule="exact"/>
        <w:rPr>
          <w:sz w:val="10"/>
          <w:szCs w:val="10"/>
        </w:rPr>
      </w:pPr>
    </w:p>
    <w:p w14:paraId="079EA27E" w14:textId="77777777" w:rsidR="00A044CE" w:rsidRDefault="00A044CE">
      <w:pPr>
        <w:spacing w:line="200" w:lineRule="exact"/>
      </w:pPr>
    </w:p>
    <w:p w14:paraId="6BCC831A" w14:textId="77777777" w:rsidR="00A044CE" w:rsidRDefault="00A044CE">
      <w:pPr>
        <w:spacing w:line="200" w:lineRule="exact"/>
      </w:pPr>
    </w:p>
    <w:p w14:paraId="1FCE79A7" w14:textId="77777777" w:rsidR="00A044CE" w:rsidRDefault="00A044CE">
      <w:pPr>
        <w:spacing w:line="200" w:lineRule="exact"/>
      </w:pPr>
    </w:p>
    <w:p w14:paraId="4F1DC339" w14:textId="77777777" w:rsidR="00A044CE" w:rsidRDefault="00A044CE">
      <w:pPr>
        <w:spacing w:line="200" w:lineRule="exact"/>
      </w:pPr>
    </w:p>
    <w:p w14:paraId="43D74D74" w14:textId="77777777" w:rsidR="00A044CE" w:rsidRDefault="00442C72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5.1 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5"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pu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an</w:t>
      </w:r>
    </w:p>
    <w:p w14:paraId="35C33CA0" w14:textId="77777777" w:rsidR="00A044CE" w:rsidRDefault="00442C72">
      <w:pPr>
        <w:spacing w:before="29" w:line="379" w:lineRule="auto"/>
        <w:ind w:right="2508" w:firstLine="1184"/>
        <w:rPr>
          <w:sz w:val="24"/>
          <w:szCs w:val="24"/>
        </w:rPr>
        <w:sectPr w:rsidR="00A044CE">
          <w:type w:val="continuous"/>
          <w:pgSz w:w="11920" w:h="16840"/>
          <w:pgMar w:top="1580" w:right="1580" w:bottom="280" w:left="1680" w:header="720" w:footer="720" w:gutter="0"/>
          <w:cols w:num="2" w:space="720" w:equalWidth="0">
            <w:col w:w="2186" w:space="824"/>
            <w:col w:w="5650"/>
          </w:cols>
        </w:sectPr>
      </w:pPr>
      <w:r>
        <w:br w:type="column"/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V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N</w:t>
      </w:r>
    </w:p>
    <w:p w14:paraId="1DF985AB" w14:textId="77777777" w:rsidR="00A044CE" w:rsidRDefault="00A044CE">
      <w:pPr>
        <w:spacing w:before="12" w:line="260" w:lineRule="exact"/>
        <w:rPr>
          <w:sz w:val="26"/>
          <w:szCs w:val="26"/>
        </w:rPr>
      </w:pPr>
    </w:p>
    <w:p w14:paraId="0889A5CD" w14:textId="77777777" w:rsidR="00A044CE" w:rsidRDefault="00442C72">
      <w:pPr>
        <w:spacing w:before="29"/>
        <w:ind w:left="1309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>A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23AA5130" w14:textId="77777777" w:rsidR="00A044CE" w:rsidRDefault="00A044CE">
      <w:pPr>
        <w:spacing w:before="16" w:line="260" w:lineRule="exact"/>
        <w:rPr>
          <w:sz w:val="26"/>
          <w:szCs w:val="26"/>
        </w:rPr>
      </w:pPr>
    </w:p>
    <w:p w14:paraId="57F95C41" w14:textId="77777777" w:rsidR="00A044CE" w:rsidRDefault="00442C72">
      <w:pPr>
        <w:spacing w:line="479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 xml:space="preserve">2023,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2022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 xml:space="preserve">2023.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proofErr w:type="spellStart"/>
      <w:r>
        <w:rPr>
          <w:position w:val="-2"/>
          <w:sz w:val="16"/>
          <w:szCs w:val="16"/>
        </w:rPr>
        <w:t>hitung</w:t>
      </w:r>
      <w:proofErr w:type="spellEnd"/>
      <w:r>
        <w:rPr>
          <w:spacing w:val="13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>
        <w:rPr>
          <w:spacing w:val="4"/>
          <w:sz w:val="24"/>
          <w:szCs w:val="24"/>
        </w:rPr>
        <w:t>4</w:t>
      </w:r>
      <w:r>
        <w:rPr>
          <w:sz w:val="24"/>
          <w:szCs w:val="24"/>
        </w:rPr>
        <w:t>5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5%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proofErr w:type="spellStart"/>
      <w:r>
        <w:rPr>
          <w:position w:val="-2"/>
          <w:sz w:val="16"/>
          <w:szCs w:val="16"/>
        </w:rPr>
        <w:t>tab</w:t>
      </w:r>
      <w:r>
        <w:rPr>
          <w:spacing w:val="-3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>l</w:t>
      </w:r>
      <w:proofErr w:type="spellEnd"/>
      <w:r>
        <w:rPr>
          <w:spacing w:val="2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 xml:space="preserve">= 0,334, </w:t>
      </w:r>
      <w:proofErr w:type="spellStart"/>
      <w:r>
        <w:rPr>
          <w:spacing w:val="1"/>
          <w:sz w:val="24"/>
          <w:szCs w:val="24"/>
        </w:rPr>
        <w:t>r</w:t>
      </w:r>
      <w:r>
        <w:rPr>
          <w:position w:val="-2"/>
          <w:sz w:val="16"/>
          <w:szCs w:val="16"/>
        </w:rPr>
        <w:t>hitung</w:t>
      </w:r>
      <w:proofErr w:type="spellEnd"/>
      <w:r>
        <w:rPr>
          <w:spacing w:val="2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 xml:space="preserve">&gt; </w:t>
      </w:r>
      <w:r>
        <w:rPr>
          <w:spacing w:val="1"/>
          <w:sz w:val="24"/>
          <w:szCs w:val="24"/>
        </w:rPr>
        <w:t>r</w:t>
      </w:r>
      <w:proofErr w:type="spellStart"/>
      <w:r>
        <w:rPr>
          <w:position w:val="-2"/>
          <w:sz w:val="16"/>
          <w:szCs w:val="16"/>
        </w:rPr>
        <w:t>tab</w:t>
      </w:r>
      <w:r>
        <w:rPr>
          <w:spacing w:val="-3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>l</w:t>
      </w:r>
      <w:proofErr w:type="spellEnd"/>
      <w:r>
        <w:rPr>
          <w:spacing w:val="24"/>
          <w:position w:val="-2"/>
          <w:sz w:val="16"/>
          <w:szCs w:val="16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(0,45 &gt; 0,334).</w:t>
      </w:r>
    </w:p>
    <w:p w14:paraId="1454FDD6" w14:textId="77777777" w:rsidR="00A044CE" w:rsidRDefault="00A044CE">
      <w:pPr>
        <w:spacing w:before="6" w:line="160" w:lineRule="exact"/>
        <w:rPr>
          <w:sz w:val="16"/>
          <w:szCs w:val="16"/>
        </w:rPr>
      </w:pPr>
    </w:p>
    <w:p w14:paraId="1B9AB484" w14:textId="77777777" w:rsidR="00A044CE" w:rsidRDefault="00442C72">
      <w:pPr>
        <w:ind w:left="588" w:right="70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190BE128" w14:textId="77777777" w:rsidR="00A044CE" w:rsidRDefault="00A044CE">
      <w:pPr>
        <w:spacing w:line="200" w:lineRule="exact"/>
      </w:pPr>
    </w:p>
    <w:p w14:paraId="77C96DA8" w14:textId="77777777" w:rsidR="00A044CE" w:rsidRDefault="00A044CE">
      <w:pPr>
        <w:spacing w:before="16" w:line="220" w:lineRule="exact"/>
        <w:rPr>
          <w:sz w:val="22"/>
          <w:szCs w:val="22"/>
        </w:rPr>
      </w:pPr>
    </w:p>
    <w:p w14:paraId="0580B3BB" w14:textId="77777777" w:rsidR="00A044CE" w:rsidRDefault="00442C72">
      <w:pPr>
        <w:spacing w:line="480" w:lineRule="auto"/>
        <w:ind w:left="130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9"/>
          <w:sz w:val="24"/>
          <w:szCs w:val="24"/>
        </w:rPr>
        <w:t>h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357BBD6A" w14:textId="77777777" w:rsidR="00A044CE" w:rsidRDefault="00442C72">
      <w:pPr>
        <w:spacing w:before="10" w:line="480" w:lineRule="auto"/>
        <w:ind w:left="13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671E52FD" w14:textId="77777777" w:rsidR="00A044CE" w:rsidRDefault="00442C72">
      <w:pPr>
        <w:spacing w:before="10" w:line="480" w:lineRule="auto"/>
        <w:ind w:left="1309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116298B1" w14:textId="77777777" w:rsidR="00A044CE" w:rsidRDefault="00442C72">
      <w:pPr>
        <w:spacing w:before="11" w:line="260" w:lineRule="exact"/>
        <w:ind w:left="1309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tema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ko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h</w:t>
      </w:r>
      <w:proofErr w:type="spellEnd"/>
      <w:r>
        <w:rPr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upun</w:t>
      </w:r>
      <w:proofErr w:type="spellEnd"/>
      <w:r>
        <w:rPr>
          <w:position w:val="-1"/>
          <w:sz w:val="24"/>
          <w:szCs w:val="24"/>
        </w:rPr>
        <w:t xml:space="preserve"> di</w:t>
      </w:r>
      <w:r>
        <w:rPr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proofErr w:type="spellEnd"/>
      <w:r>
        <w:rPr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li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kung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ko</w:t>
      </w:r>
      <w:r>
        <w:rPr>
          <w:spacing w:val="1"/>
          <w:position w:val="-1"/>
          <w:sz w:val="24"/>
          <w:szCs w:val="24"/>
        </w:rPr>
        <w:t>la</w:t>
      </w:r>
      <w:r>
        <w:rPr>
          <w:spacing w:val="7"/>
          <w:position w:val="-1"/>
          <w:sz w:val="24"/>
          <w:szCs w:val="24"/>
        </w:rPr>
        <w:t>h</w:t>
      </w:r>
      <w:proofErr w:type="spellEnd"/>
      <w:r>
        <w:rPr>
          <w:position w:val="-1"/>
          <w:sz w:val="24"/>
          <w:szCs w:val="24"/>
        </w:rPr>
        <w:t>.</w:t>
      </w:r>
    </w:p>
    <w:p w14:paraId="0E887D8B" w14:textId="77777777" w:rsidR="00A044CE" w:rsidRDefault="00A044CE">
      <w:pPr>
        <w:spacing w:line="200" w:lineRule="exact"/>
      </w:pPr>
    </w:p>
    <w:p w14:paraId="2544FCAA" w14:textId="77777777" w:rsidR="00A044CE" w:rsidRDefault="00A044CE">
      <w:pPr>
        <w:spacing w:line="200" w:lineRule="exact"/>
      </w:pPr>
    </w:p>
    <w:p w14:paraId="629DBDF4" w14:textId="77777777" w:rsidR="00A044CE" w:rsidRDefault="00A044CE">
      <w:pPr>
        <w:spacing w:line="200" w:lineRule="exact"/>
      </w:pPr>
    </w:p>
    <w:p w14:paraId="588D1C52" w14:textId="77777777" w:rsidR="00A044CE" w:rsidRDefault="00A044CE">
      <w:pPr>
        <w:spacing w:line="200" w:lineRule="exact"/>
      </w:pPr>
    </w:p>
    <w:p w14:paraId="38845819" w14:textId="77777777" w:rsidR="00A044CE" w:rsidRDefault="00A044CE">
      <w:pPr>
        <w:spacing w:before="4" w:line="240" w:lineRule="exact"/>
        <w:rPr>
          <w:sz w:val="24"/>
          <w:szCs w:val="24"/>
        </w:rPr>
      </w:pPr>
    </w:p>
    <w:p w14:paraId="4834768C" w14:textId="77777777" w:rsidR="00A044CE" w:rsidRDefault="00442C72">
      <w:pPr>
        <w:spacing w:before="11"/>
        <w:ind w:left="4409" w:right="394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51</w:t>
      </w:r>
    </w:p>
    <w:sectPr w:rsidR="00A044CE">
      <w:type w:val="continuous"/>
      <w:pgSz w:w="1192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C02A0" w14:textId="77777777" w:rsidR="00442C72" w:rsidRDefault="00442C72" w:rsidP="009C65E0">
      <w:r>
        <w:separator/>
      </w:r>
    </w:p>
  </w:endnote>
  <w:endnote w:type="continuationSeparator" w:id="0">
    <w:p w14:paraId="2FD5751D" w14:textId="77777777" w:rsidR="00442C72" w:rsidRDefault="00442C72" w:rsidP="009C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86E0F" w14:textId="77777777" w:rsidR="009C65E0" w:rsidRDefault="009C6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C2392" w14:textId="77777777" w:rsidR="009C65E0" w:rsidRDefault="009C6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AA34" w14:textId="77777777" w:rsidR="009C65E0" w:rsidRDefault="009C6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C7EF3" w14:textId="77777777" w:rsidR="00442C72" w:rsidRDefault="00442C72" w:rsidP="009C65E0">
      <w:r>
        <w:separator/>
      </w:r>
    </w:p>
  </w:footnote>
  <w:footnote w:type="continuationSeparator" w:id="0">
    <w:p w14:paraId="7CE019F0" w14:textId="77777777" w:rsidR="00442C72" w:rsidRDefault="00442C72" w:rsidP="009C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8689E" w14:textId="13FE56A0" w:rsidR="009C65E0" w:rsidRDefault="009C65E0">
    <w:pPr>
      <w:pStyle w:val="Header"/>
    </w:pPr>
    <w:r>
      <w:rPr>
        <w:noProof/>
      </w:rPr>
      <w:pict w14:anchorId="1F4DE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2927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272B" w14:textId="0B4BA502" w:rsidR="009C65E0" w:rsidRDefault="009C65E0">
    <w:pPr>
      <w:pStyle w:val="Header"/>
    </w:pPr>
    <w:r>
      <w:rPr>
        <w:noProof/>
      </w:rPr>
      <w:pict w14:anchorId="7005F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2928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0EB8D" w14:textId="593E6D7A" w:rsidR="009C65E0" w:rsidRDefault="009C65E0">
    <w:pPr>
      <w:pStyle w:val="Header"/>
    </w:pPr>
    <w:r>
      <w:rPr>
        <w:noProof/>
      </w:rPr>
      <w:pict w14:anchorId="4AFAD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2926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11E"/>
    <w:multiLevelType w:val="multilevel"/>
    <w:tmpl w:val="997839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1zGxvT7H9ZHrrGS0M5n2wXHVCwPLXgtNxxnDpqbNmGzjETUoHvbnTld1xw0fTT9aa0jyPdGC7tfss9X4YNyUg==" w:salt="DLOlCXwpDUXQQ+kup4MGK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CE"/>
    <w:rsid w:val="00442C72"/>
    <w:rsid w:val="009C65E0"/>
    <w:rsid w:val="00A0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5AF8A8"/>
  <w15:docId w15:val="{68201360-2A30-4660-9B88-EBAD17A5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C65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5E0"/>
  </w:style>
  <w:style w:type="paragraph" w:styleId="Footer">
    <w:name w:val="footer"/>
    <w:basedOn w:val="Normal"/>
    <w:link w:val="FooterChar"/>
    <w:uiPriority w:val="99"/>
    <w:unhideWhenUsed/>
    <w:rsid w:val="009C65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2024-12-02T01:28:00Z</dcterms:created>
  <dcterms:modified xsi:type="dcterms:W3CDTF">2024-12-02T01:29:00Z</dcterms:modified>
</cp:coreProperties>
</file>