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179" w:rsidRDefault="00D00179">
      <w:pPr>
        <w:spacing w:line="200" w:lineRule="exact"/>
      </w:pPr>
      <w:bookmarkStart w:id="0" w:name="_GoBack"/>
      <w:bookmarkEnd w:id="0"/>
    </w:p>
    <w:p w:rsidR="00D00179" w:rsidRDefault="00D00179">
      <w:pPr>
        <w:spacing w:line="200" w:lineRule="exact"/>
      </w:pPr>
    </w:p>
    <w:p w:rsidR="00D00179" w:rsidRDefault="00D00179">
      <w:pPr>
        <w:spacing w:before="7" w:line="260" w:lineRule="exact"/>
        <w:rPr>
          <w:sz w:val="26"/>
          <w:szCs w:val="26"/>
        </w:rPr>
      </w:pPr>
    </w:p>
    <w:p w:rsidR="00D00179" w:rsidRDefault="00AD77B7">
      <w:pPr>
        <w:spacing w:before="24"/>
        <w:ind w:left="4029" w:right="3565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B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 xml:space="preserve"> II</w:t>
      </w:r>
      <w:r>
        <w:rPr>
          <w:b/>
          <w:sz w:val="28"/>
          <w:szCs w:val="28"/>
        </w:rPr>
        <w:t>I</w:t>
      </w:r>
    </w:p>
    <w:p w:rsidR="00D00179" w:rsidRDefault="00D00179">
      <w:pPr>
        <w:spacing w:before="2" w:line="160" w:lineRule="exact"/>
        <w:rPr>
          <w:sz w:val="16"/>
          <w:szCs w:val="16"/>
        </w:rPr>
      </w:pPr>
    </w:p>
    <w:p w:rsidR="00D00179" w:rsidRDefault="00AD77B7">
      <w:pPr>
        <w:spacing w:line="300" w:lineRule="exact"/>
        <w:ind w:left="2989" w:right="2523"/>
        <w:jc w:val="center"/>
        <w:rPr>
          <w:sz w:val="28"/>
          <w:szCs w:val="28"/>
        </w:rPr>
      </w:pPr>
      <w:r>
        <w:rPr>
          <w:b/>
          <w:position w:val="-1"/>
          <w:sz w:val="28"/>
          <w:szCs w:val="28"/>
        </w:rPr>
        <w:t>M</w:t>
      </w:r>
      <w:r>
        <w:rPr>
          <w:b/>
          <w:spacing w:val="1"/>
          <w:position w:val="-1"/>
          <w:sz w:val="28"/>
          <w:szCs w:val="28"/>
        </w:rPr>
        <w:t>ET</w:t>
      </w:r>
      <w:r>
        <w:rPr>
          <w:b/>
          <w:spacing w:val="-2"/>
          <w:position w:val="-1"/>
          <w:sz w:val="28"/>
          <w:szCs w:val="28"/>
        </w:rPr>
        <w:t>O</w:t>
      </w:r>
      <w:r>
        <w:rPr>
          <w:b/>
          <w:spacing w:val="2"/>
          <w:position w:val="-1"/>
          <w:sz w:val="28"/>
          <w:szCs w:val="28"/>
        </w:rPr>
        <w:t>D</w:t>
      </w:r>
      <w:r>
        <w:rPr>
          <w:b/>
          <w:position w:val="-1"/>
          <w:sz w:val="28"/>
          <w:szCs w:val="28"/>
        </w:rPr>
        <w:t>E</w:t>
      </w:r>
      <w:r>
        <w:rPr>
          <w:b/>
          <w:spacing w:val="3"/>
          <w:position w:val="-1"/>
          <w:sz w:val="28"/>
          <w:szCs w:val="28"/>
        </w:rPr>
        <w:t xml:space="preserve"> </w:t>
      </w:r>
      <w:r>
        <w:rPr>
          <w:b/>
          <w:spacing w:val="-3"/>
          <w:position w:val="-1"/>
          <w:sz w:val="28"/>
          <w:szCs w:val="28"/>
        </w:rPr>
        <w:t>P</w:t>
      </w:r>
      <w:r>
        <w:rPr>
          <w:b/>
          <w:spacing w:val="1"/>
          <w:position w:val="-1"/>
          <w:sz w:val="28"/>
          <w:szCs w:val="28"/>
        </w:rPr>
        <w:t>E</w:t>
      </w:r>
      <w:r>
        <w:rPr>
          <w:b/>
          <w:spacing w:val="-2"/>
          <w:position w:val="-1"/>
          <w:sz w:val="28"/>
          <w:szCs w:val="28"/>
        </w:rPr>
        <w:t>N</w:t>
      </w:r>
      <w:r>
        <w:rPr>
          <w:b/>
          <w:spacing w:val="1"/>
          <w:position w:val="-1"/>
          <w:sz w:val="28"/>
          <w:szCs w:val="28"/>
        </w:rPr>
        <w:t>EL</w:t>
      </w:r>
      <w:r>
        <w:rPr>
          <w:b/>
          <w:spacing w:val="-1"/>
          <w:position w:val="-1"/>
          <w:sz w:val="28"/>
          <w:szCs w:val="28"/>
        </w:rPr>
        <w:t>I</w:t>
      </w:r>
      <w:r>
        <w:rPr>
          <w:b/>
          <w:spacing w:val="1"/>
          <w:position w:val="-1"/>
          <w:sz w:val="28"/>
          <w:szCs w:val="28"/>
        </w:rPr>
        <w:t>T</w:t>
      </w:r>
      <w:r>
        <w:rPr>
          <w:b/>
          <w:spacing w:val="-1"/>
          <w:position w:val="-1"/>
          <w:sz w:val="28"/>
          <w:szCs w:val="28"/>
        </w:rPr>
        <w:t>I</w:t>
      </w:r>
      <w:r>
        <w:rPr>
          <w:b/>
          <w:spacing w:val="-2"/>
          <w:position w:val="-1"/>
          <w:sz w:val="28"/>
          <w:szCs w:val="28"/>
        </w:rPr>
        <w:t>A</w:t>
      </w:r>
      <w:r>
        <w:rPr>
          <w:b/>
          <w:position w:val="-1"/>
          <w:sz w:val="28"/>
          <w:szCs w:val="28"/>
        </w:rPr>
        <w:t>N</w:t>
      </w:r>
    </w:p>
    <w:p w:rsidR="00D00179" w:rsidRDefault="00D00179">
      <w:pPr>
        <w:spacing w:before="5" w:line="160" w:lineRule="exact"/>
        <w:rPr>
          <w:sz w:val="16"/>
          <w:szCs w:val="16"/>
        </w:rPr>
      </w:pP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AD77B7">
      <w:pPr>
        <w:spacing w:before="29"/>
        <w:ind w:left="588" w:right="58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3.1 </w:t>
      </w:r>
      <w:proofErr w:type="spellStart"/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proofErr w:type="spellEnd"/>
    </w:p>
    <w:p w:rsidR="00D00179" w:rsidRDefault="00D00179">
      <w:pPr>
        <w:spacing w:before="16" w:line="260" w:lineRule="exact"/>
        <w:rPr>
          <w:sz w:val="26"/>
          <w:szCs w:val="26"/>
        </w:rPr>
      </w:pPr>
    </w:p>
    <w:p w:rsidR="00D00179" w:rsidRDefault="00AD77B7">
      <w:pPr>
        <w:spacing w:line="480" w:lineRule="auto"/>
        <w:ind w:left="588" w:right="81" w:firstLine="42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(2010)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iti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3"/>
          <w:sz w:val="24"/>
          <w:szCs w:val="24"/>
        </w:rPr>
        <w:t>i</w:t>
      </w:r>
      <w:r>
        <w:rPr>
          <w:spacing w:val="7"/>
          <w:sz w:val="24"/>
          <w:szCs w:val="24"/>
        </w:rPr>
        <w:t>r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ono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(2019)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ode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mia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.</w:t>
      </w:r>
    </w:p>
    <w:p w:rsidR="00D00179" w:rsidRDefault="00AD77B7">
      <w:pPr>
        <w:spacing w:before="10" w:line="480" w:lineRule="auto"/>
        <w:ind w:left="588" w:right="87" w:firstLine="429"/>
        <w:jc w:val="both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eja</w:t>
      </w:r>
      <w:r>
        <w:rPr>
          <w:sz w:val="24"/>
          <w:szCs w:val="24"/>
        </w:rPr>
        <w:t>uh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D00179" w:rsidRDefault="00AD77B7">
      <w:pPr>
        <w:spacing w:before="10" w:line="479" w:lineRule="auto"/>
        <w:ind w:left="588" w:right="76"/>
        <w:jc w:val="both"/>
        <w:rPr>
          <w:sz w:val="24"/>
          <w:szCs w:val="24"/>
        </w:rPr>
      </w:pPr>
      <w:r>
        <w:rPr>
          <w:sz w:val="24"/>
          <w:szCs w:val="24"/>
        </w:rPr>
        <w:t>2022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>2023.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ama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(2014)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ukur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met</w:t>
      </w:r>
      <w:r>
        <w:rPr>
          <w:sz w:val="24"/>
          <w:szCs w:val="24"/>
        </w:rPr>
        <w:t>odo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SM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</w:p>
    <w:p w:rsidR="00D00179" w:rsidRDefault="00AD77B7">
      <w:pPr>
        <w:spacing w:before="10" w:line="480" w:lineRule="auto"/>
        <w:ind w:left="588" w:right="7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3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2"/>
          <w:sz w:val="24"/>
          <w:szCs w:val="24"/>
        </w:rPr>
        <w:t>o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i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ono</w:t>
      </w:r>
      <w:proofErr w:type="spellEnd"/>
      <w:r>
        <w:rPr>
          <w:sz w:val="24"/>
          <w:szCs w:val="24"/>
        </w:rPr>
        <w:t>,</w:t>
      </w:r>
    </w:p>
    <w:p w:rsidR="00D00179" w:rsidRDefault="00AD77B7">
      <w:pPr>
        <w:spacing w:before="10" w:line="480" w:lineRule="auto"/>
        <w:ind w:left="588" w:right="88"/>
        <w:jc w:val="both"/>
        <w:rPr>
          <w:sz w:val="24"/>
          <w:szCs w:val="24"/>
        </w:rPr>
      </w:pPr>
      <w:r>
        <w:rPr>
          <w:sz w:val="24"/>
          <w:szCs w:val="24"/>
        </w:rPr>
        <w:t>2019).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(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 xml:space="preserve">)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D00179" w:rsidRDefault="00AD77B7">
      <w:pPr>
        <w:spacing w:before="10" w:line="260" w:lineRule="exact"/>
        <w:ind w:left="588" w:right="997"/>
        <w:jc w:val="both"/>
        <w:rPr>
          <w:sz w:val="24"/>
          <w:szCs w:val="24"/>
        </w:rPr>
      </w:pPr>
      <w:proofErr w:type="spellStart"/>
      <w:r>
        <w:rPr>
          <w:spacing w:val="-4"/>
          <w:position w:val="-1"/>
          <w:sz w:val="24"/>
          <w:szCs w:val="24"/>
        </w:rPr>
        <w:t>v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2"/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proofErr w:type="spellEnd"/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t</w:t>
      </w:r>
      <w:r>
        <w:rPr>
          <w:spacing w:val="-3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</w:t>
      </w:r>
      <w:r>
        <w:rPr>
          <w:spacing w:val="-3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t</w:t>
      </w:r>
      <w:proofErr w:type="spellEnd"/>
      <w:r>
        <w:rPr>
          <w:position w:val="-1"/>
          <w:sz w:val="24"/>
          <w:szCs w:val="24"/>
        </w:rPr>
        <w:t xml:space="preserve">. </w:t>
      </w:r>
      <w:proofErr w:type="spellStart"/>
      <w:r>
        <w:rPr>
          <w:spacing w:val="-1"/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ai</w:t>
      </w:r>
      <w:r>
        <w:rPr>
          <w:position w:val="-1"/>
          <w:sz w:val="24"/>
          <w:szCs w:val="24"/>
        </w:rPr>
        <w:t>n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4"/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el</w:t>
      </w:r>
      <w:r>
        <w:rPr>
          <w:spacing w:val="-3"/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tia</w:t>
      </w:r>
      <w:r>
        <w:rPr>
          <w:position w:val="-1"/>
          <w:sz w:val="24"/>
          <w:szCs w:val="24"/>
        </w:rPr>
        <w:t>n</w:t>
      </w:r>
      <w:proofErr w:type="spellEnd"/>
      <w:r>
        <w:rPr>
          <w:spacing w:val="-4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ni</w:t>
      </w:r>
      <w:proofErr w:type="spellEnd"/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p</w:t>
      </w:r>
      <w:r>
        <w:rPr>
          <w:spacing w:val="-3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proofErr w:type="spellEnd"/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am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4"/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proofErr w:type="spellEnd"/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ku</w:t>
      </w:r>
      <w:r>
        <w:rPr>
          <w:spacing w:val="1"/>
          <w:position w:val="-1"/>
          <w:sz w:val="24"/>
          <w:szCs w:val="24"/>
        </w:rPr>
        <w:t>t</w:t>
      </w:r>
      <w:proofErr w:type="spellEnd"/>
      <w:r>
        <w:rPr>
          <w:position w:val="-1"/>
          <w:sz w:val="24"/>
          <w:szCs w:val="24"/>
        </w:rPr>
        <w:t>:</w:t>
      </w: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before="4" w:line="260" w:lineRule="exact"/>
        <w:rPr>
          <w:sz w:val="26"/>
          <w:szCs w:val="26"/>
        </w:rPr>
      </w:pPr>
    </w:p>
    <w:p w:rsidR="00D00179" w:rsidRDefault="00AD77B7">
      <w:pPr>
        <w:spacing w:before="11"/>
        <w:ind w:left="4409" w:right="3942"/>
        <w:jc w:val="center"/>
        <w:rPr>
          <w:rFonts w:ascii="Calibri" w:eastAsia="Calibri" w:hAnsi="Calibri" w:cs="Calibri"/>
          <w:sz w:val="22"/>
          <w:szCs w:val="22"/>
        </w:rPr>
        <w:sectPr w:rsidR="00D0017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8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lastRenderedPageBreak/>
        <w:t>27</w:t>
      </w:r>
    </w:p>
    <w:p w:rsidR="00D00179" w:rsidRDefault="00D00179">
      <w:pPr>
        <w:spacing w:before="6" w:line="120" w:lineRule="exact"/>
        <w:rPr>
          <w:sz w:val="13"/>
          <w:szCs w:val="13"/>
        </w:rPr>
      </w:pP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  <w:sectPr w:rsidR="00D00179">
          <w:headerReference w:type="even" r:id="rId13"/>
          <w:headerReference w:type="default" r:id="rId14"/>
          <w:headerReference w:type="first" r:id="rId15"/>
          <w:pgSz w:w="11920" w:h="16840"/>
          <w:pgMar w:top="780" w:right="1580" w:bottom="280" w:left="1680" w:header="763" w:footer="0" w:gutter="0"/>
          <w:pgNumType w:start="28"/>
          <w:cols w:space="720"/>
        </w:sectPr>
      </w:pPr>
    </w:p>
    <w:p w:rsidR="00D00179" w:rsidRDefault="00D00179">
      <w:pPr>
        <w:spacing w:before="3" w:line="140" w:lineRule="exact"/>
        <w:rPr>
          <w:sz w:val="15"/>
          <w:szCs w:val="15"/>
        </w:rPr>
      </w:pPr>
    </w:p>
    <w:p w:rsidR="00D00179" w:rsidRDefault="00AD77B7">
      <w:pPr>
        <w:spacing w:line="392" w:lineRule="auto"/>
        <w:ind w:left="1661" w:right="-41" w:hanging="120"/>
        <w:rPr>
          <w:sz w:val="24"/>
          <w:szCs w:val="24"/>
        </w:rPr>
      </w:pPr>
      <w:r>
        <w:pict>
          <v:group id="_x0000_s1031" style="position:absolute;left:0;text-align:left;margin-left:126.15pt;margin-top:-10.4pt;width:153pt;height:66pt;z-index:-2229;mso-position-horizontal-relative:page" coordorigin="2523,-208" coordsize="3060,1320">
            <v:shape id="_x0000_s1032" style="position:absolute;left:2523;top:-208;width:3060;height:1320" coordorigin="2523,-208" coordsize="3060,1320" path="m2523,1112r3060,l5583,-208r-3060,l2523,1112xe" filled="f" strokeweight="1pt">
              <v:path arrowok="t"/>
            </v:shape>
            <w10:wrap anchorx="page"/>
          </v:group>
        </w:pict>
      </w:r>
      <w:proofErr w:type="spellStart"/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X </w:t>
      </w:r>
      <w:proofErr w:type="spellStart"/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</w:p>
    <w:p w:rsidR="00D00179" w:rsidRDefault="00AD77B7">
      <w:pPr>
        <w:spacing w:before="29"/>
        <w:ind w:left="371" w:right="1073"/>
        <w:jc w:val="center"/>
        <w:rPr>
          <w:sz w:val="24"/>
          <w:szCs w:val="24"/>
        </w:rPr>
      </w:pPr>
      <w:r>
        <w:br w:type="column"/>
      </w:r>
      <w:proofErr w:type="spellStart"/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</w:p>
    <w:p w:rsidR="00D00179" w:rsidRDefault="00D00179">
      <w:pPr>
        <w:spacing w:before="6" w:line="160" w:lineRule="exact"/>
        <w:rPr>
          <w:sz w:val="17"/>
          <w:szCs w:val="17"/>
        </w:rPr>
      </w:pPr>
    </w:p>
    <w:p w:rsidR="00D00179" w:rsidRDefault="00AD77B7">
      <w:pPr>
        <w:ind w:left="-41" w:right="674"/>
        <w:jc w:val="center"/>
        <w:rPr>
          <w:sz w:val="24"/>
          <w:szCs w:val="24"/>
        </w:rPr>
      </w:pP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</w:p>
    <w:p w:rsidR="00D00179" w:rsidRDefault="00AD77B7">
      <w:pPr>
        <w:spacing w:before="20" w:line="260" w:lineRule="exact"/>
        <w:ind w:left="603" w:right="1310"/>
        <w:jc w:val="center"/>
        <w:rPr>
          <w:sz w:val="24"/>
          <w:szCs w:val="24"/>
        </w:rPr>
        <w:sectPr w:rsidR="00D00179">
          <w:type w:val="continuous"/>
          <w:pgSz w:w="11920" w:h="16840"/>
          <w:pgMar w:top="1580" w:right="1580" w:bottom="280" w:left="1680" w:header="720" w:footer="720" w:gutter="0"/>
          <w:cols w:num="2" w:space="720" w:equalWidth="0">
            <w:col w:w="3209" w:space="2185"/>
            <w:col w:w="3266"/>
          </w:cols>
        </w:sectPr>
      </w:pPr>
      <w:r>
        <w:pict>
          <v:group id="_x0000_s1026" style="position:absolute;left:0;text-align:left;margin-left:286pt;margin-top:-41.1pt;width:207.25pt;height:65.5pt;z-index:-2230;mso-position-horizontal-relative:page" coordorigin="5720,-822" coordsize="4145,1310">
            <v:shape id="_x0000_s1030" style="position:absolute;left:6840;top:-812;width:3015;height:1290" coordorigin="6840,-812" coordsize="3015,1290" path="m6840,478r3015,l9855,-812r-3015,l6840,478xe" filled="f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5720;top:-441;width:1068;height:396">
              <v:imagedata r:id="rId16" o:title=""/>
            </v:shape>
            <v:shape id="_x0000_s1028" style="position:absolute;left:5757;top:-420;width:960;height:278" coordorigin="5757,-420" coordsize="960,278" path="m5757,-281r192,139l5949,-212r576,l6525,-142r192,-139l6525,-420r,69l5949,-351r,-69l5757,-281xe" fillcolor="black" stroked="f">
              <v:path arrowok="t"/>
            </v:shape>
            <v:shape id="_x0000_s1027" style="position:absolute;left:5757;top:-420;width:960;height:278" coordorigin="5757,-420" coordsize="960,278" path="m5757,-281r192,-139l5949,-351r576,l6525,-420r192,139l6525,-142r,-70l5949,-212r,70l5757,-281xe" filled="f" strokeweight="3pt">
              <v:path arrowok="t"/>
            </v:shape>
            <w10:wrap anchorx="page"/>
          </v:group>
        </w:pict>
      </w:r>
      <w:r>
        <w:rPr>
          <w:spacing w:val="-4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te</w:t>
      </w:r>
      <w:r>
        <w:rPr>
          <w:position w:val="-1"/>
          <w:sz w:val="24"/>
          <w:szCs w:val="24"/>
        </w:rPr>
        <w:t>rp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on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before="14" w:line="280" w:lineRule="exact"/>
        <w:rPr>
          <w:sz w:val="28"/>
          <w:szCs w:val="28"/>
        </w:rPr>
      </w:pPr>
    </w:p>
    <w:p w:rsidR="00D00179" w:rsidRDefault="00AD77B7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3.2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5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proofErr w:type="spellEnd"/>
    </w:p>
    <w:p w:rsidR="00D00179" w:rsidRDefault="00D00179">
      <w:pPr>
        <w:spacing w:before="16" w:line="260" w:lineRule="exact"/>
        <w:rPr>
          <w:sz w:val="26"/>
          <w:szCs w:val="26"/>
        </w:rPr>
      </w:pPr>
    </w:p>
    <w:p w:rsidR="00D00179" w:rsidRDefault="00AD77B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3.2.1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</w:p>
    <w:p w:rsidR="00D00179" w:rsidRDefault="00D00179">
      <w:pPr>
        <w:spacing w:before="17" w:line="260" w:lineRule="exact"/>
        <w:rPr>
          <w:sz w:val="26"/>
          <w:szCs w:val="26"/>
        </w:rPr>
      </w:pPr>
    </w:p>
    <w:p w:rsidR="00D00179" w:rsidRDefault="00AD77B7">
      <w:pPr>
        <w:spacing w:line="480" w:lineRule="auto"/>
        <w:ind w:left="588" w:right="77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ono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(2019)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/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opu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uruh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proofErr w:type="spellEnd"/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SM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</w:p>
    <w:p w:rsidR="00D00179" w:rsidRDefault="00AD77B7">
      <w:pPr>
        <w:spacing w:before="11"/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178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D00179" w:rsidRDefault="00D00179">
      <w:pPr>
        <w:spacing w:before="16" w:line="260" w:lineRule="exact"/>
        <w:rPr>
          <w:sz w:val="26"/>
          <w:szCs w:val="26"/>
        </w:rPr>
      </w:pPr>
    </w:p>
    <w:p w:rsidR="00D00179" w:rsidRDefault="00AD77B7">
      <w:pPr>
        <w:ind w:left="4044" w:right="3584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proofErr w:type="spellEnd"/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3.1</w:t>
      </w:r>
    </w:p>
    <w:p w:rsidR="00D00179" w:rsidRDefault="00D00179">
      <w:pPr>
        <w:spacing w:before="6" w:line="120" w:lineRule="exact"/>
        <w:rPr>
          <w:sz w:val="13"/>
          <w:szCs w:val="13"/>
        </w:rPr>
      </w:pPr>
    </w:p>
    <w:p w:rsidR="00D00179" w:rsidRDefault="00AD77B7">
      <w:pPr>
        <w:spacing w:line="260" w:lineRule="exact"/>
        <w:ind w:left="3535" w:right="3070"/>
        <w:jc w:val="center"/>
        <w:rPr>
          <w:sz w:val="24"/>
          <w:szCs w:val="24"/>
        </w:rPr>
      </w:pPr>
      <w:proofErr w:type="spellStart"/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-6"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  <w:proofErr w:type="spellEnd"/>
      <w:r>
        <w:rPr>
          <w:b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b/>
          <w:spacing w:val="1"/>
          <w:position w:val="-1"/>
          <w:sz w:val="24"/>
          <w:szCs w:val="24"/>
        </w:rPr>
        <w:t>Pe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>eli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an</w:t>
      </w:r>
      <w:proofErr w:type="spellEnd"/>
    </w:p>
    <w:p w:rsidR="00D00179" w:rsidRDefault="00D00179">
      <w:pPr>
        <w:spacing w:line="140" w:lineRule="exact"/>
        <w:rPr>
          <w:sz w:val="14"/>
          <w:szCs w:val="14"/>
        </w:rPr>
      </w:pPr>
    </w:p>
    <w:tbl>
      <w:tblPr>
        <w:tblW w:w="0" w:type="auto"/>
        <w:tblInd w:w="9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"/>
        <w:gridCol w:w="3157"/>
        <w:gridCol w:w="3689"/>
      </w:tblGrid>
      <w:tr w:rsidR="00D00179">
        <w:trPr>
          <w:trHeight w:hRule="exact" w:val="30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211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No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249" w:right="1249"/>
              <w:jc w:val="center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el</w:t>
            </w:r>
            <w:r>
              <w:rPr>
                <w:b/>
                <w:sz w:val="24"/>
                <w:szCs w:val="24"/>
              </w:rPr>
              <w:t>as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128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pacing w:val="-8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ah</w:t>
            </w:r>
            <w:proofErr w:type="spellEnd"/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6"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a</w:t>
            </w:r>
            <w:proofErr w:type="spellEnd"/>
          </w:p>
        </w:tc>
      </w:tr>
      <w:tr w:rsidR="00D00179">
        <w:trPr>
          <w:trHeight w:hRule="exact" w:val="30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257" w:right="2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310" w:right="13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I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678" w:right="1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D00179">
        <w:trPr>
          <w:trHeight w:hRule="exact" w:val="30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before="3"/>
              <w:ind w:left="257" w:right="2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before="3"/>
              <w:ind w:left="1270" w:right="12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II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before="3"/>
              <w:ind w:left="1678" w:right="16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D00179">
        <w:trPr>
          <w:trHeight w:hRule="exact" w:val="30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before="3"/>
              <w:ind w:left="257" w:right="2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before="3"/>
              <w:ind w:left="1230" w:right="1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III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before="3"/>
              <w:ind w:left="1678" w:right="1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D00179">
        <w:trPr>
          <w:trHeight w:hRule="exact" w:val="30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before="3"/>
              <w:ind w:left="257" w:right="2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before="3"/>
              <w:ind w:left="1222" w:right="12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IV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before="3"/>
              <w:ind w:left="1678" w:right="1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D00179">
        <w:trPr>
          <w:trHeight w:hRule="exact" w:val="30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before="2"/>
              <w:ind w:left="257" w:right="2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before="2"/>
              <w:ind w:left="1262" w:right="1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V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before="2"/>
              <w:ind w:left="1678" w:right="16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D00179">
        <w:trPr>
          <w:trHeight w:hRule="exact" w:val="308"/>
        </w:trPr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before="3"/>
              <w:ind w:left="77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 xml:space="preserve"> POP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AS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before="3"/>
              <w:ind w:left="1617" w:right="162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</w:t>
            </w:r>
          </w:p>
        </w:tc>
      </w:tr>
    </w:tbl>
    <w:p w:rsidR="00D00179" w:rsidRDefault="00D00179">
      <w:pPr>
        <w:spacing w:line="200" w:lineRule="exact"/>
      </w:pPr>
    </w:p>
    <w:p w:rsidR="00D00179" w:rsidRDefault="00D00179">
      <w:pPr>
        <w:spacing w:before="6" w:line="240" w:lineRule="exact"/>
        <w:rPr>
          <w:sz w:val="24"/>
          <w:szCs w:val="24"/>
        </w:rPr>
      </w:pPr>
    </w:p>
    <w:p w:rsidR="00D00179" w:rsidRDefault="00AD77B7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3.2.2 </w:t>
      </w:r>
      <w:proofErr w:type="spellStart"/>
      <w:r>
        <w:rPr>
          <w:b/>
          <w:spacing w:val="-1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proofErr w:type="spellEnd"/>
    </w:p>
    <w:p w:rsidR="00D00179" w:rsidRDefault="00D00179">
      <w:pPr>
        <w:spacing w:before="17" w:line="260" w:lineRule="exact"/>
        <w:rPr>
          <w:sz w:val="26"/>
          <w:szCs w:val="26"/>
        </w:rPr>
      </w:pPr>
    </w:p>
    <w:p w:rsidR="00D00179" w:rsidRDefault="00AD77B7">
      <w:pPr>
        <w:spacing w:line="480" w:lineRule="auto"/>
        <w:ind w:left="588" w:right="78" w:firstLine="569"/>
        <w:jc w:val="both"/>
        <w:rPr>
          <w:sz w:val="24"/>
          <w:szCs w:val="24"/>
        </w:rPr>
        <w:sectPr w:rsidR="00D00179">
          <w:type w:val="continuous"/>
          <w:pgSz w:w="11920" w:h="16840"/>
          <w:pgMar w:top="1580" w:right="1580" w:bottom="280" w:left="1680" w:header="720" w:footer="720" w:gutter="0"/>
          <w:cols w:space="720"/>
        </w:sect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ono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(2019)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imili</w:t>
      </w:r>
      <w:r>
        <w:rPr>
          <w:sz w:val="24"/>
          <w:szCs w:val="24"/>
        </w:rPr>
        <w:t>ki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ua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. </w:t>
      </w:r>
      <w:r>
        <w:rPr>
          <w:spacing w:val="20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gram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ug</w:t>
      </w:r>
      <w:r>
        <w:rPr>
          <w:sz w:val="24"/>
          <w:szCs w:val="24"/>
        </w:rPr>
        <w:t xml:space="preserve">a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(2020)</w:t>
      </w: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before="16" w:line="240" w:lineRule="exact"/>
        <w:rPr>
          <w:sz w:val="24"/>
          <w:szCs w:val="24"/>
        </w:rPr>
      </w:pPr>
    </w:p>
    <w:p w:rsidR="00D00179" w:rsidRDefault="00AD77B7">
      <w:pPr>
        <w:spacing w:before="29" w:line="480" w:lineRule="auto"/>
        <w:ind w:left="588" w:right="80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5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andom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ono</w:t>
      </w:r>
      <w:proofErr w:type="spellEnd"/>
      <w:r>
        <w:rPr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andom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ng</w:t>
      </w:r>
      <w:r>
        <w:rPr>
          <w:i/>
          <w:spacing w:val="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.</w:t>
      </w:r>
    </w:p>
    <w:p w:rsidR="00D00179" w:rsidRDefault="00AD77B7">
      <w:pPr>
        <w:spacing w:before="10" w:line="480" w:lineRule="auto"/>
        <w:ind w:left="588" w:right="80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(2020)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100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-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5"/>
          <w:sz w:val="24"/>
          <w:szCs w:val="24"/>
        </w:rPr>
        <w:t>0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15%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5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 xml:space="preserve">30%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emi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20%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</w:p>
    <w:p w:rsidR="00D00179" w:rsidRDefault="00AD77B7">
      <w:pPr>
        <w:spacing w:line="320" w:lineRule="exact"/>
        <w:ind w:left="588" w:right="72"/>
        <w:jc w:val="both"/>
        <w:rPr>
          <w:sz w:val="24"/>
          <w:szCs w:val="24"/>
        </w:rPr>
      </w:pPr>
      <w:proofErr w:type="spellStart"/>
      <w:r>
        <w:rPr>
          <w:position w:val="-5"/>
          <w:sz w:val="24"/>
          <w:szCs w:val="24"/>
        </w:rPr>
        <w:t>popu</w:t>
      </w:r>
      <w:r>
        <w:rPr>
          <w:spacing w:val="1"/>
          <w:position w:val="-5"/>
          <w:sz w:val="24"/>
          <w:szCs w:val="24"/>
        </w:rPr>
        <w:t>la</w:t>
      </w:r>
      <w:r>
        <w:rPr>
          <w:spacing w:val="-1"/>
          <w:position w:val="-5"/>
          <w:sz w:val="24"/>
          <w:szCs w:val="24"/>
        </w:rPr>
        <w:t>s</w:t>
      </w:r>
      <w:r>
        <w:rPr>
          <w:position w:val="-5"/>
          <w:sz w:val="24"/>
          <w:szCs w:val="24"/>
        </w:rPr>
        <w:t>i</w:t>
      </w:r>
      <w:proofErr w:type="spellEnd"/>
      <w:r>
        <w:rPr>
          <w:spacing w:val="1"/>
          <w:position w:val="-5"/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position w:val="-5"/>
          <w:sz w:val="24"/>
          <w:szCs w:val="24"/>
        </w:rPr>
        <w:t>a</w:t>
      </w:r>
      <w:r>
        <w:rPr>
          <w:spacing w:val="-3"/>
          <w:position w:val="-5"/>
          <w:sz w:val="24"/>
          <w:szCs w:val="24"/>
        </w:rPr>
        <w:t>t</w:t>
      </w:r>
      <w:r>
        <w:rPr>
          <w:spacing w:val="1"/>
          <w:position w:val="-5"/>
          <w:sz w:val="24"/>
          <w:szCs w:val="24"/>
        </w:rPr>
        <w:t>a</w:t>
      </w:r>
      <w:r>
        <w:rPr>
          <w:position w:val="-5"/>
          <w:sz w:val="24"/>
          <w:szCs w:val="24"/>
        </w:rPr>
        <w:t>u</w:t>
      </w:r>
      <w:proofErr w:type="spellEnd"/>
      <w:r>
        <w:rPr>
          <w:spacing w:val="23"/>
          <w:position w:val="-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2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20</w:t>
      </w:r>
      <w:proofErr w:type="gramEnd"/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%</w:t>
      </w:r>
      <w:r>
        <w:rPr>
          <w:rFonts w:ascii="Cambria Math" w:eastAsia="Cambria Math" w:hAnsi="Cambria Math" w:cs="Cambria Math"/>
          <w:position w:val="10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31"/>
          <w:position w:val="10"/>
          <w:sz w:val="17"/>
          <w:szCs w:val="17"/>
        </w:rPr>
        <w:t xml:space="preserve"> </w:t>
      </w:r>
      <w:r>
        <w:rPr>
          <w:position w:val="-5"/>
          <w:sz w:val="24"/>
          <w:szCs w:val="24"/>
        </w:rPr>
        <w:t xml:space="preserve">× 178 </w:t>
      </w:r>
      <w:proofErr w:type="spellStart"/>
      <w:r>
        <w:rPr>
          <w:spacing w:val="-1"/>
          <w:position w:val="-5"/>
          <w:sz w:val="24"/>
          <w:szCs w:val="24"/>
        </w:rPr>
        <w:t>s</w:t>
      </w:r>
      <w:r>
        <w:rPr>
          <w:spacing w:val="1"/>
          <w:position w:val="-5"/>
          <w:sz w:val="24"/>
          <w:szCs w:val="24"/>
        </w:rPr>
        <w:t>i</w:t>
      </w:r>
      <w:r>
        <w:rPr>
          <w:spacing w:val="-1"/>
          <w:position w:val="-5"/>
          <w:sz w:val="24"/>
          <w:szCs w:val="24"/>
        </w:rPr>
        <w:t>sw</w:t>
      </w:r>
      <w:r>
        <w:rPr>
          <w:spacing w:val="1"/>
          <w:position w:val="-5"/>
          <w:sz w:val="24"/>
          <w:szCs w:val="24"/>
        </w:rPr>
        <w:t>a</w:t>
      </w:r>
      <w:proofErr w:type="spellEnd"/>
      <w:r>
        <w:rPr>
          <w:position w:val="-5"/>
          <w:sz w:val="24"/>
          <w:szCs w:val="24"/>
        </w:rPr>
        <w:t xml:space="preserve">, </w:t>
      </w:r>
      <w:proofErr w:type="spellStart"/>
      <w:r>
        <w:rPr>
          <w:spacing w:val="-1"/>
          <w:position w:val="-5"/>
          <w:sz w:val="24"/>
          <w:szCs w:val="24"/>
        </w:rPr>
        <w:t>s</w:t>
      </w:r>
      <w:r>
        <w:rPr>
          <w:spacing w:val="1"/>
          <w:position w:val="-5"/>
          <w:sz w:val="24"/>
          <w:szCs w:val="24"/>
        </w:rPr>
        <w:t>e</w:t>
      </w:r>
      <w:r>
        <w:rPr>
          <w:position w:val="-5"/>
          <w:sz w:val="24"/>
          <w:szCs w:val="24"/>
        </w:rPr>
        <w:t>h</w:t>
      </w:r>
      <w:r>
        <w:rPr>
          <w:spacing w:val="1"/>
          <w:position w:val="-5"/>
          <w:sz w:val="24"/>
          <w:szCs w:val="24"/>
        </w:rPr>
        <w:t>i</w:t>
      </w:r>
      <w:r>
        <w:rPr>
          <w:position w:val="-5"/>
          <w:sz w:val="24"/>
          <w:szCs w:val="24"/>
        </w:rPr>
        <w:t>ng</w:t>
      </w:r>
      <w:r>
        <w:rPr>
          <w:spacing w:val="-4"/>
          <w:position w:val="-5"/>
          <w:sz w:val="24"/>
          <w:szCs w:val="24"/>
        </w:rPr>
        <w:t>g</w:t>
      </w:r>
      <w:r>
        <w:rPr>
          <w:position w:val="-5"/>
          <w:sz w:val="24"/>
          <w:szCs w:val="24"/>
        </w:rPr>
        <w:t>a</w:t>
      </w:r>
      <w:proofErr w:type="spellEnd"/>
      <w:r>
        <w:rPr>
          <w:spacing w:val="1"/>
          <w:position w:val="-5"/>
          <w:sz w:val="24"/>
          <w:szCs w:val="24"/>
        </w:rPr>
        <w:t xml:space="preserve"> </w:t>
      </w:r>
      <w:proofErr w:type="spellStart"/>
      <w:r>
        <w:rPr>
          <w:spacing w:val="-1"/>
          <w:position w:val="-5"/>
          <w:sz w:val="24"/>
          <w:szCs w:val="24"/>
        </w:rPr>
        <w:t>s</w:t>
      </w:r>
      <w:r>
        <w:rPr>
          <w:spacing w:val="1"/>
          <w:position w:val="-5"/>
          <w:sz w:val="24"/>
          <w:szCs w:val="24"/>
        </w:rPr>
        <w:t>am</w:t>
      </w:r>
      <w:r>
        <w:rPr>
          <w:position w:val="-5"/>
          <w:sz w:val="24"/>
          <w:szCs w:val="24"/>
        </w:rPr>
        <w:t>p</w:t>
      </w:r>
      <w:r>
        <w:rPr>
          <w:spacing w:val="1"/>
          <w:position w:val="-5"/>
          <w:sz w:val="24"/>
          <w:szCs w:val="24"/>
        </w:rPr>
        <w:t>e</w:t>
      </w:r>
      <w:r>
        <w:rPr>
          <w:position w:val="-5"/>
          <w:sz w:val="24"/>
          <w:szCs w:val="24"/>
        </w:rPr>
        <w:t>l</w:t>
      </w:r>
      <w:proofErr w:type="spellEnd"/>
      <w:r>
        <w:rPr>
          <w:spacing w:val="1"/>
          <w:position w:val="-5"/>
          <w:sz w:val="24"/>
          <w:szCs w:val="24"/>
        </w:rPr>
        <w:t xml:space="preserve"> </w:t>
      </w:r>
      <w:proofErr w:type="spellStart"/>
      <w:r>
        <w:rPr>
          <w:position w:val="-5"/>
          <w:sz w:val="24"/>
          <w:szCs w:val="24"/>
        </w:rPr>
        <w:t>d</w:t>
      </w:r>
      <w:r>
        <w:rPr>
          <w:spacing w:val="1"/>
          <w:position w:val="-5"/>
          <w:sz w:val="24"/>
          <w:szCs w:val="24"/>
        </w:rPr>
        <w:t>a</w:t>
      </w:r>
      <w:r>
        <w:rPr>
          <w:spacing w:val="-3"/>
          <w:position w:val="-5"/>
          <w:sz w:val="24"/>
          <w:szCs w:val="24"/>
        </w:rPr>
        <w:t>l</w:t>
      </w:r>
      <w:r>
        <w:rPr>
          <w:spacing w:val="1"/>
          <w:position w:val="-5"/>
          <w:sz w:val="24"/>
          <w:szCs w:val="24"/>
        </w:rPr>
        <w:t>a</w:t>
      </w:r>
      <w:r>
        <w:rPr>
          <w:position w:val="-5"/>
          <w:sz w:val="24"/>
          <w:szCs w:val="24"/>
        </w:rPr>
        <w:t>m</w:t>
      </w:r>
      <w:proofErr w:type="spellEnd"/>
      <w:r>
        <w:rPr>
          <w:spacing w:val="1"/>
          <w:position w:val="-5"/>
          <w:sz w:val="24"/>
          <w:szCs w:val="24"/>
        </w:rPr>
        <w:t xml:space="preserve"> </w:t>
      </w:r>
      <w:proofErr w:type="spellStart"/>
      <w:r>
        <w:rPr>
          <w:spacing w:val="-4"/>
          <w:position w:val="-5"/>
          <w:sz w:val="24"/>
          <w:szCs w:val="24"/>
        </w:rPr>
        <w:t>p</w:t>
      </w:r>
      <w:r>
        <w:rPr>
          <w:spacing w:val="1"/>
          <w:position w:val="-5"/>
          <w:sz w:val="24"/>
          <w:szCs w:val="24"/>
        </w:rPr>
        <w:t>e</w:t>
      </w:r>
      <w:r>
        <w:rPr>
          <w:spacing w:val="5"/>
          <w:position w:val="-5"/>
          <w:sz w:val="24"/>
          <w:szCs w:val="24"/>
        </w:rPr>
        <w:t>n</w:t>
      </w:r>
      <w:r>
        <w:rPr>
          <w:spacing w:val="1"/>
          <w:position w:val="-5"/>
          <w:sz w:val="24"/>
          <w:szCs w:val="24"/>
        </w:rPr>
        <w:t>e</w:t>
      </w:r>
      <w:r>
        <w:rPr>
          <w:spacing w:val="-3"/>
          <w:position w:val="-5"/>
          <w:sz w:val="24"/>
          <w:szCs w:val="24"/>
        </w:rPr>
        <w:t>l</w:t>
      </w:r>
      <w:r>
        <w:rPr>
          <w:spacing w:val="1"/>
          <w:position w:val="-5"/>
          <w:sz w:val="24"/>
          <w:szCs w:val="24"/>
        </w:rPr>
        <w:t>it</w:t>
      </w:r>
      <w:r>
        <w:rPr>
          <w:spacing w:val="-3"/>
          <w:position w:val="-5"/>
          <w:sz w:val="24"/>
          <w:szCs w:val="24"/>
        </w:rPr>
        <w:t>i</w:t>
      </w:r>
      <w:r>
        <w:rPr>
          <w:spacing w:val="1"/>
          <w:position w:val="-5"/>
          <w:sz w:val="24"/>
          <w:szCs w:val="24"/>
        </w:rPr>
        <w:t>a</w:t>
      </w:r>
      <w:r>
        <w:rPr>
          <w:position w:val="-5"/>
          <w:sz w:val="24"/>
          <w:szCs w:val="24"/>
        </w:rPr>
        <w:t>n</w:t>
      </w:r>
      <w:proofErr w:type="spellEnd"/>
      <w:r>
        <w:rPr>
          <w:position w:val="-5"/>
          <w:sz w:val="24"/>
          <w:szCs w:val="24"/>
        </w:rPr>
        <w:t xml:space="preserve"> </w:t>
      </w:r>
      <w:proofErr w:type="spellStart"/>
      <w:r>
        <w:rPr>
          <w:spacing w:val="1"/>
          <w:position w:val="-5"/>
          <w:sz w:val="24"/>
          <w:szCs w:val="24"/>
        </w:rPr>
        <w:t>i</w:t>
      </w:r>
      <w:r>
        <w:rPr>
          <w:position w:val="-5"/>
          <w:sz w:val="24"/>
          <w:szCs w:val="24"/>
        </w:rPr>
        <w:t>ni</w:t>
      </w:r>
      <w:proofErr w:type="spellEnd"/>
      <w:r>
        <w:rPr>
          <w:spacing w:val="1"/>
          <w:position w:val="-5"/>
          <w:sz w:val="24"/>
          <w:szCs w:val="24"/>
        </w:rPr>
        <w:t xml:space="preserve"> </w:t>
      </w:r>
      <w:proofErr w:type="spellStart"/>
      <w:r>
        <w:rPr>
          <w:spacing w:val="-4"/>
          <w:position w:val="-5"/>
          <w:sz w:val="24"/>
          <w:szCs w:val="24"/>
        </w:rPr>
        <w:t>b</w:t>
      </w:r>
      <w:r>
        <w:rPr>
          <w:spacing w:val="1"/>
          <w:position w:val="-5"/>
          <w:sz w:val="24"/>
          <w:szCs w:val="24"/>
        </w:rPr>
        <w:t>e</w:t>
      </w:r>
      <w:r>
        <w:rPr>
          <w:position w:val="-5"/>
          <w:sz w:val="24"/>
          <w:szCs w:val="24"/>
        </w:rPr>
        <w:t>r</w:t>
      </w:r>
      <w:r>
        <w:rPr>
          <w:spacing w:val="1"/>
          <w:position w:val="-5"/>
          <w:sz w:val="24"/>
          <w:szCs w:val="24"/>
        </w:rPr>
        <w:t>j</w:t>
      </w:r>
      <w:r>
        <w:rPr>
          <w:spacing w:val="-4"/>
          <w:position w:val="-5"/>
          <w:sz w:val="24"/>
          <w:szCs w:val="24"/>
        </w:rPr>
        <w:t>u</w:t>
      </w:r>
      <w:r>
        <w:rPr>
          <w:spacing w:val="1"/>
          <w:position w:val="-5"/>
          <w:sz w:val="24"/>
          <w:szCs w:val="24"/>
        </w:rPr>
        <w:t>mla</w:t>
      </w:r>
      <w:r>
        <w:rPr>
          <w:position w:val="-5"/>
          <w:sz w:val="24"/>
          <w:szCs w:val="24"/>
        </w:rPr>
        <w:t>h</w:t>
      </w:r>
      <w:proofErr w:type="spellEnd"/>
      <w:r>
        <w:rPr>
          <w:position w:val="-5"/>
          <w:sz w:val="24"/>
          <w:szCs w:val="24"/>
        </w:rPr>
        <w:t xml:space="preserve"> </w:t>
      </w:r>
      <w:r>
        <w:rPr>
          <w:spacing w:val="-4"/>
          <w:position w:val="-5"/>
          <w:sz w:val="24"/>
          <w:szCs w:val="24"/>
        </w:rPr>
        <w:t>3</w:t>
      </w:r>
      <w:r>
        <w:rPr>
          <w:position w:val="-5"/>
          <w:sz w:val="24"/>
          <w:szCs w:val="24"/>
        </w:rPr>
        <w:t>5</w:t>
      </w:r>
    </w:p>
    <w:p w:rsidR="00D00179" w:rsidRDefault="00AD77B7">
      <w:pPr>
        <w:spacing w:line="120" w:lineRule="exact"/>
        <w:ind w:left="1945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w w:val="105"/>
          <w:position w:val="1"/>
          <w:sz w:val="17"/>
          <w:szCs w:val="17"/>
        </w:rPr>
        <w:t>100</w:t>
      </w:r>
    </w:p>
    <w:p w:rsidR="00D00179" w:rsidRDefault="00D00179">
      <w:pPr>
        <w:spacing w:before="14" w:line="200" w:lineRule="exact"/>
      </w:pPr>
    </w:p>
    <w:p w:rsidR="00D00179" w:rsidRDefault="00AD77B7">
      <w:pPr>
        <w:spacing w:before="29" w:line="480" w:lineRule="auto"/>
        <w:ind w:left="588" w:right="81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-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undi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aca</w:t>
      </w:r>
      <w:r>
        <w:rPr>
          <w:sz w:val="24"/>
          <w:szCs w:val="24"/>
        </w:rPr>
        <w:t>k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>g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20%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:</w:t>
      </w:r>
    </w:p>
    <w:p w:rsidR="00D00179" w:rsidRDefault="00AD77B7">
      <w:pPr>
        <w:spacing w:before="10" w:line="480" w:lineRule="auto"/>
        <w:ind w:left="1157" w:right="1741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X</w:t>
      </w:r>
      <w:r>
        <w:rPr>
          <w:sz w:val="24"/>
          <w:szCs w:val="24"/>
        </w:rPr>
        <w:t>-I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35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x 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 xml:space="preserve">% = 7 </w:t>
      </w:r>
      <w:proofErr w:type="spellStart"/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X</w:t>
      </w:r>
      <w:r>
        <w:rPr>
          <w:sz w:val="24"/>
          <w:szCs w:val="24"/>
        </w:rPr>
        <w:t>-II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36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x 20% = 7 </w:t>
      </w:r>
      <w:proofErr w:type="spellStart"/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X</w:t>
      </w:r>
      <w:r>
        <w:rPr>
          <w:sz w:val="24"/>
          <w:szCs w:val="24"/>
        </w:rPr>
        <w:t>-III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36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x 20% = 7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X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35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x 20% = 7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X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36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x 20% = 7 </w:t>
      </w:r>
      <w:proofErr w:type="spellStart"/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</w:p>
    <w:p w:rsidR="00D00179" w:rsidRDefault="00AD77B7">
      <w:pPr>
        <w:spacing w:before="10" w:line="480" w:lineRule="auto"/>
        <w:ind w:left="588" w:right="82" w:firstLine="361"/>
        <w:jc w:val="both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35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k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proofErr w:type="spellEnd"/>
      <w:r>
        <w:rPr>
          <w:spacing w:val="-3"/>
          <w:sz w:val="24"/>
          <w:szCs w:val="24"/>
        </w:rPr>
        <w:t>/</w:t>
      </w:r>
      <w:proofErr w:type="spellStart"/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)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ah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h</w:t>
      </w:r>
      <w:proofErr w:type="spellEnd"/>
      <w:r>
        <w:rPr>
          <w:sz w:val="24"/>
          <w:szCs w:val="24"/>
        </w:rPr>
        <w:t>:</w:t>
      </w:r>
    </w:p>
    <w:p w:rsidR="00D00179" w:rsidRDefault="00AD77B7">
      <w:pPr>
        <w:spacing w:before="10"/>
        <w:ind w:left="949"/>
        <w:rPr>
          <w:sz w:val="24"/>
          <w:szCs w:val="24"/>
        </w:rPr>
        <w:sectPr w:rsidR="00D00179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pacing w:val="-3"/>
          <w:sz w:val="24"/>
          <w:szCs w:val="24"/>
        </w:rPr>
        <w:t>/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before="16" w:line="240" w:lineRule="exact"/>
        <w:rPr>
          <w:sz w:val="24"/>
          <w:szCs w:val="24"/>
        </w:rPr>
      </w:pPr>
    </w:p>
    <w:p w:rsidR="00D00179" w:rsidRDefault="00AD77B7">
      <w:pPr>
        <w:spacing w:before="29"/>
        <w:ind w:left="949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ung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</w:p>
    <w:p w:rsidR="00D00179" w:rsidRDefault="00D00179">
      <w:pPr>
        <w:spacing w:before="16" w:line="260" w:lineRule="exact"/>
        <w:rPr>
          <w:sz w:val="26"/>
          <w:szCs w:val="26"/>
        </w:rPr>
      </w:pPr>
    </w:p>
    <w:p w:rsidR="00D00179" w:rsidRDefault="00AD77B7">
      <w:pPr>
        <w:spacing w:line="480" w:lineRule="auto"/>
        <w:ind w:left="1309" w:right="90" w:hanging="360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proofErr w:type="spellStart"/>
      <w:proofErr w:type="gram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ok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ua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proofErr w:type="spellEnd"/>
      <w:r>
        <w:rPr>
          <w:sz w:val="24"/>
          <w:szCs w:val="24"/>
        </w:rPr>
        <w:t>.</w:t>
      </w:r>
    </w:p>
    <w:p w:rsidR="00D00179" w:rsidRDefault="00AD77B7">
      <w:pPr>
        <w:spacing w:before="9"/>
        <w:ind w:left="949"/>
        <w:rPr>
          <w:sz w:val="24"/>
          <w:szCs w:val="24"/>
        </w:rPr>
      </w:pPr>
      <w:r>
        <w:rPr>
          <w:sz w:val="24"/>
          <w:szCs w:val="24"/>
        </w:rPr>
        <w:t xml:space="preserve">d.  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D00179" w:rsidRDefault="00D00179">
      <w:pPr>
        <w:spacing w:before="16" w:line="260" w:lineRule="exact"/>
        <w:rPr>
          <w:sz w:val="26"/>
          <w:szCs w:val="26"/>
        </w:rPr>
      </w:pPr>
    </w:p>
    <w:p w:rsidR="00D00179" w:rsidRDefault="00AD77B7">
      <w:pPr>
        <w:spacing w:line="480" w:lineRule="auto"/>
        <w:ind w:left="1309" w:right="90" w:hanging="360"/>
        <w:rPr>
          <w:sz w:val="24"/>
          <w:szCs w:val="24"/>
        </w:r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3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ra</w:t>
      </w:r>
      <w:proofErr w:type="spellEnd"/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3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D00179" w:rsidRDefault="00AD77B7">
      <w:pPr>
        <w:spacing w:before="11" w:line="479" w:lineRule="auto"/>
        <w:ind w:left="588" w:right="86" w:firstLine="361"/>
        <w:rPr>
          <w:sz w:val="24"/>
          <w:szCs w:val="24"/>
        </w:rPr>
      </w:pPr>
      <w:proofErr w:type="spellStart"/>
      <w:proofErr w:type="gram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proofErr w:type="gramEnd"/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 xml:space="preserve">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3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</w:t>
      </w:r>
      <w:proofErr w:type="spellEnd"/>
    </w:p>
    <w:p w:rsidR="00D00179" w:rsidRDefault="00AD77B7">
      <w:pPr>
        <w:spacing w:before="10"/>
        <w:ind w:left="4044" w:right="3584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proofErr w:type="spellEnd"/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3.2</w:t>
      </w:r>
    </w:p>
    <w:p w:rsidR="00D00179" w:rsidRDefault="00AD77B7">
      <w:pPr>
        <w:spacing w:before="16" w:line="260" w:lineRule="exact"/>
        <w:ind w:left="3595" w:right="3129"/>
        <w:jc w:val="center"/>
        <w:rPr>
          <w:sz w:val="24"/>
          <w:szCs w:val="24"/>
        </w:rPr>
      </w:pPr>
      <w:proofErr w:type="spellStart"/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spacing w:val="4"/>
          <w:position w:val="-1"/>
          <w:sz w:val="24"/>
          <w:szCs w:val="24"/>
        </w:rPr>
        <w:t>a</w:t>
      </w:r>
      <w:r>
        <w:rPr>
          <w:b/>
          <w:spacing w:val="-4"/>
          <w:position w:val="-1"/>
          <w:sz w:val="24"/>
          <w:szCs w:val="24"/>
        </w:rPr>
        <w:t>m</w:t>
      </w:r>
      <w:r>
        <w:rPr>
          <w:b/>
          <w:spacing w:val="-6"/>
          <w:position w:val="-1"/>
          <w:sz w:val="24"/>
          <w:szCs w:val="24"/>
        </w:rPr>
        <w:t>p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proofErr w:type="spellEnd"/>
      <w:r>
        <w:rPr>
          <w:b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b/>
          <w:spacing w:val="1"/>
          <w:position w:val="-1"/>
          <w:sz w:val="24"/>
          <w:szCs w:val="24"/>
        </w:rPr>
        <w:t>Pe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>eli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an</w:t>
      </w:r>
      <w:proofErr w:type="spellEnd"/>
    </w:p>
    <w:p w:rsidR="00D00179" w:rsidRDefault="00D00179">
      <w:pPr>
        <w:spacing w:line="200" w:lineRule="exact"/>
      </w:pPr>
    </w:p>
    <w:p w:rsidR="00D00179" w:rsidRDefault="00D00179">
      <w:pPr>
        <w:spacing w:before="8" w:line="260" w:lineRule="exact"/>
        <w:rPr>
          <w:sz w:val="26"/>
          <w:szCs w:val="26"/>
        </w:rPr>
      </w:pPr>
    </w:p>
    <w:tbl>
      <w:tblPr>
        <w:tblW w:w="0" w:type="auto"/>
        <w:tblInd w:w="9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"/>
        <w:gridCol w:w="3157"/>
        <w:gridCol w:w="3689"/>
      </w:tblGrid>
      <w:tr w:rsidR="00D00179">
        <w:trPr>
          <w:trHeight w:hRule="exact" w:val="30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211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No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249" w:right="1249"/>
              <w:jc w:val="center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el</w:t>
            </w:r>
            <w:r>
              <w:rPr>
                <w:b/>
                <w:sz w:val="24"/>
                <w:szCs w:val="24"/>
              </w:rPr>
              <w:t>as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128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pacing w:val="-8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ah</w:t>
            </w:r>
            <w:proofErr w:type="spellEnd"/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6"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a</w:t>
            </w:r>
            <w:proofErr w:type="spellEnd"/>
          </w:p>
        </w:tc>
      </w:tr>
      <w:tr w:rsidR="00D00179">
        <w:trPr>
          <w:trHeight w:hRule="exact" w:val="30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257" w:right="2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310" w:right="13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I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738" w:right="17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00179">
        <w:trPr>
          <w:trHeight w:hRule="exact" w:val="30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257" w:right="2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270" w:right="12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II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738" w:right="17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00179">
        <w:trPr>
          <w:trHeight w:hRule="exact" w:val="30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257" w:right="2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230" w:right="1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III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738" w:right="17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00179">
        <w:trPr>
          <w:trHeight w:hRule="exact" w:val="30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before="3"/>
              <w:ind w:left="257" w:right="2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before="3"/>
              <w:ind w:left="1222" w:right="12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IV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before="3"/>
              <w:ind w:left="1738" w:right="17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00179">
        <w:trPr>
          <w:trHeight w:hRule="exact" w:val="30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before="3"/>
              <w:ind w:left="257" w:right="2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before="3"/>
              <w:ind w:left="1262" w:right="1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V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before="3"/>
              <w:ind w:left="1738" w:right="17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00179">
        <w:trPr>
          <w:trHeight w:hRule="exact" w:val="308"/>
        </w:trPr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before="3"/>
              <w:ind w:left="77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 xml:space="preserve"> POP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AS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before="3"/>
              <w:ind w:left="1678" w:right="168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</w:tr>
    </w:tbl>
    <w:p w:rsidR="00D00179" w:rsidRDefault="00D00179">
      <w:pPr>
        <w:spacing w:before="8" w:line="160" w:lineRule="exact"/>
        <w:rPr>
          <w:sz w:val="17"/>
          <w:szCs w:val="17"/>
        </w:rPr>
      </w:pPr>
    </w:p>
    <w:p w:rsidR="00D00179" w:rsidRDefault="00D00179">
      <w:pPr>
        <w:spacing w:line="200" w:lineRule="exact"/>
      </w:pPr>
    </w:p>
    <w:p w:rsidR="00D00179" w:rsidRDefault="00AD77B7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3.3 </w:t>
      </w:r>
      <w:proofErr w:type="spellStart"/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ri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proofErr w:type="spellEnd"/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2"/>
          <w:sz w:val="24"/>
          <w:szCs w:val="24"/>
        </w:rPr>
        <w:t>In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proofErr w:type="spellEnd"/>
    </w:p>
    <w:p w:rsidR="00D00179" w:rsidRDefault="00D00179">
      <w:pPr>
        <w:spacing w:before="16" w:line="260" w:lineRule="exact"/>
        <w:rPr>
          <w:sz w:val="26"/>
          <w:szCs w:val="26"/>
        </w:rPr>
      </w:pPr>
    </w:p>
    <w:p w:rsidR="00D00179" w:rsidRDefault="00AD77B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3.3.1 </w:t>
      </w:r>
      <w:proofErr w:type="spellStart"/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ri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proofErr w:type="spellEnd"/>
    </w:p>
    <w:p w:rsidR="00D00179" w:rsidRDefault="00D00179">
      <w:pPr>
        <w:spacing w:before="16" w:line="260" w:lineRule="exact"/>
        <w:rPr>
          <w:sz w:val="26"/>
          <w:szCs w:val="26"/>
        </w:rPr>
      </w:pPr>
    </w:p>
    <w:p w:rsidR="00D00179" w:rsidRDefault="00AD77B7">
      <w:pPr>
        <w:spacing w:line="480" w:lineRule="auto"/>
        <w:ind w:left="588" w:right="84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ono</w:t>
      </w:r>
      <w:proofErr w:type="spellEnd"/>
      <w:r>
        <w:rPr>
          <w:sz w:val="24"/>
          <w:szCs w:val="24"/>
        </w:rPr>
        <w:t xml:space="preserve"> (2019)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el</w:t>
      </w:r>
      <w:r>
        <w:rPr>
          <w:spacing w:val="1"/>
          <w:sz w:val="24"/>
          <w:szCs w:val="24"/>
        </w:rPr>
        <w:t>itia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itelit</w:t>
      </w:r>
      <w:r>
        <w:rPr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D00179" w:rsidRDefault="00AD77B7">
      <w:pPr>
        <w:spacing w:before="10"/>
        <w:ind w:left="1157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)</w:t>
      </w:r>
    </w:p>
    <w:p w:rsidR="00D00179" w:rsidRDefault="00D00179">
      <w:pPr>
        <w:spacing w:before="16" w:line="260" w:lineRule="exact"/>
        <w:rPr>
          <w:sz w:val="26"/>
          <w:szCs w:val="26"/>
        </w:rPr>
      </w:pPr>
    </w:p>
    <w:p w:rsidR="00D00179" w:rsidRDefault="00AD77B7">
      <w:pPr>
        <w:spacing w:line="480" w:lineRule="auto"/>
        <w:ind w:left="1441" w:right="78"/>
        <w:rPr>
          <w:sz w:val="24"/>
          <w:szCs w:val="24"/>
        </w:rPr>
        <w:sectPr w:rsidR="00D00179">
          <w:pgSz w:w="11920" w:h="16840"/>
          <w:pgMar w:top="980" w:right="1580" w:bottom="280" w:left="1680" w:header="763" w:footer="0" w:gutter="0"/>
          <w:cols w:space="720"/>
        </w:sectPr>
      </w:pPr>
      <w:proofErr w:type="spellStart"/>
      <w:proofErr w:type="gram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ono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(2019),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2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4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before="16" w:line="240" w:lineRule="exact"/>
        <w:rPr>
          <w:sz w:val="24"/>
          <w:szCs w:val="24"/>
        </w:rPr>
      </w:pPr>
    </w:p>
    <w:p w:rsidR="00D00179" w:rsidRDefault="00AD77B7">
      <w:pPr>
        <w:spacing w:before="29"/>
        <w:ind w:left="1441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proofErr w:type="spellEnd"/>
      <w:r>
        <w:rPr>
          <w:sz w:val="24"/>
          <w:szCs w:val="24"/>
        </w:rPr>
        <w:t>).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3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</w:p>
    <w:p w:rsidR="00D00179" w:rsidRDefault="00D00179">
      <w:pPr>
        <w:spacing w:before="16" w:line="260" w:lineRule="exact"/>
        <w:rPr>
          <w:sz w:val="26"/>
          <w:szCs w:val="26"/>
        </w:rPr>
      </w:pPr>
    </w:p>
    <w:p w:rsidR="00D00179" w:rsidRDefault="00AD77B7">
      <w:pPr>
        <w:ind w:left="1441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).</w:t>
      </w:r>
    </w:p>
    <w:p w:rsidR="00D00179" w:rsidRDefault="00D00179">
      <w:pPr>
        <w:spacing w:before="17" w:line="260" w:lineRule="exact"/>
        <w:rPr>
          <w:sz w:val="26"/>
          <w:szCs w:val="26"/>
        </w:rPr>
      </w:pPr>
    </w:p>
    <w:p w:rsidR="00D00179" w:rsidRDefault="00AD77B7">
      <w:pPr>
        <w:ind w:left="1157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)</w:t>
      </w:r>
    </w:p>
    <w:p w:rsidR="00D00179" w:rsidRDefault="00D00179">
      <w:pPr>
        <w:spacing w:before="16" w:line="260" w:lineRule="exact"/>
        <w:rPr>
          <w:sz w:val="26"/>
          <w:szCs w:val="26"/>
        </w:rPr>
      </w:pPr>
    </w:p>
    <w:p w:rsidR="00D00179" w:rsidRDefault="00AD77B7">
      <w:pPr>
        <w:spacing w:line="480" w:lineRule="auto"/>
        <w:ind w:left="1441" w:right="81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ono</w:t>
      </w:r>
      <w:proofErr w:type="spellEnd"/>
      <w:r>
        <w:rPr>
          <w:sz w:val="24"/>
          <w:szCs w:val="24"/>
        </w:rPr>
        <w:t xml:space="preserve"> (2019),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proofErr w:type="gram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proofErr w:type="gramEnd"/>
      <w:r>
        <w:rPr>
          <w:sz w:val="24"/>
          <w:szCs w:val="24"/>
        </w:rPr>
        <w:t xml:space="preserve">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proofErr w:type="spellEnd"/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).</w:t>
      </w:r>
    </w:p>
    <w:p w:rsidR="00D00179" w:rsidRDefault="00AD77B7">
      <w:pPr>
        <w:spacing w:before="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3.3.2 </w:t>
      </w:r>
      <w:proofErr w:type="spellStart"/>
      <w:r>
        <w:rPr>
          <w:b/>
          <w:spacing w:val="-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proofErr w:type="spellEnd"/>
    </w:p>
    <w:p w:rsidR="00D00179" w:rsidRDefault="00D00179">
      <w:pPr>
        <w:spacing w:before="16" w:line="260" w:lineRule="exact"/>
        <w:rPr>
          <w:sz w:val="26"/>
          <w:szCs w:val="26"/>
        </w:rPr>
      </w:pPr>
    </w:p>
    <w:p w:rsidR="00D00179" w:rsidRDefault="00AD77B7">
      <w:pPr>
        <w:spacing w:line="480" w:lineRule="auto"/>
        <w:ind w:left="588" w:right="72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ono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(2019)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:</w:t>
      </w:r>
    </w:p>
    <w:p w:rsidR="00D00179" w:rsidRDefault="00AD77B7">
      <w:pPr>
        <w:spacing w:before="10"/>
        <w:ind w:left="1157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:</w:t>
      </w:r>
    </w:p>
    <w:p w:rsidR="00D00179" w:rsidRDefault="00D00179">
      <w:pPr>
        <w:spacing w:before="16" w:line="260" w:lineRule="exact"/>
        <w:rPr>
          <w:sz w:val="26"/>
          <w:szCs w:val="26"/>
        </w:rPr>
      </w:pPr>
    </w:p>
    <w:p w:rsidR="00D00179" w:rsidRDefault="00AD77B7">
      <w:pPr>
        <w:spacing w:line="480" w:lineRule="auto"/>
        <w:ind w:left="1517" w:right="3263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b.  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</w:p>
    <w:p w:rsidR="00D00179" w:rsidRDefault="00AD77B7">
      <w:pPr>
        <w:spacing w:before="9" w:line="480" w:lineRule="auto"/>
        <w:ind w:left="1517" w:right="5097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d.  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rpr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mata</w:t>
      </w:r>
      <w:r>
        <w:rPr>
          <w:sz w:val="24"/>
          <w:szCs w:val="24"/>
        </w:rPr>
        <w:t>ng</w:t>
      </w:r>
      <w:proofErr w:type="spellEnd"/>
    </w:p>
    <w:p w:rsidR="00D00179" w:rsidRDefault="00AD77B7">
      <w:pPr>
        <w:spacing w:before="10" w:line="480" w:lineRule="auto"/>
        <w:ind w:left="1517" w:right="4548"/>
        <w:rPr>
          <w:sz w:val="24"/>
          <w:szCs w:val="24"/>
        </w:rPr>
      </w:pPr>
      <w:r>
        <w:rPr>
          <w:sz w:val="24"/>
          <w:szCs w:val="24"/>
        </w:rPr>
        <w:t xml:space="preserve">f. 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.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tat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kono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h.   </w:t>
      </w:r>
      <w:proofErr w:type="spellStart"/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</w:p>
    <w:p w:rsidR="00D00179" w:rsidRDefault="00AD77B7">
      <w:pPr>
        <w:spacing w:before="10"/>
        <w:ind w:left="1157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:</w:t>
      </w:r>
    </w:p>
    <w:p w:rsidR="00D00179" w:rsidRDefault="00D00179">
      <w:pPr>
        <w:spacing w:before="17" w:line="260" w:lineRule="exact"/>
        <w:rPr>
          <w:sz w:val="26"/>
          <w:szCs w:val="26"/>
        </w:rPr>
      </w:pPr>
    </w:p>
    <w:p w:rsidR="00D00179" w:rsidRDefault="00AD77B7">
      <w:pPr>
        <w:ind w:left="1441"/>
        <w:rPr>
          <w:sz w:val="24"/>
          <w:szCs w:val="24"/>
        </w:rPr>
        <w:sectPr w:rsidR="00D00179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rbuk</w:t>
      </w:r>
      <w:r>
        <w:rPr>
          <w:spacing w:val="1"/>
          <w:sz w:val="24"/>
          <w:szCs w:val="24"/>
        </w:rPr>
        <w:t>aaa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s</w:t>
      </w:r>
      <w:r>
        <w:rPr>
          <w:sz w:val="24"/>
          <w:szCs w:val="24"/>
        </w:rPr>
        <w:t>)</w:t>
      </w: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before="16" w:line="240" w:lineRule="exact"/>
        <w:rPr>
          <w:sz w:val="24"/>
          <w:szCs w:val="24"/>
        </w:rPr>
      </w:pPr>
    </w:p>
    <w:p w:rsidR="00D00179" w:rsidRDefault="00AD77B7">
      <w:pPr>
        <w:spacing w:before="29"/>
        <w:ind w:left="1441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2"/>
          <w:sz w:val="24"/>
          <w:szCs w:val="24"/>
        </w:rPr>
        <w:t>y</w:t>
      </w:r>
      <w:r>
        <w:rPr>
          <w:sz w:val="24"/>
          <w:szCs w:val="24"/>
        </w:rPr>
        <w:t>)</w:t>
      </w:r>
    </w:p>
    <w:p w:rsidR="00D00179" w:rsidRDefault="00D00179">
      <w:pPr>
        <w:spacing w:before="16" w:line="260" w:lineRule="exact"/>
        <w:rPr>
          <w:sz w:val="26"/>
          <w:szCs w:val="26"/>
        </w:rPr>
      </w:pPr>
    </w:p>
    <w:p w:rsidR="00D00179" w:rsidRDefault="00AD77B7">
      <w:pPr>
        <w:ind w:left="1441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ndukung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proofErr w:type="spellStart"/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uppo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tive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es</w:t>
      </w:r>
      <w:proofErr w:type="spellEnd"/>
      <w:r>
        <w:rPr>
          <w:sz w:val="24"/>
          <w:szCs w:val="24"/>
        </w:rPr>
        <w:t>)</w:t>
      </w:r>
    </w:p>
    <w:p w:rsidR="00D00179" w:rsidRDefault="00D00179">
      <w:pPr>
        <w:spacing w:before="17" w:line="260" w:lineRule="exact"/>
        <w:rPr>
          <w:sz w:val="26"/>
          <w:szCs w:val="26"/>
        </w:rPr>
      </w:pPr>
    </w:p>
    <w:p w:rsidR="00D00179" w:rsidRDefault="00AD77B7">
      <w:pPr>
        <w:ind w:left="1441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po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ve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proofErr w:type="spellEnd"/>
      <w:r>
        <w:rPr>
          <w:sz w:val="24"/>
          <w:szCs w:val="24"/>
        </w:rPr>
        <w:t>)</w:t>
      </w:r>
    </w:p>
    <w:p w:rsidR="00D00179" w:rsidRDefault="00D00179">
      <w:pPr>
        <w:spacing w:before="16" w:line="260" w:lineRule="exact"/>
        <w:rPr>
          <w:sz w:val="26"/>
          <w:szCs w:val="26"/>
        </w:rPr>
      </w:pPr>
    </w:p>
    <w:p w:rsidR="00D00179" w:rsidRDefault="00AD77B7">
      <w:pPr>
        <w:ind w:left="1441"/>
        <w:rPr>
          <w:sz w:val="24"/>
          <w:szCs w:val="24"/>
        </w:r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qu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li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y</w:t>
      </w:r>
      <w:r>
        <w:rPr>
          <w:sz w:val="24"/>
          <w:szCs w:val="24"/>
        </w:rPr>
        <w:t>)</w:t>
      </w:r>
    </w:p>
    <w:p w:rsidR="00D00179" w:rsidRDefault="00D00179">
      <w:pPr>
        <w:spacing w:line="100" w:lineRule="exact"/>
        <w:rPr>
          <w:sz w:val="10"/>
          <w:szCs w:val="10"/>
        </w:rPr>
      </w:pPr>
    </w:p>
    <w:p w:rsidR="00D00179" w:rsidRDefault="00D00179">
      <w:pPr>
        <w:spacing w:line="200" w:lineRule="exact"/>
      </w:pPr>
    </w:p>
    <w:p w:rsidR="00D00179" w:rsidRDefault="00AD77B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3.4 </w:t>
      </w:r>
      <w:proofErr w:type="spellStart"/>
      <w:r>
        <w:rPr>
          <w:b/>
          <w:spacing w:val="-1"/>
          <w:sz w:val="24"/>
          <w:szCs w:val="24"/>
        </w:rPr>
        <w:t>Ins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-6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pu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-1"/>
          <w:sz w:val="24"/>
          <w:szCs w:val="24"/>
        </w:rPr>
        <w:t xml:space="preserve"> D</w:t>
      </w:r>
      <w:r>
        <w:rPr>
          <w:b/>
          <w:sz w:val="24"/>
          <w:szCs w:val="24"/>
        </w:rPr>
        <w:t>ata</w:t>
      </w:r>
    </w:p>
    <w:p w:rsidR="00D00179" w:rsidRDefault="00D00179">
      <w:pPr>
        <w:spacing w:before="16" w:line="260" w:lineRule="exact"/>
        <w:rPr>
          <w:sz w:val="26"/>
          <w:szCs w:val="26"/>
        </w:rPr>
      </w:pPr>
    </w:p>
    <w:p w:rsidR="00D00179" w:rsidRDefault="00AD77B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3.4.1 </w:t>
      </w:r>
      <w:proofErr w:type="spellStart"/>
      <w:r>
        <w:rPr>
          <w:b/>
          <w:spacing w:val="-1"/>
          <w:sz w:val="24"/>
          <w:szCs w:val="24"/>
        </w:rPr>
        <w:t>Ins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proofErr w:type="spellEnd"/>
    </w:p>
    <w:p w:rsidR="00D00179" w:rsidRDefault="00D00179">
      <w:pPr>
        <w:spacing w:before="16" w:line="260" w:lineRule="exact"/>
        <w:rPr>
          <w:sz w:val="26"/>
          <w:szCs w:val="26"/>
        </w:rPr>
      </w:pPr>
    </w:p>
    <w:p w:rsidR="00D00179" w:rsidRDefault="00AD77B7">
      <w:pPr>
        <w:spacing w:line="480" w:lineRule="auto"/>
        <w:ind w:left="588" w:right="80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ono</w:t>
      </w:r>
      <w:proofErr w:type="spellEnd"/>
      <w:r>
        <w:rPr>
          <w:sz w:val="24"/>
          <w:szCs w:val="24"/>
        </w:rPr>
        <w:t xml:space="preserve"> (2019)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ati</w:t>
      </w:r>
      <w:r>
        <w:rPr>
          <w:spacing w:val="5"/>
          <w:sz w:val="24"/>
          <w:szCs w:val="24"/>
        </w:rPr>
        <w:t>f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ono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(2019)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proofErr w:type="spellEnd"/>
      <w:r>
        <w:rPr>
          <w:sz w:val="24"/>
          <w:szCs w:val="24"/>
        </w:rPr>
        <w:t>.</w:t>
      </w:r>
    </w:p>
    <w:p w:rsidR="00D00179" w:rsidRDefault="00AD77B7">
      <w:pPr>
        <w:spacing w:before="10" w:line="480" w:lineRule="auto"/>
        <w:ind w:left="588" w:right="80" w:firstLine="569"/>
        <w:jc w:val="both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9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:</w:t>
      </w:r>
    </w:p>
    <w:p w:rsidR="00D00179" w:rsidRDefault="00AD77B7">
      <w:pPr>
        <w:spacing w:before="10"/>
        <w:ind w:left="4016" w:right="3552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3. 4</w:t>
      </w:r>
    </w:p>
    <w:p w:rsidR="00D00179" w:rsidRDefault="00AD77B7">
      <w:pPr>
        <w:ind w:left="2848" w:right="2391"/>
        <w:jc w:val="center"/>
        <w:rPr>
          <w:sz w:val="24"/>
          <w:szCs w:val="24"/>
        </w:rPr>
      </w:pPr>
      <w:proofErr w:type="spellStart"/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f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6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b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 L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t</w:t>
      </w:r>
    </w:p>
    <w:p w:rsidR="00D00179" w:rsidRDefault="00D00179">
      <w:pPr>
        <w:spacing w:before="1" w:line="120" w:lineRule="exact"/>
        <w:rPr>
          <w:sz w:val="13"/>
          <w:szCs w:val="13"/>
        </w:rPr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3397"/>
        <w:gridCol w:w="708"/>
        <w:gridCol w:w="3121"/>
      </w:tblGrid>
      <w:tr w:rsidR="00D00179">
        <w:trPr>
          <w:trHeight w:hRule="exact" w:val="441"/>
        </w:trPr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before="67"/>
              <w:ind w:left="1099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1"/>
                <w:sz w:val="24"/>
                <w:szCs w:val="24"/>
              </w:rPr>
              <w:t>Per</w:t>
            </w:r>
            <w:r>
              <w:rPr>
                <w:b/>
                <w:spacing w:val="-6"/>
                <w:sz w:val="24"/>
                <w:szCs w:val="24"/>
              </w:rPr>
              <w:t>n</w:t>
            </w:r>
            <w:r>
              <w:rPr>
                <w:b/>
                <w:spacing w:val="4"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>ataan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f</w:t>
            </w:r>
            <w:proofErr w:type="spellEnd"/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before="67"/>
              <w:ind w:left="911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1"/>
                <w:sz w:val="24"/>
                <w:szCs w:val="24"/>
              </w:rPr>
              <w:t>Per</w:t>
            </w:r>
            <w:r>
              <w:rPr>
                <w:b/>
                <w:spacing w:val="-6"/>
                <w:sz w:val="24"/>
                <w:szCs w:val="24"/>
              </w:rPr>
              <w:t>n</w:t>
            </w:r>
            <w:r>
              <w:rPr>
                <w:b/>
                <w:spacing w:val="4"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>ataan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gat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f</w:t>
            </w:r>
            <w:proofErr w:type="spellEnd"/>
          </w:p>
        </w:tc>
      </w:tr>
      <w:tr w:rsidR="00D00179">
        <w:trPr>
          <w:trHeight w:hRule="exact" w:val="432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before="63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pacing w:val="-6"/>
                <w:sz w:val="24"/>
                <w:szCs w:val="24"/>
              </w:rPr>
              <w:t>k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</w:t>
            </w:r>
            <w:proofErr w:type="spellEnd"/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before="63"/>
              <w:ind w:left="1088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gan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before="63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pacing w:val="-6"/>
                <w:sz w:val="24"/>
                <w:szCs w:val="24"/>
              </w:rPr>
              <w:t>k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before="63"/>
              <w:ind w:left="948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gan</w:t>
            </w:r>
            <w:proofErr w:type="spellEnd"/>
          </w:p>
        </w:tc>
      </w:tr>
      <w:tr w:rsidR="00D00179">
        <w:trPr>
          <w:trHeight w:hRule="exact" w:val="512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3" w:line="100" w:lineRule="exact"/>
              <w:rPr>
                <w:sz w:val="10"/>
                <w:szCs w:val="10"/>
              </w:rPr>
            </w:pPr>
          </w:p>
          <w:p w:rsidR="00D00179" w:rsidRDefault="00AD77B7">
            <w:pPr>
              <w:ind w:left="249" w:right="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3" w:line="100" w:lineRule="exact"/>
              <w:rPr>
                <w:sz w:val="10"/>
                <w:szCs w:val="10"/>
              </w:rPr>
            </w:pPr>
          </w:p>
          <w:p w:rsidR="00D00179" w:rsidRDefault="00AD77B7">
            <w:pPr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>SS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3" w:line="100" w:lineRule="exact"/>
              <w:rPr>
                <w:sz w:val="10"/>
                <w:szCs w:val="10"/>
              </w:rPr>
            </w:pPr>
          </w:p>
          <w:p w:rsidR="00D00179" w:rsidRDefault="00AD77B7">
            <w:pPr>
              <w:ind w:left="249" w:right="2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3" w:line="100" w:lineRule="exact"/>
              <w:rPr>
                <w:sz w:val="10"/>
                <w:szCs w:val="10"/>
              </w:rPr>
            </w:pPr>
          </w:p>
          <w:p w:rsidR="00D00179" w:rsidRDefault="00AD77B7">
            <w:pPr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>SS</w:t>
            </w:r>
            <w:r>
              <w:rPr>
                <w:sz w:val="24"/>
                <w:szCs w:val="24"/>
              </w:rPr>
              <w:t>)</w:t>
            </w:r>
          </w:p>
        </w:tc>
      </w:tr>
      <w:tr w:rsidR="00D00179">
        <w:trPr>
          <w:trHeight w:hRule="exact" w:val="576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5" w:line="120" w:lineRule="exact"/>
              <w:rPr>
                <w:sz w:val="13"/>
                <w:szCs w:val="13"/>
              </w:rPr>
            </w:pPr>
          </w:p>
          <w:p w:rsidR="00D00179" w:rsidRDefault="00AD77B7">
            <w:pPr>
              <w:ind w:left="249" w:right="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5" w:line="120" w:lineRule="exact"/>
              <w:rPr>
                <w:sz w:val="13"/>
                <w:szCs w:val="13"/>
              </w:rPr>
            </w:pPr>
          </w:p>
          <w:p w:rsidR="00D00179" w:rsidRDefault="00AD77B7">
            <w:pPr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5" w:line="120" w:lineRule="exact"/>
              <w:rPr>
                <w:sz w:val="13"/>
                <w:szCs w:val="13"/>
              </w:rPr>
            </w:pPr>
          </w:p>
          <w:p w:rsidR="00D00179" w:rsidRDefault="00AD77B7">
            <w:pPr>
              <w:ind w:left="249" w:right="2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5" w:line="120" w:lineRule="exact"/>
              <w:rPr>
                <w:sz w:val="13"/>
                <w:szCs w:val="13"/>
              </w:rPr>
            </w:pPr>
          </w:p>
          <w:p w:rsidR="00D00179" w:rsidRDefault="00AD77B7">
            <w:pPr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</w:p>
        </w:tc>
      </w:tr>
      <w:tr w:rsidR="00D00179">
        <w:trPr>
          <w:trHeight w:hRule="exact" w:val="572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5" w:line="120" w:lineRule="exact"/>
              <w:rPr>
                <w:sz w:val="13"/>
                <w:szCs w:val="13"/>
              </w:rPr>
            </w:pPr>
          </w:p>
          <w:p w:rsidR="00D00179" w:rsidRDefault="00AD77B7">
            <w:pPr>
              <w:ind w:left="249" w:right="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5" w:line="120" w:lineRule="exact"/>
              <w:rPr>
                <w:sz w:val="13"/>
                <w:szCs w:val="13"/>
              </w:rPr>
            </w:pPr>
          </w:p>
          <w:p w:rsidR="00D00179" w:rsidRDefault="00AD77B7">
            <w:pPr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5" w:line="120" w:lineRule="exact"/>
              <w:rPr>
                <w:sz w:val="13"/>
                <w:szCs w:val="13"/>
              </w:rPr>
            </w:pPr>
          </w:p>
          <w:p w:rsidR="00D00179" w:rsidRDefault="00AD77B7">
            <w:pPr>
              <w:ind w:left="249" w:right="2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5" w:line="120" w:lineRule="exact"/>
              <w:rPr>
                <w:sz w:val="13"/>
                <w:szCs w:val="13"/>
              </w:rPr>
            </w:pPr>
          </w:p>
          <w:p w:rsidR="00D00179" w:rsidRDefault="00AD77B7">
            <w:pPr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</w:p>
        </w:tc>
      </w:tr>
      <w:tr w:rsidR="00D00179">
        <w:trPr>
          <w:trHeight w:hRule="exact" w:val="56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1" w:line="120" w:lineRule="exact"/>
              <w:rPr>
                <w:sz w:val="13"/>
                <w:szCs w:val="13"/>
              </w:rPr>
            </w:pPr>
          </w:p>
          <w:p w:rsidR="00D00179" w:rsidRDefault="00AD77B7">
            <w:pPr>
              <w:ind w:left="249" w:right="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1" w:line="120" w:lineRule="exact"/>
              <w:rPr>
                <w:sz w:val="13"/>
                <w:szCs w:val="13"/>
              </w:rPr>
            </w:pPr>
          </w:p>
          <w:p w:rsidR="00D00179" w:rsidRDefault="00AD77B7">
            <w:pPr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1" w:line="120" w:lineRule="exact"/>
              <w:rPr>
                <w:sz w:val="13"/>
                <w:szCs w:val="13"/>
              </w:rPr>
            </w:pPr>
          </w:p>
          <w:p w:rsidR="00D00179" w:rsidRDefault="00AD77B7">
            <w:pPr>
              <w:ind w:left="249" w:right="2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1" w:line="120" w:lineRule="exact"/>
              <w:rPr>
                <w:sz w:val="13"/>
                <w:szCs w:val="13"/>
              </w:rPr>
            </w:pPr>
          </w:p>
          <w:p w:rsidR="00D00179" w:rsidRDefault="00AD77B7">
            <w:pPr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D00179" w:rsidRDefault="00D00179">
      <w:pPr>
        <w:sectPr w:rsidR="00D00179">
          <w:pgSz w:w="11920" w:h="16840"/>
          <w:pgMar w:top="980" w:right="1580" w:bottom="280" w:left="1680" w:header="763" w:footer="0" w:gutter="0"/>
          <w:cols w:space="720"/>
        </w:sectPr>
      </w:pPr>
    </w:p>
    <w:p w:rsidR="00D00179" w:rsidRDefault="00D00179">
      <w:pPr>
        <w:spacing w:before="4" w:line="100" w:lineRule="exact"/>
        <w:rPr>
          <w:sz w:val="10"/>
          <w:szCs w:val="10"/>
        </w:rPr>
      </w:pP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AD77B7">
      <w:pPr>
        <w:spacing w:before="29" w:line="480" w:lineRule="auto"/>
        <w:ind w:left="588" w:right="78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ukur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or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titi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4"/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ite</w:t>
      </w:r>
      <w:r>
        <w:rPr>
          <w:spacing w:val="8"/>
          <w:sz w:val="24"/>
          <w:szCs w:val="24"/>
        </w:rPr>
        <w:t>m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 xml:space="preserve">m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(2005)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:</w:t>
      </w:r>
    </w:p>
    <w:p w:rsidR="00D00179" w:rsidRDefault="00AD77B7">
      <w:pPr>
        <w:spacing w:before="10"/>
        <w:ind w:left="4044" w:right="3585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3.5</w:t>
      </w:r>
    </w:p>
    <w:p w:rsidR="00D00179" w:rsidRDefault="00D00179">
      <w:pPr>
        <w:spacing w:before="6" w:line="120" w:lineRule="exact"/>
        <w:rPr>
          <w:sz w:val="13"/>
          <w:szCs w:val="13"/>
        </w:rPr>
      </w:pPr>
    </w:p>
    <w:p w:rsidR="00D00179" w:rsidRDefault="00AD77B7">
      <w:pPr>
        <w:ind w:left="1983" w:right="1520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-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8"/>
          <w:sz w:val="24"/>
          <w:szCs w:val="24"/>
        </w:rPr>
        <w:t>m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Me</w:t>
      </w:r>
      <w:r>
        <w:rPr>
          <w:b/>
          <w:spacing w:val="-1"/>
          <w:sz w:val="24"/>
          <w:szCs w:val="24"/>
        </w:rPr>
        <w:t>nu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t</w:t>
      </w:r>
      <w:proofErr w:type="spellEnd"/>
      <w:r>
        <w:rPr>
          <w:b/>
          <w:spacing w:val="1"/>
          <w:sz w:val="24"/>
          <w:szCs w:val="24"/>
        </w:rPr>
        <w:t xml:space="preserve"> H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c</w:t>
      </w:r>
      <w:r>
        <w:rPr>
          <w:b/>
          <w:sz w:val="24"/>
          <w:szCs w:val="24"/>
        </w:rPr>
        <w:t>k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(2005)</w:t>
      </w:r>
    </w:p>
    <w:p w:rsidR="00D00179" w:rsidRDefault="00D00179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8"/>
        <w:gridCol w:w="1668"/>
        <w:gridCol w:w="1685"/>
        <w:gridCol w:w="1209"/>
        <w:gridCol w:w="1172"/>
        <w:gridCol w:w="988"/>
      </w:tblGrid>
      <w:tr w:rsidR="00D00179">
        <w:trPr>
          <w:trHeight w:hRule="exact" w:val="304"/>
        </w:trPr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1" w:line="140" w:lineRule="exact"/>
              <w:rPr>
                <w:sz w:val="15"/>
                <w:szCs w:val="15"/>
              </w:rPr>
            </w:pPr>
          </w:p>
          <w:p w:rsidR="00D00179" w:rsidRDefault="00AD77B7">
            <w:pPr>
              <w:ind w:left="151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ri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6"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  <w:proofErr w:type="spellEnd"/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1" w:line="140" w:lineRule="exact"/>
              <w:rPr>
                <w:sz w:val="15"/>
                <w:szCs w:val="15"/>
              </w:rPr>
            </w:pPr>
          </w:p>
          <w:p w:rsidR="00D00179" w:rsidRDefault="00AD77B7">
            <w:pPr>
              <w:ind w:left="335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6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4"/>
                <w:sz w:val="24"/>
                <w:szCs w:val="24"/>
              </w:rPr>
              <w:t>t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1" w:line="140" w:lineRule="exact"/>
              <w:rPr>
                <w:sz w:val="15"/>
                <w:szCs w:val="15"/>
              </w:rPr>
            </w:pPr>
          </w:p>
          <w:p w:rsidR="00D00179" w:rsidRDefault="00AD77B7">
            <w:pPr>
              <w:ind w:left="275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pacing w:val="5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ri</w:t>
            </w:r>
            <w:r>
              <w:rPr>
                <w:b/>
                <w:spacing w:val="-6"/>
                <w:sz w:val="24"/>
                <w:szCs w:val="24"/>
              </w:rPr>
              <w:t>p</w:t>
            </w:r>
            <w:r>
              <w:rPr>
                <w:b/>
                <w:spacing w:val="4"/>
                <w:sz w:val="24"/>
                <w:szCs w:val="24"/>
              </w:rPr>
              <w:t>t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</w:t>
            </w:r>
            <w:proofErr w:type="spellEnd"/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519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or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r</w:t>
            </w:r>
            <w:proofErr w:type="spellEnd"/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1" w:line="140" w:lineRule="exact"/>
              <w:rPr>
                <w:sz w:val="15"/>
                <w:szCs w:val="15"/>
              </w:rPr>
            </w:pPr>
          </w:p>
          <w:p w:rsidR="00D00179" w:rsidRDefault="00AD77B7">
            <w:pPr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pacing w:val="-8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ah</w:t>
            </w:r>
            <w:proofErr w:type="spellEnd"/>
          </w:p>
        </w:tc>
      </w:tr>
      <w:tr w:rsidR="00D00179">
        <w:trPr>
          <w:trHeight w:hRule="exact" w:val="304"/>
        </w:trPr>
        <w:tc>
          <w:tcPr>
            <w:tcW w:w="12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1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271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f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207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gat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f</w:t>
            </w:r>
            <w:proofErr w:type="spellEnd"/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298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Tema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tam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emili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before="3" w:line="240" w:lineRule="exact"/>
              <w:rPr>
                <w:sz w:val="24"/>
                <w:szCs w:val="24"/>
              </w:rPr>
            </w:pPr>
          </w:p>
          <w:p w:rsidR="00D00179" w:rsidRDefault="00AD77B7">
            <w:pPr>
              <w:ind w:left="382" w:right="3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1, 3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before="3" w:line="240" w:lineRule="exact"/>
              <w:rPr>
                <w:sz w:val="24"/>
                <w:szCs w:val="24"/>
              </w:rPr>
            </w:pPr>
          </w:p>
          <w:p w:rsidR="00D00179" w:rsidRDefault="00AD77B7">
            <w:pPr>
              <w:ind w:left="361" w:right="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5, 7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before="3" w:line="240" w:lineRule="exact"/>
              <w:rPr>
                <w:sz w:val="24"/>
                <w:szCs w:val="24"/>
              </w:rPr>
            </w:pPr>
          </w:p>
          <w:p w:rsidR="00D00179" w:rsidRDefault="00AD77B7">
            <w:pPr>
              <w:ind w:left="389"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00179">
        <w:trPr>
          <w:trHeight w:hRule="exact" w:val="294"/>
        </w:trPr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2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294"/>
        </w:trPr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12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302"/>
        </w:trPr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rh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308"/>
        </w:trPr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before="11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emili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proofErr w:type="spellEnd"/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5" w:line="140" w:lineRule="exact"/>
              <w:rPr>
                <w:sz w:val="15"/>
                <w:szCs w:val="15"/>
              </w:rPr>
            </w:pPr>
          </w:p>
          <w:p w:rsidR="00D00179" w:rsidRDefault="00AD77B7">
            <w:pPr>
              <w:ind w:left="441" w:right="4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5" w:line="140" w:lineRule="exact"/>
              <w:rPr>
                <w:sz w:val="15"/>
                <w:szCs w:val="15"/>
              </w:rPr>
            </w:pPr>
          </w:p>
          <w:p w:rsidR="00D00179" w:rsidRDefault="00AD77B7">
            <w:pPr>
              <w:ind w:left="421" w:right="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5" w:line="140" w:lineRule="exact"/>
              <w:rPr>
                <w:sz w:val="15"/>
                <w:szCs w:val="15"/>
              </w:rPr>
            </w:pPr>
          </w:p>
          <w:p w:rsidR="00D00179" w:rsidRDefault="00AD77B7">
            <w:pPr>
              <w:ind w:left="389"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0179">
        <w:trPr>
          <w:trHeight w:hRule="exact" w:val="308"/>
        </w:trPr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proofErr w:type="spellEnd"/>
          </w:p>
        </w:tc>
        <w:tc>
          <w:tcPr>
            <w:tcW w:w="1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324"/>
        </w:trPr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before="3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before="51"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spacing w:val="1"/>
                <w:position w:val="-1"/>
                <w:sz w:val="24"/>
                <w:szCs w:val="24"/>
              </w:rPr>
              <w:t>emili</w:t>
            </w:r>
            <w:r>
              <w:rPr>
                <w:spacing w:val="-4"/>
                <w:position w:val="-1"/>
                <w:sz w:val="24"/>
                <w:szCs w:val="24"/>
              </w:rPr>
              <w:t>k</w:t>
            </w:r>
            <w:r>
              <w:rPr>
                <w:position w:val="-1"/>
                <w:sz w:val="24"/>
                <w:szCs w:val="24"/>
              </w:rPr>
              <w:t>i</w:t>
            </w:r>
            <w:proofErr w:type="spellEnd"/>
            <w:r>
              <w:rPr>
                <w:spacing w:val="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position w:val="-1"/>
                <w:sz w:val="24"/>
                <w:szCs w:val="24"/>
              </w:rPr>
              <w:t>s</w:t>
            </w:r>
            <w:r>
              <w:rPr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position w:val="-1"/>
                <w:sz w:val="24"/>
                <w:szCs w:val="24"/>
              </w:rPr>
              <w:t>k</w:t>
            </w:r>
            <w:r>
              <w:rPr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9" w:line="180" w:lineRule="exact"/>
              <w:rPr>
                <w:sz w:val="19"/>
                <w:szCs w:val="19"/>
              </w:rPr>
            </w:pPr>
          </w:p>
          <w:p w:rsidR="00D00179" w:rsidRDefault="00AD77B7">
            <w:pPr>
              <w:ind w:left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17, 19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9" w:line="180" w:lineRule="exact"/>
              <w:rPr>
                <w:sz w:val="19"/>
                <w:szCs w:val="19"/>
              </w:rPr>
            </w:pPr>
          </w:p>
          <w:p w:rsidR="00D00179" w:rsidRDefault="00AD77B7">
            <w:pPr>
              <w:ind w:lef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21, 23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9" w:line="180" w:lineRule="exact"/>
              <w:rPr>
                <w:sz w:val="19"/>
                <w:szCs w:val="19"/>
              </w:rPr>
            </w:pPr>
          </w:p>
          <w:p w:rsidR="00D00179" w:rsidRDefault="00AD77B7">
            <w:pPr>
              <w:ind w:left="389"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00179">
        <w:trPr>
          <w:trHeight w:hRule="exact" w:val="372"/>
        </w:trPr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4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por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f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before="19"/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proofErr w:type="spellEnd"/>
          </w:p>
        </w:tc>
        <w:tc>
          <w:tcPr>
            <w:tcW w:w="1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300"/>
        </w:trPr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before="3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emili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proofErr w:type="spellEnd"/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15" w:line="280" w:lineRule="exact"/>
              <w:rPr>
                <w:sz w:val="28"/>
                <w:szCs w:val="28"/>
              </w:rPr>
            </w:pPr>
          </w:p>
          <w:p w:rsidR="00D00179" w:rsidRDefault="00AD77B7">
            <w:pPr>
              <w:ind w:left="441" w:right="4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15" w:line="280" w:lineRule="exact"/>
              <w:rPr>
                <w:sz w:val="28"/>
                <w:szCs w:val="28"/>
              </w:rPr>
            </w:pPr>
          </w:p>
          <w:p w:rsidR="00D00179" w:rsidRDefault="00AD77B7">
            <w:pPr>
              <w:ind w:left="421" w:righ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15" w:line="280" w:lineRule="exact"/>
              <w:rPr>
                <w:sz w:val="28"/>
                <w:szCs w:val="28"/>
              </w:rPr>
            </w:pPr>
          </w:p>
          <w:p w:rsidR="00D00179" w:rsidRDefault="00AD77B7">
            <w:pPr>
              <w:ind w:left="389"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0179">
        <w:trPr>
          <w:trHeight w:hRule="exact" w:val="294"/>
        </w:trPr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12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302"/>
        </w:trPr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314"/>
        </w:trPr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rpr</w:t>
            </w:r>
            <w:r>
              <w:rPr>
                <w:spacing w:val="1"/>
                <w:sz w:val="24"/>
                <w:szCs w:val="24"/>
              </w:rPr>
              <w:t>ila</w:t>
            </w:r>
            <w:r>
              <w:rPr>
                <w:sz w:val="24"/>
                <w:szCs w:val="24"/>
              </w:rPr>
              <w:t>ku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before="31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proofErr w:type="spellEnd"/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9" w:line="160" w:lineRule="exact"/>
              <w:rPr>
                <w:sz w:val="17"/>
                <w:szCs w:val="17"/>
              </w:rPr>
            </w:pPr>
          </w:p>
          <w:p w:rsidR="00D00179" w:rsidRDefault="00AD77B7">
            <w:pPr>
              <w:ind w:left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34, 36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9" w:line="160" w:lineRule="exact"/>
              <w:rPr>
                <w:sz w:val="17"/>
                <w:szCs w:val="17"/>
              </w:rPr>
            </w:pPr>
          </w:p>
          <w:p w:rsidR="00D00179" w:rsidRDefault="00AD77B7">
            <w:pPr>
              <w:ind w:left="421" w:righ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9" w:line="160" w:lineRule="exact"/>
              <w:rPr>
                <w:sz w:val="17"/>
                <w:szCs w:val="17"/>
              </w:rPr>
            </w:pPr>
          </w:p>
          <w:p w:rsidR="00D00179" w:rsidRDefault="00AD77B7">
            <w:pPr>
              <w:ind w:left="389"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00179">
        <w:trPr>
          <w:trHeight w:hRule="exact" w:val="346"/>
        </w:trPr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4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l</w:t>
            </w:r>
            <w:proofErr w:type="spellEnd"/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before="13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1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300"/>
        </w:trPr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before="3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emili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15" w:line="280" w:lineRule="exact"/>
              <w:rPr>
                <w:sz w:val="28"/>
                <w:szCs w:val="28"/>
              </w:rPr>
            </w:pPr>
          </w:p>
          <w:p w:rsidR="00D00179" w:rsidRDefault="00AD77B7">
            <w:pPr>
              <w:ind w:left="382" w:right="3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2, 4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15" w:line="280" w:lineRule="exact"/>
              <w:rPr>
                <w:sz w:val="28"/>
                <w:szCs w:val="28"/>
              </w:rPr>
            </w:pPr>
          </w:p>
          <w:p w:rsidR="00D00179" w:rsidRDefault="00AD77B7">
            <w:pPr>
              <w:ind w:left="481" w:right="4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15" w:line="280" w:lineRule="exact"/>
              <w:rPr>
                <w:sz w:val="28"/>
                <w:szCs w:val="28"/>
              </w:rPr>
            </w:pPr>
          </w:p>
          <w:p w:rsidR="00D00179" w:rsidRDefault="00AD77B7">
            <w:pPr>
              <w:ind w:left="389"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00179">
        <w:trPr>
          <w:trHeight w:hRule="exact" w:val="294"/>
        </w:trPr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</w:p>
        </w:tc>
        <w:tc>
          <w:tcPr>
            <w:tcW w:w="12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302"/>
        </w:trPr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proofErr w:type="spellEnd"/>
          </w:p>
        </w:tc>
        <w:tc>
          <w:tcPr>
            <w:tcW w:w="1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298"/>
        </w:trPr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pu</w:t>
            </w:r>
            <w:proofErr w:type="spellEnd"/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15" w:line="280" w:lineRule="exact"/>
              <w:rPr>
                <w:sz w:val="28"/>
                <w:szCs w:val="28"/>
              </w:rPr>
            </w:pPr>
          </w:p>
          <w:p w:rsidR="00D00179" w:rsidRDefault="00AD77B7">
            <w:pPr>
              <w:ind w:left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9, 11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15" w:line="280" w:lineRule="exact"/>
              <w:rPr>
                <w:sz w:val="28"/>
                <w:szCs w:val="28"/>
              </w:rPr>
            </w:pPr>
          </w:p>
          <w:p w:rsidR="00D00179" w:rsidRDefault="00AD77B7">
            <w:pPr>
              <w:ind w:lef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12, 14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15" w:line="280" w:lineRule="exact"/>
              <w:rPr>
                <w:sz w:val="28"/>
                <w:szCs w:val="28"/>
              </w:rPr>
            </w:pPr>
          </w:p>
          <w:p w:rsidR="00D00179" w:rsidRDefault="00AD77B7">
            <w:pPr>
              <w:ind w:left="389"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00179">
        <w:trPr>
          <w:trHeight w:hRule="exact" w:val="294"/>
        </w:trPr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>ng</w:t>
            </w:r>
            <w:proofErr w:type="spellEnd"/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ali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2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300"/>
        </w:trPr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ri</w:t>
            </w:r>
            <w:proofErr w:type="spellEnd"/>
          </w:p>
        </w:tc>
        <w:tc>
          <w:tcPr>
            <w:tcW w:w="1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298"/>
        </w:trPr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emili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1" w:line="180" w:lineRule="exact"/>
              <w:rPr>
                <w:sz w:val="19"/>
                <w:szCs w:val="19"/>
              </w:rPr>
            </w:pPr>
          </w:p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line="200" w:lineRule="exact"/>
            </w:pPr>
          </w:p>
          <w:p w:rsidR="00D00179" w:rsidRDefault="00AD77B7">
            <w:pPr>
              <w:ind w:left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18, 20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1" w:line="180" w:lineRule="exact"/>
              <w:rPr>
                <w:sz w:val="19"/>
                <w:szCs w:val="19"/>
              </w:rPr>
            </w:pPr>
          </w:p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line="200" w:lineRule="exact"/>
            </w:pPr>
          </w:p>
          <w:p w:rsidR="00D00179" w:rsidRDefault="00AD77B7">
            <w:pPr>
              <w:ind w:lef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22, 24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1" w:line="180" w:lineRule="exact"/>
              <w:rPr>
                <w:sz w:val="19"/>
                <w:szCs w:val="19"/>
              </w:rPr>
            </w:pPr>
          </w:p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line="200" w:lineRule="exact"/>
            </w:pPr>
          </w:p>
          <w:p w:rsidR="00D00179" w:rsidRDefault="00AD77B7">
            <w:pPr>
              <w:ind w:left="389"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00179">
        <w:trPr>
          <w:trHeight w:hRule="exact" w:val="296"/>
        </w:trPr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2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294"/>
        </w:trPr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proofErr w:type="spellEnd"/>
          </w:p>
        </w:tc>
        <w:tc>
          <w:tcPr>
            <w:tcW w:w="12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294"/>
        </w:trPr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2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298"/>
        </w:trPr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</w:tr>
    </w:tbl>
    <w:p w:rsidR="00D00179" w:rsidRDefault="00D00179">
      <w:pPr>
        <w:sectPr w:rsidR="00D00179">
          <w:pgSz w:w="11920" w:h="16840"/>
          <w:pgMar w:top="980" w:right="1580" w:bottom="280" w:left="1680" w:header="763" w:footer="0" w:gutter="0"/>
          <w:cols w:space="720"/>
        </w:sectPr>
      </w:pP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8"/>
        <w:gridCol w:w="1668"/>
        <w:gridCol w:w="1685"/>
        <w:gridCol w:w="1209"/>
        <w:gridCol w:w="1172"/>
        <w:gridCol w:w="988"/>
      </w:tblGrid>
      <w:tr w:rsidR="00D00179">
        <w:trPr>
          <w:trHeight w:hRule="exact" w:val="298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emili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proofErr w:type="spellEnd"/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15" w:line="280" w:lineRule="exact"/>
              <w:rPr>
                <w:sz w:val="28"/>
                <w:szCs w:val="28"/>
              </w:rPr>
            </w:pPr>
          </w:p>
          <w:p w:rsidR="00D00179" w:rsidRDefault="00AD77B7">
            <w:pPr>
              <w:ind w:left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26, 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15" w:line="280" w:lineRule="exact"/>
              <w:rPr>
                <w:sz w:val="28"/>
                <w:szCs w:val="28"/>
              </w:rPr>
            </w:pPr>
          </w:p>
          <w:p w:rsidR="00D00179" w:rsidRDefault="00AD77B7">
            <w:pPr>
              <w:ind w:lef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29, 32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15" w:line="280" w:lineRule="exact"/>
              <w:rPr>
                <w:sz w:val="28"/>
                <w:szCs w:val="28"/>
              </w:rPr>
            </w:pPr>
          </w:p>
          <w:p w:rsidR="00D00179" w:rsidRDefault="00AD77B7">
            <w:pPr>
              <w:ind w:left="389"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00179">
        <w:trPr>
          <w:trHeight w:hRule="exact" w:val="594"/>
        </w:trPr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ur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D00179" w:rsidRDefault="00AD77B7">
            <w:pPr>
              <w:spacing w:before="20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eti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1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300"/>
        </w:trPr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before="3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proofErr w:type="spellEnd"/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before="3" w:line="240" w:lineRule="exact"/>
              <w:rPr>
                <w:sz w:val="24"/>
                <w:szCs w:val="24"/>
              </w:rPr>
            </w:pPr>
          </w:p>
          <w:p w:rsidR="00D00179" w:rsidRDefault="00AD77B7">
            <w:pPr>
              <w:ind w:left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33, 35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before="3" w:line="240" w:lineRule="exact"/>
              <w:rPr>
                <w:sz w:val="24"/>
                <w:szCs w:val="24"/>
              </w:rPr>
            </w:pPr>
          </w:p>
          <w:p w:rsidR="00D00179" w:rsidRDefault="00AD77B7">
            <w:pPr>
              <w:ind w:lef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38, 40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before="3" w:line="240" w:lineRule="exact"/>
              <w:rPr>
                <w:sz w:val="24"/>
                <w:szCs w:val="24"/>
              </w:rPr>
            </w:pPr>
          </w:p>
          <w:p w:rsidR="00D00179" w:rsidRDefault="00AD77B7">
            <w:pPr>
              <w:ind w:left="389"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00179">
        <w:trPr>
          <w:trHeight w:hRule="exact" w:val="294"/>
        </w:trPr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12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296"/>
        </w:trPr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meme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2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298"/>
        </w:trPr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306"/>
        </w:trPr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before="3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before="15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emili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before="19" w:line="240" w:lineRule="exact"/>
              <w:rPr>
                <w:sz w:val="24"/>
                <w:szCs w:val="24"/>
              </w:rPr>
            </w:pPr>
          </w:p>
          <w:p w:rsidR="00D00179" w:rsidRDefault="00AD77B7">
            <w:pPr>
              <w:ind w:left="441" w:right="4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before="19" w:line="240" w:lineRule="exact"/>
              <w:rPr>
                <w:sz w:val="24"/>
                <w:szCs w:val="24"/>
              </w:rPr>
            </w:pPr>
          </w:p>
          <w:p w:rsidR="00D00179" w:rsidRDefault="00AD77B7">
            <w:pPr>
              <w:ind w:left="421" w:right="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before="19" w:line="240" w:lineRule="exact"/>
              <w:rPr>
                <w:sz w:val="24"/>
                <w:szCs w:val="24"/>
              </w:rPr>
            </w:pPr>
          </w:p>
          <w:p w:rsidR="00D00179" w:rsidRDefault="00AD77B7">
            <w:pPr>
              <w:ind w:left="389"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0179">
        <w:trPr>
          <w:trHeight w:hRule="exact" w:val="302"/>
        </w:trPr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ri</w:t>
            </w:r>
            <w:proofErr w:type="spellEnd"/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before="5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2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294"/>
        </w:trPr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2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315"/>
        </w:trPr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tema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300"/>
        </w:trPr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tat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l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before="3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3" w:line="200" w:lineRule="exact"/>
            </w:pPr>
          </w:p>
          <w:p w:rsidR="00D00179" w:rsidRDefault="00AD77B7">
            <w:pPr>
              <w:ind w:left="441" w:right="4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3" w:line="200" w:lineRule="exact"/>
            </w:pPr>
          </w:p>
          <w:p w:rsidR="00D00179" w:rsidRDefault="00AD77B7">
            <w:pPr>
              <w:ind w:left="481" w:right="4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3" w:line="200" w:lineRule="exact"/>
            </w:pPr>
          </w:p>
          <w:p w:rsidR="00D00179" w:rsidRDefault="00AD77B7">
            <w:pPr>
              <w:ind w:left="389"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0179">
        <w:trPr>
          <w:trHeight w:hRule="exact" w:val="408"/>
        </w:trPr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kono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</w:p>
        </w:tc>
        <w:tc>
          <w:tcPr>
            <w:tcW w:w="1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300"/>
        </w:trPr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before="2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Tem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before="2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emili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before="3" w:line="240" w:lineRule="exact"/>
              <w:rPr>
                <w:sz w:val="24"/>
                <w:szCs w:val="24"/>
              </w:rPr>
            </w:pPr>
          </w:p>
          <w:p w:rsidR="00D00179" w:rsidRDefault="00AD77B7">
            <w:pPr>
              <w:ind w:left="441" w:right="4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before="3" w:line="240" w:lineRule="exact"/>
              <w:rPr>
                <w:sz w:val="24"/>
                <w:szCs w:val="24"/>
              </w:rPr>
            </w:pPr>
          </w:p>
          <w:p w:rsidR="00D00179" w:rsidRDefault="00AD77B7">
            <w:pPr>
              <w:ind w:left="421" w:right="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before="3" w:line="240" w:lineRule="exact"/>
              <w:rPr>
                <w:sz w:val="24"/>
                <w:szCs w:val="24"/>
              </w:rPr>
            </w:pPr>
          </w:p>
          <w:p w:rsidR="00D00179" w:rsidRDefault="00AD77B7">
            <w:pPr>
              <w:ind w:left="389"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0179">
        <w:trPr>
          <w:trHeight w:hRule="exact" w:val="294"/>
        </w:trPr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spellEnd"/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12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296"/>
        </w:trPr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2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298"/>
        </w:trPr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tema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h</w:t>
            </w:r>
            <w:proofErr w:type="spellEnd"/>
          </w:p>
        </w:tc>
        <w:tc>
          <w:tcPr>
            <w:tcW w:w="1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384"/>
        </w:trPr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5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before="2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before="39"/>
              <w:ind w:left="326" w:right="33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</w:tbl>
    <w:p w:rsidR="00D00179" w:rsidRDefault="00D00179">
      <w:pPr>
        <w:spacing w:line="200" w:lineRule="exact"/>
      </w:pPr>
    </w:p>
    <w:p w:rsidR="00D00179" w:rsidRDefault="00D00179">
      <w:pPr>
        <w:spacing w:before="8" w:line="200" w:lineRule="exact"/>
      </w:pPr>
    </w:p>
    <w:p w:rsidR="00D00179" w:rsidRDefault="00AD77B7">
      <w:pPr>
        <w:spacing w:before="29"/>
        <w:ind w:left="4044" w:right="3884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6</w:t>
      </w:r>
    </w:p>
    <w:p w:rsidR="00D00179" w:rsidRDefault="00D00179">
      <w:pPr>
        <w:spacing w:before="6" w:line="120" w:lineRule="exact"/>
        <w:rPr>
          <w:sz w:val="13"/>
          <w:szCs w:val="13"/>
        </w:rPr>
      </w:pPr>
    </w:p>
    <w:p w:rsidR="00D00179" w:rsidRDefault="00AD77B7">
      <w:pPr>
        <w:spacing w:line="361" w:lineRule="auto"/>
        <w:ind w:left="872" w:right="708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-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6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Me</w:t>
      </w:r>
      <w:r>
        <w:rPr>
          <w:b/>
          <w:spacing w:val="-1"/>
          <w:sz w:val="24"/>
          <w:szCs w:val="24"/>
        </w:rPr>
        <w:t>nu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t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V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2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ah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&amp; </w:t>
      </w:r>
      <w:proofErr w:type="spellStart"/>
      <w:r>
        <w:rPr>
          <w:b/>
          <w:spacing w:val="-1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lic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(2019)</w:t>
      </w:r>
    </w:p>
    <w:p w:rsidR="00D00179" w:rsidRDefault="00D00179">
      <w:pPr>
        <w:spacing w:line="0" w:lineRule="atLeast"/>
        <w:rPr>
          <w:sz w:val="1"/>
          <w:szCs w:val="1"/>
        </w:rPr>
      </w:pPr>
    </w:p>
    <w:tbl>
      <w:tblPr>
        <w:tblW w:w="0" w:type="auto"/>
        <w:tblInd w:w="5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9"/>
        <w:gridCol w:w="1804"/>
        <w:gridCol w:w="1709"/>
        <w:gridCol w:w="872"/>
        <w:gridCol w:w="964"/>
        <w:gridCol w:w="989"/>
      </w:tblGrid>
      <w:tr w:rsidR="00D00179">
        <w:trPr>
          <w:trHeight w:hRule="exact" w:val="304"/>
        </w:trPr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16" w:line="280" w:lineRule="exact"/>
              <w:rPr>
                <w:sz w:val="28"/>
                <w:szCs w:val="28"/>
              </w:rPr>
            </w:pPr>
          </w:p>
          <w:p w:rsidR="00D00179" w:rsidRDefault="00AD77B7">
            <w:pPr>
              <w:ind w:left="504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ri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6"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  <w:proofErr w:type="spellEnd"/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16" w:line="280" w:lineRule="exact"/>
              <w:rPr>
                <w:sz w:val="28"/>
                <w:szCs w:val="28"/>
              </w:rPr>
            </w:pPr>
          </w:p>
          <w:p w:rsidR="00D00179" w:rsidRDefault="00AD77B7">
            <w:pPr>
              <w:ind w:left="403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6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4"/>
                <w:sz w:val="24"/>
                <w:szCs w:val="24"/>
              </w:rPr>
              <w:t>t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16" w:line="280" w:lineRule="exact"/>
              <w:rPr>
                <w:sz w:val="28"/>
                <w:szCs w:val="28"/>
              </w:rPr>
            </w:pPr>
          </w:p>
          <w:p w:rsidR="00D00179" w:rsidRDefault="00AD77B7">
            <w:pPr>
              <w:ind w:left="287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pacing w:val="-9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6"/>
                <w:sz w:val="24"/>
                <w:szCs w:val="24"/>
              </w:rPr>
              <w:t>p</w:t>
            </w:r>
            <w:r>
              <w:rPr>
                <w:b/>
                <w:spacing w:val="4"/>
                <w:sz w:val="24"/>
                <w:szCs w:val="24"/>
              </w:rPr>
              <w:t>t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before="3"/>
              <w:ind w:left="247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or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r</w:t>
            </w:r>
            <w:proofErr w:type="spellEnd"/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16" w:line="280" w:lineRule="exact"/>
              <w:rPr>
                <w:sz w:val="28"/>
                <w:szCs w:val="28"/>
              </w:rPr>
            </w:pPr>
          </w:p>
          <w:p w:rsidR="00D00179" w:rsidRDefault="00AD77B7">
            <w:pPr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pacing w:val="-8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ah</w:t>
            </w:r>
            <w:proofErr w:type="spellEnd"/>
          </w:p>
        </w:tc>
      </w:tr>
      <w:tr w:rsidR="00D00179">
        <w:trPr>
          <w:trHeight w:hRule="exact" w:val="308"/>
        </w:trPr>
        <w:tc>
          <w:tcPr>
            <w:tcW w:w="1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before="3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f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before="3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gat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f</w:t>
            </w:r>
            <w:proofErr w:type="spellEnd"/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298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ukk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15" w:line="280" w:lineRule="exact"/>
              <w:rPr>
                <w:sz w:val="28"/>
                <w:szCs w:val="28"/>
              </w:rPr>
            </w:pPr>
          </w:p>
          <w:p w:rsidR="00D00179" w:rsidRDefault="00AD77B7">
            <w:pPr>
              <w:ind w:lef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2, 4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15" w:line="280" w:lineRule="exact"/>
              <w:rPr>
                <w:sz w:val="28"/>
                <w:szCs w:val="28"/>
              </w:rPr>
            </w:pPr>
          </w:p>
          <w:p w:rsidR="00D00179" w:rsidRDefault="00AD77B7">
            <w:pPr>
              <w:ind w:lef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6, 8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15" w:line="280" w:lineRule="exact"/>
              <w:rPr>
                <w:sz w:val="28"/>
                <w:szCs w:val="28"/>
              </w:rPr>
            </w:pPr>
          </w:p>
          <w:p w:rsidR="00D00179" w:rsidRDefault="00AD77B7">
            <w:pPr>
              <w:ind w:left="385" w:right="3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00179">
        <w:trPr>
          <w:trHeight w:hRule="exact" w:val="294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proofErr w:type="spellEnd"/>
          </w:p>
        </w:tc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300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ete</w:t>
            </w:r>
            <w:r>
              <w:rPr>
                <w:sz w:val="24"/>
                <w:szCs w:val="24"/>
              </w:rPr>
              <w:t>rbuk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mem</w:t>
            </w:r>
            <w:r>
              <w:rPr>
                <w:sz w:val="24"/>
                <w:szCs w:val="24"/>
              </w:rPr>
              <w:t>buka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ri</w:t>
            </w:r>
            <w:proofErr w:type="spellEnd"/>
          </w:p>
        </w:tc>
        <w:tc>
          <w:tcPr>
            <w:tcW w:w="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292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op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nn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ss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ukk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1" w:line="180" w:lineRule="exact"/>
              <w:rPr>
                <w:sz w:val="19"/>
                <w:szCs w:val="19"/>
              </w:rPr>
            </w:pPr>
          </w:p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line="200" w:lineRule="exact"/>
            </w:pPr>
          </w:p>
          <w:p w:rsidR="00D00179" w:rsidRDefault="00AD77B7">
            <w:pPr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10, 12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1" w:line="180" w:lineRule="exact"/>
              <w:rPr>
                <w:sz w:val="19"/>
                <w:szCs w:val="19"/>
              </w:rPr>
            </w:pPr>
          </w:p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line="200" w:lineRule="exact"/>
            </w:pPr>
          </w:p>
          <w:p w:rsidR="00D00179" w:rsidRDefault="00AD77B7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14, 18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1" w:line="180" w:lineRule="exact"/>
              <w:rPr>
                <w:sz w:val="19"/>
                <w:szCs w:val="19"/>
              </w:rPr>
            </w:pPr>
          </w:p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line="200" w:lineRule="exact"/>
            </w:pPr>
          </w:p>
          <w:p w:rsidR="00D00179" w:rsidRDefault="00AD77B7">
            <w:pPr>
              <w:ind w:left="385" w:right="3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00179">
        <w:trPr>
          <w:trHeight w:hRule="exact" w:val="296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4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before="3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proofErr w:type="spellEnd"/>
          </w:p>
        </w:tc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300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before="3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mem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294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298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300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before="3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ukk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9" w:line="120" w:lineRule="exact"/>
              <w:rPr>
                <w:sz w:val="13"/>
                <w:szCs w:val="13"/>
              </w:rPr>
            </w:pPr>
          </w:p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line="200" w:lineRule="exact"/>
            </w:pPr>
          </w:p>
          <w:p w:rsidR="00D00179" w:rsidRDefault="00AD77B7">
            <w:pPr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16, 22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9" w:line="120" w:lineRule="exact"/>
              <w:rPr>
                <w:sz w:val="13"/>
                <w:szCs w:val="13"/>
              </w:rPr>
            </w:pPr>
          </w:p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line="200" w:lineRule="exact"/>
            </w:pPr>
          </w:p>
          <w:p w:rsidR="00D00179" w:rsidRDefault="00AD77B7">
            <w:pPr>
              <w:ind w:left="317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9" w:line="120" w:lineRule="exact"/>
              <w:rPr>
                <w:sz w:val="13"/>
                <w:szCs w:val="13"/>
              </w:rPr>
            </w:pPr>
          </w:p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line="200" w:lineRule="exact"/>
            </w:pPr>
          </w:p>
          <w:p w:rsidR="00D00179" w:rsidRDefault="00AD77B7">
            <w:pPr>
              <w:ind w:left="385" w:right="3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00179">
        <w:trPr>
          <w:trHeight w:hRule="exact" w:val="294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ca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296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294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lai</w:t>
            </w:r>
            <w:r>
              <w:rPr>
                <w:sz w:val="24"/>
                <w:szCs w:val="24"/>
              </w:rPr>
              <w:t xml:space="preserve">n </w:t>
            </w:r>
            <w:proofErr w:type="spellStart"/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proofErr w:type="spellEnd"/>
          </w:p>
        </w:tc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294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298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300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before="3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before="3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ukk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2" w:line="140" w:lineRule="exact"/>
              <w:rPr>
                <w:sz w:val="15"/>
                <w:szCs w:val="15"/>
              </w:rPr>
            </w:pPr>
          </w:p>
          <w:p w:rsidR="00D00179" w:rsidRDefault="00AD77B7">
            <w:pPr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24, 26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2" w:line="140" w:lineRule="exact"/>
              <w:rPr>
                <w:sz w:val="15"/>
                <w:szCs w:val="15"/>
              </w:rPr>
            </w:pPr>
          </w:p>
          <w:p w:rsidR="00D00179" w:rsidRDefault="00AD77B7">
            <w:pPr>
              <w:ind w:left="317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2" w:line="140" w:lineRule="exact"/>
              <w:rPr>
                <w:sz w:val="15"/>
                <w:szCs w:val="15"/>
              </w:rPr>
            </w:pPr>
          </w:p>
          <w:p w:rsidR="00D00179" w:rsidRDefault="00AD77B7">
            <w:pPr>
              <w:ind w:left="385" w:right="3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00179">
        <w:trPr>
          <w:trHeight w:hRule="exact" w:val="300"/>
        </w:trPr>
        <w:tc>
          <w:tcPr>
            <w:tcW w:w="1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pa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h</w:t>
            </w:r>
            <w:r>
              <w:rPr>
                <w:i/>
                <w:spacing w:val="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rh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</w:tr>
    </w:tbl>
    <w:p w:rsidR="00D00179" w:rsidRDefault="00D00179">
      <w:pPr>
        <w:sectPr w:rsidR="00D00179">
          <w:pgSz w:w="11920" w:h="16840"/>
          <w:pgMar w:top="980" w:right="1280" w:bottom="280" w:left="1680" w:header="763" w:footer="0" w:gutter="0"/>
          <w:cols w:space="720"/>
        </w:sectPr>
      </w:pP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5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9"/>
        <w:gridCol w:w="1804"/>
        <w:gridCol w:w="1709"/>
        <w:gridCol w:w="872"/>
        <w:gridCol w:w="964"/>
        <w:gridCol w:w="989"/>
      </w:tblGrid>
      <w:tr w:rsidR="00D00179">
        <w:trPr>
          <w:trHeight w:hRule="exact" w:val="298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302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lain</w:t>
            </w: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298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pu</w:t>
            </w:r>
            <w:proofErr w:type="spellEnd"/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before="4" w:line="280" w:lineRule="exact"/>
              <w:rPr>
                <w:sz w:val="28"/>
                <w:szCs w:val="28"/>
              </w:rPr>
            </w:pPr>
          </w:p>
          <w:p w:rsidR="00D00179" w:rsidRDefault="00AD77B7">
            <w:pPr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28, 32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before="4" w:line="280" w:lineRule="exact"/>
              <w:rPr>
                <w:sz w:val="28"/>
                <w:szCs w:val="28"/>
              </w:rPr>
            </w:pPr>
          </w:p>
          <w:p w:rsidR="00D00179" w:rsidRDefault="00AD77B7">
            <w:pPr>
              <w:ind w:left="317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before="4" w:line="280" w:lineRule="exact"/>
              <w:rPr>
                <w:sz w:val="28"/>
                <w:szCs w:val="28"/>
              </w:rPr>
            </w:pPr>
          </w:p>
          <w:p w:rsidR="00D00179" w:rsidRDefault="00AD77B7">
            <w:pPr>
              <w:ind w:left="385" w:right="3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00179">
        <w:trPr>
          <w:trHeight w:hRule="exact" w:val="294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294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proofErr w:type="spellStart"/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kut</w:t>
            </w:r>
            <w:proofErr w:type="spellEnd"/>
          </w:p>
        </w:tc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296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proofErr w:type="spellEnd"/>
          </w:p>
        </w:tc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294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294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ice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298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ial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300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before="3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proofErr w:type="spellEnd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before="3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15" w:line="280" w:lineRule="exact"/>
              <w:rPr>
                <w:sz w:val="28"/>
                <w:szCs w:val="28"/>
              </w:rPr>
            </w:pPr>
          </w:p>
          <w:p w:rsidR="00D00179" w:rsidRDefault="00AD77B7">
            <w:pPr>
              <w:ind w:left="269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15" w:line="280" w:lineRule="exact"/>
              <w:rPr>
                <w:sz w:val="28"/>
                <w:szCs w:val="28"/>
              </w:rPr>
            </w:pPr>
          </w:p>
          <w:p w:rsidR="00D00179" w:rsidRDefault="00AD77B7">
            <w:pPr>
              <w:ind w:left="317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15" w:line="280" w:lineRule="exact"/>
              <w:rPr>
                <w:sz w:val="28"/>
                <w:szCs w:val="28"/>
              </w:rPr>
            </w:pPr>
          </w:p>
          <w:p w:rsidR="00D00179" w:rsidRDefault="00AD77B7">
            <w:pPr>
              <w:ind w:left="385" w:right="3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0179">
        <w:trPr>
          <w:trHeight w:hRule="exact" w:val="294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ndukung</w:t>
            </w:r>
            <w:proofErr w:type="spellEnd"/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dukun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302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uppor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298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iaa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before="3" w:line="280" w:lineRule="exact"/>
              <w:rPr>
                <w:sz w:val="28"/>
                <w:szCs w:val="28"/>
              </w:rPr>
            </w:pPr>
          </w:p>
          <w:p w:rsidR="00D00179" w:rsidRDefault="00AD77B7">
            <w:pPr>
              <w:ind w:lef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7, 1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before="3" w:line="280" w:lineRule="exact"/>
              <w:rPr>
                <w:sz w:val="28"/>
                <w:szCs w:val="28"/>
              </w:rPr>
            </w:pPr>
          </w:p>
          <w:p w:rsidR="00D00179" w:rsidRDefault="00AD77B7">
            <w:pPr>
              <w:ind w:left="377" w:right="3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before="3" w:line="280" w:lineRule="exact"/>
              <w:rPr>
                <w:sz w:val="28"/>
                <w:szCs w:val="28"/>
              </w:rPr>
            </w:pPr>
          </w:p>
          <w:p w:rsidR="00D00179" w:rsidRDefault="00AD77B7">
            <w:pPr>
              <w:ind w:left="385" w:right="3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00179">
        <w:trPr>
          <w:trHeight w:hRule="exact" w:val="294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eca</w:t>
            </w:r>
            <w:r>
              <w:rPr>
                <w:sz w:val="24"/>
                <w:szCs w:val="24"/>
              </w:rPr>
              <w:t>ra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294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proofErr w:type="spellEnd"/>
          </w:p>
        </w:tc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294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ci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294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</w:t>
            </w:r>
            <w:proofErr w:type="spellEnd"/>
          </w:p>
        </w:tc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296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</w:p>
        </w:tc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298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ndukung</w:t>
            </w:r>
            <w:proofErr w:type="spellEnd"/>
          </w:p>
        </w:tc>
        <w:tc>
          <w:tcPr>
            <w:tcW w:w="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300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before="3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1" w:line="180" w:lineRule="exact"/>
              <w:rPr>
                <w:sz w:val="19"/>
                <w:szCs w:val="19"/>
              </w:rPr>
            </w:pPr>
          </w:p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line="200" w:lineRule="exact"/>
            </w:pPr>
          </w:p>
          <w:p w:rsidR="00D00179" w:rsidRDefault="00AD77B7">
            <w:pPr>
              <w:ind w:lef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3, 5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1" w:line="180" w:lineRule="exact"/>
              <w:rPr>
                <w:sz w:val="19"/>
                <w:szCs w:val="19"/>
              </w:rPr>
            </w:pPr>
          </w:p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line="200" w:lineRule="exact"/>
            </w:pPr>
          </w:p>
          <w:p w:rsidR="00D00179" w:rsidRDefault="00AD77B7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13, 15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1" w:line="180" w:lineRule="exact"/>
              <w:rPr>
                <w:sz w:val="19"/>
                <w:szCs w:val="19"/>
              </w:rPr>
            </w:pPr>
          </w:p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line="200" w:lineRule="exact"/>
            </w:pPr>
          </w:p>
          <w:p w:rsidR="00D00179" w:rsidRDefault="00AD77B7">
            <w:pPr>
              <w:ind w:left="385" w:right="3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00179">
        <w:trPr>
          <w:trHeight w:hRule="exact" w:val="294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296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294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300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lain</w:t>
            </w:r>
          </w:p>
        </w:tc>
        <w:tc>
          <w:tcPr>
            <w:tcW w:w="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298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>f</w:t>
            </w:r>
            <w:proofErr w:type="spellEnd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15" w:line="280" w:lineRule="exact"/>
              <w:rPr>
                <w:sz w:val="28"/>
                <w:szCs w:val="28"/>
              </w:rPr>
            </w:pPr>
          </w:p>
          <w:p w:rsidR="00D00179" w:rsidRDefault="00AD77B7">
            <w:pPr>
              <w:ind w:left="269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15" w:line="280" w:lineRule="exact"/>
              <w:rPr>
                <w:sz w:val="28"/>
                <w:szCs w:val="28"/>
              </w:rPr>
            </w:pPr>
          </w:p>
          <w:p w:rsidR="00D00179" w:rsidRDefault="00AD77B7">
            <w:pPr>
              <w:ind w:left="317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15" w:line="280" w:lineRule="exact"/>
              <w:rPr>
                <w:sz w:val="28"/>
                <w:szCs w:val="28"/>
              </w:rPr>
            </w:pPr>
          </w:p>
          <w:p w:rsidR="00D00179" w:rsidRDefault="00AD77B7">
            <w:pPr>
              <w:ind w:left="385" w:right="3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0179">
        <w:trPr>
          <w:trHeight w:hRule="exact" w:val="294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i/>
                <w:sz w:val="24"/>
                <w:szCs w:val="24"/>
              </w:rPr>
              <w:t>po</w:t>
            </w:r>
            <w:r>
              <w:rPr>
                <w:i/>
                <w:spacing w:val="-1"/>
                <w:sz w:val="24"/>
                <w:szCs w:val="24"/>
              </w:rPr>
              <w:t>s</w:t>
            </w:r>
            <w:r>
              <w:rPr>
                <w:i/>
                <w:spacing w:val="1"/>
                <w:sz w:val="24"/>
                <w:szCs w:val="24"/>
              </w:rPr>
              <w:t>itive</w:t>
            </w:r>
            <w:r>
              <w:rPr>
                <w:i/>
                <w:spacing w:val="-4"/>
                <w:sz w:val="24"/>
                <w:szCs w:val="24"/>
              </w:rPr>
              <w:t>n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300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lai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300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before="2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>f</w:t>
            </w:r>
            <w:proofErr w:type="spellEnd"/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15" w:line="280" w:lineRule="exact"/>
              <w:rPr>
                <w:sz w:val="28"/>
                <w:szCs w:val="28"/>
              </w:rPr>
            </w:pPr>
          </w:p>
          <w:p w:rsidR="00D00179" w:rsidRDefault="00AD77B7">
            <w:pPr>
              <w:ind w:left="269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15" w:line="280" w:lineRule="exact"/>
              <w:rPr>
                <w:sz w:val="28"/>
                <w:szCs w:val="28"/>
              </w:rPr>
            </w:pPr>
          </w:p>
          <w:p w:rsidR="00D00179" w:rsidRDefault="00AD77B7">
            <w:pPr>
              <w:ind w:left="317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15" w:line="280" w:lineRule="exact"/>
              <w:rPr>
                <w:sz w:val="28"/>
                <w:szCs w:val="28"/>
              </w:rPr>
            </w:pPr>
          </w:p>
          <w:p w:rsidR="00D00179" w:rsidRDefault="00AD77B7">
            <w:pPr>
              <w:ind w:left="385" w:right="3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0179">
        <w:trPr>
          <w:trHeight w:hRule="exact" w:val="294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z w:val="24"/>
                <w:szCs w:val="24"/>
              </w:rPr>
              <w:t xml:space="preserve"> o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298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lain</w:t>
            </w:r>
          </w:p>
        </w:tc>
        <w:tc>
          <w:tcPr>
            <w:tcW w:w="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300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before="3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ruh</w:t>
            </w:r>
            <w:proofErr w:type="spellEnd"/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15" w:line="280" w:lineRule="exact"/>
              <w:rPr>
                <w:sz w:val="28"/>
                <w:szCs w:val="28"/>
              </w:rPr>
            </w:pPr>
          </w:p>
          <w:p w:rsidR="00D00179" w:rsidRDefault="00AD77B7">
            <w:pPr>
              <w:ind w:left="269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15" w:line="280" w:lineRule="exact"/>
              <w:rPr>
                <w:sz w:val="28"/>
                <w:szCs w:val="28"/>
              </w:rPr>
            </w:pPr>
          </w:p>
          <w:p w:rsidR="00D00179" w:rsidRDefault="00AD77B7">
            <w:pPr>
              <w:ind w:left="317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15" w:line="280" w:lineRule="exact"/>
              <w:rPr>
                <w:sz w:val="28"/>
                <w:szCs w:val="28"/>
              </w:rPr>
            </w:pPr>
          </w:p>
          <w:p w:rsidR="00D00179" w:rsidRDefault="00AD77B7">
            <w:pPr>
              <w:ind w:left="385" w:right="3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0179">
        <w:trPr>
          <w:trHeight w:hRule="exact" w:val="294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eca</w:t>
            </w:r>
            <w:r>
              <w:rPr>
                <w:sz w:val="24"/>
                <w:szCs w:val="24"/>
              </w:rPr>
              <w:t>ra</w:t>
            </w:r>
            <w:proofErr w:type="spellEnd"/>
          </w:p>
        </w:tc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302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le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298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eta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before="19" w:line="220" w:lineRule="exact"/>
              <w:rPr>
                <w:sz w:val="22"/>
                <w:szCs w:val="22"/>
              </w:rPr>
            </w:pPr>
          </w:p>
          <w:p w:rsidR="00D00179" w:rsidRDefault="00AD77B7">
            <w:pPr>
              <w:ind w:left="269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before="19" w:line="220" w:lineRule="exact"/>
              <w:rPr>
                <w:sz w:val="22"/>
                <w:szCs w:val="22"/>
              </w:rPr>
            </w:pPr>
          </w:p>
          <w:p w:rsidR="00D00179" w:rsidRDefault="00AD77B7">
            <w:pPr>
              <w:ind w:left="317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before="19" w:line="220" w:lineRule="exact"/>
              <w:rPr>
                <w:sz w:val="22"/>
                <w:szCs w:val="22"/>
              </w:rPr>
            </w:pPr>
          </w:p>
          <w:p w:rsidR="00D00179" w:rsidRDefault="00AD77B7">
            <w:pPr>
              <w:ind w:left="385" w:right="3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0179">
        <w:trPr>
          <w:trHeight w:hRule="exact" w:val="294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1"/>
                <w:sz w:val="24"/>
                <w:szCs w:val="24"/>
              </w:rPr>
              <w:t>al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eta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294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or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298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lain</w:t>
            </w:r>
          </w:p>
        </w:tc>
        <w:tc>
          <w:tcPr>
            <w:tcW w:w="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302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before="3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1" w:line="140" w:lineRule="exact"/>
              <w:rPr>
                <w:sz w:val="15"/>
                <w:szCs w:val="15"/>
              </w:rPr>
            </w:pPr>
          </w:p>
          <w:p w:rsidR="00D00179" w:rsidRDefault="00AD77B7">
            <w:pPr>
              <w:ind w:left="269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1" w:line="140" w:lineRule="exact"/>
              <w:rPr>
                <w:sz w:val="15"/>
                <w:szCs w:val="15"/>
              </w:rPr>
            </w:pPr>
          </w:p>
          <w:p w:rsidR="00D00179" w:rsidRDefault="00AD77B7">
            <w:pPr>
              <w:ind w:left="317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before="1" w:line="140" w:lineRule="exact"/>
              <w:rPr>
                <w:sz w:val="15"/>
                <w:szCs w:val="15"/>
              </w:rPr>
            </w:pPr>
          </w:p>
          <w:p w:rsidR="00D00179" w:rsidRDefault="00AD77B7">
            <w:pPr>
              <w:ind w:left="385" w:right="3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0179">
        <w:trPr>
          <w:trHeight w:hRule="exact" w:val="298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</w:p>
        </w:tc>
        <w:tc>
          <w:tcPr>
            <w:tcW w:w="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300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before="3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kui</w:t>
            </w:r>
            <w:proofErr w:type="spellEnd"/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before="4" w:line="240" w:lineRule="exact"/>
              <w:rPr>
                <w:sz w:val="24"/>
                <w:szCs w:val="24"/>
              </w:rPr>
            </w:pPr>
          </w:p>
          <w:p w:rsidR="00D00179" w:rsidRDefault="00AD77B7">
            <w:pPr>
              <w:ind w:left="269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before="4" w:line="240" w:lineRule="exact"/>
              <w:rPr>
                <w:sz w:val="24"/>
                <w:szCs w:val="24"/>
              </w:rPr>
            </w:pPr>
          </w:p>
          <w:p w:rsidR="00D00179" w:rsidRDefault="00AD77B7">
            <w:pPr>
              <w:ind w:left="317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before="4" w:line="240" w:lineRule="exact"/>
              <w:rPr>
                <w:sz w:val="24"/>
                <w:szCs w:val="24"/>
              </w:rPr>
            </w:pPr>
          </w:p>
          <w:p w:rsidR="00D00179" w:rsidRDefault="00AD77B7">
            <w:pPr>
              <w:ind w:left="385" w:right="3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0179">
        <w:trPr>
          <w:trHeight w:hRule="exact" w:val="294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294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D00179"/>
        </w:tc>
        <w:tc>
          <w:tcPr>
            <w:tcW w:w="1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</w:tr>
      <w:tr w:rsidR="00D00179">
        <w:trPr>
          <w:trHeight w:hRule="exact" w:val="300"/>
        </w:trPr>
        <w:tc>
          <w:tcPr>
            <w:tcW w:w="1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lai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</w:tr>
    </w:tbl>
    <w:p w:rsidR="00D00179" w:rsidRDefault="00D00179">
      <w:pPr>
        <w:sectPr w:rsidR="00D00179">
          <w:pgSz w:w="11920" w:h="16840"/>
          <w:pgMar w:top="780" w:right="1280" w:bottom="280" w:left="1680" w:header="763" w:footer="0" w:gutter="0"/>
          <w:cols w:space="720"/>
        </w:sectPr>
      </w:pP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before="1" w:line="280" w:lineRule="exact"/>
        <w:rPr>
          <w:sz w:val="28"/>
          <w:szCs w:val="28"/>
        </w:rPr>
      </w:pPr>
    </w:p>
    <w:tbl>
      <w:tblPr>
        <w:tblW w:w="0" w:type="auto"/>
        <w:tblInd w:w="5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9"/>
        <w:gridCol w:w="1804"/>
        <w:gridCol w:w="1709"/>
        <w:gridCol w:w="872"/>
        <w:gridCol w:w="964"/>
        <w:gridCol w:w="989"/>
      </w:tblGrid>
      <w:tr w:rsidR="00D00179">
        <w:trPr>
          <w:trHeight w:hRule="exact" w:val="1188"/>
        </w:trPr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</w:t>
            </w:r>
            <w:proofErr w:type="spellEnd"/>
          </w:p>
          <w:p w:rsidR="00D00179" w:rsidRDefault="00AD77B7">
            <w:pPr>
              <w:spacing w:before="20" w:line="255" w:lineRule="auto"/>
              <w:ind w:left="103" w:right="2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ama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proofErr w:type="spellStart"/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before="3" w:line="240" w:lineRule="exact"/>
              <w:rPr>
                <w:sz w:val="24"/>
                <w:szCs w:val="24"/>
              </w:rPr>
            </w:pPr>
          </w:p>
          <w:p w:rsidR="00D00179" w:rsidRDefault="00AD77B7">
            <w:pPr>
              <w:ind w:left="269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before="3" w:line="240" w:lineRule="exact"/>
              <w:rPr>
                <w:sz w:val="24"/>
                <w:szCs w:val="24"/>
              </w:rPr>
            </w:pPr>
          </w:p>
          <w:p w:rsidR="00D00179" w:rsidRDefault="00AD77B7">
            <w:pPr>
              <w:ind w:left="317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>
            <w:pPr>
              <w:spacing w:line="200" w:lineRule="exact"/>
            </w:pPr>
          </w:p>
          <w:p w:rsidR="00D00179" w:rsidRDefault="00D00179">
            <w:pPr>
              <w:spacing w:before="3" w:line="240" w:lineRule="exact"/>
              <w:rPr>
                <w:sz w:val="24"/>
                <w:szCs w:val="24"/>
              </w:rPr>
            </w:pPr>
          </w:p>
          <w:p w:rsidR="00D00179" w:rsidRDefault="00AD77B7">
            <w:pPr>
              <w:ind w:left="374" w:right="3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0179">
        <w:trPr>
          <w:trHeight w:hRule="exact" w:val="304"/>
        </w:trPr>
        <w:tc>
          <w:tcPr>
            <w:tcW w:w="1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D00179"/>
        </w:tc>
        <w:tc>
          <w:tcPr>
            <w:tcW w:w="5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tal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79" w:rsidRDefault="00AD77B7">
            <w:pPr>
              <w:spacing w:line="260" w:lineRule="exact"/>
              <w:ind w:left="325" w:right="33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</w:tbl>
    <w:p w:rsidR="00D00179" w:rsidRDefault="00D00179">
      <w:pPr>
        <w:spacing w:before="5" w:line="100" w:lineRule="exact"/>
        <w:rPr>
          <w:sz w:val="11"/>
          <w:szCs w:val="11"/>
        </w:rPr>
      </w:pPr>
    </w:p>
    <w:p w:rsidR="00D00179" w:rsidRDefault="00AD77B7">
      <w:pPr>
        <w:ind w:left="588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3</w:t>
      </w:r>
      <w:r>
        <w:rPr>
          <w:b/>
          <w:sz w:val="24"/>
          <w:szCs w:val="24"/>
        </w:rPr>
        <w:t>.4.2 T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-6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D00179" w:rsidRDefault="00D00179">
      <w:pPr>
        <w:spacing w:before="16" w:line="260" w:lineRule="exact"/>
        <w:rPr>
          <w:sz w:val="26"/>
          <w:szCs w:val="26"/>
        </w:rPr>
      </w:pPr>
    </w:p>
    <w:p w:rsidR="00D00179" w:rsidRDefault="00AD77B7">
      <w:pPr>
        <w:spacing w:line="480" w:lineRule="auto"/>
        <w:ind w:left="588" w:right="379" w:firstLine="56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proofErr w:type="spellEnd"/>
      <w:r>
        <w:rPr>
          <w:spacing w:val="-3"/>
          <w:sz w:val="24"/>
          <w:szCs w:val="24"/>
        </w:rPr>
        <w:t>/</w:t>
      </w:r>
      <w:proofErr w:type="spellStart"/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ono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(2019)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proofErr w:type="spellStart"/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li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D00179" w:rsidRDefault="00D00179">
      <w:pPr>
        <w:spacing w:before="1" w:line="120" w:lineRule="exact"/>
        <w:rPr>
          <w:sz w:val="13"/>
          <w:szCs w:val="13"/>
        </w:rPr>
      </w:pPr>
    </w:p>
    <w:p w:rsidR="00D00179" w:rsidRDefault="00AD77B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3.4.3 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ji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tas</w:t>
      </w:r>
      <w:proofErr w:type="spellEnd"/>
    </w:p>
    <w:p w:rsidR="00D00179" w:rsidRDefault="00D00179">
      <w:pPr>
        <w:spacing w:before="16" w:line="260" w:lineRule="exact"/>
        <w:rPr>
          <w:sz w:val="26"/>
          <w:szCs w:val="26"/>
        </w:rPr>
      </w:pPr>
    </w:p>
    <w:p w:rsidR="00D00179" w:rsidRDefault="00AD77B7">
      <w:pPr>
        <w:spacing w:line="480" w:lineRule="auto"/>
        <w:ind w:left="588" w:right="377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ono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(2019)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ukur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(2020)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7"/>
          <w:sz w:val="24"/>
          <w:szCs w:val="24"/>
        </w:rPr>
        <w:t>t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ti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odu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:</w:t>
      </w:r>
    </w:p>
    <w:p w:rsidR="00D00179" w:rsidRDefault="00AD77B7">
      <w:pPr>
        <w:spacing w:before="13" w:line="180" w:lineRule="exact"/>
        <w:ind w:left="2142" w:right="6541"/>
        <w:jc w:val="center"/>
        <w:rPr>
          <w:rFonts w:ascii="Cambria Math" w:eastAsia="Cambria Math" w:hAnsi="Cambria Math" w:cs="Cambria Math"/>
          <w:sz w:val="36"/>
          <w:szCs w:val="36"/>
        </w:rPr>
      </w:pPr>
      <w:r>
        <w:rPr>
          <w:rFonts w:ascii="Cambria Math" w:eastAsia="Cambria Math" w:hAnsi="Cambria Math" w:cs="Cambria Math"/>
          <w:position w:val="-19"/>
          <w:sz w:val="36"/>
          <w:szCs w:val="36"/>
        </w:rPr>
        <w:t>𝐫</w:t>
      </w:r>
    </w:p>
    <w:p w:rsidR="00D00179" w:rsidRDefault="00AD77B7">
      <w:pPr>
        <w:tabs>
          <w:tab w:val="left" w:pos="6900"/>
        </w:tabs>
        <w:spacing w:line="360" w:lineRule="exact"/>
        <w:ind w:left="2362"/>
        <w:rPr>
          <w:rFonts w:ascii="Cambria Math" w:eastAsia="Cambria Math" w:hAnsi="Cambria Math" w:cs="Cambria Math"/>
          <w:sz w:val="26"/>
          <w:szCs w:val="26"/>
        </w:rPr>
      </w:pPr>
      <w:r>
        <w:rPr>
          <w:rFonts w:ascii="Cambria Math" w:eastAsia="Cambria Math" w:hAnsi="Cambria Math" w:cs="Cambria Math"/>
          <w:spacing w:val="-1"/>
          <w:position w:val="-8"/>
          <w:sz w:val="26"/>
          <w:szCs w:val="26"/>
        </w:rPr>
        <w:t>��</w:t>
      </w:r>
      <w:r>
        <w:rPr>
          <w:rFonts w:ascii="Cambria Math" w:eastAsia="Cambria Math" w:hAnsi="Cambria Math" w:cs="Cambria Math"/>
          <w:w w:val="97"/>
          <w:position w:val="-8"/>
          <w:sz w:val="26"/>
          <w:szCs w:val="26"/>
        </w:rPr>
        <w:t>=</w:t>
      </w:r>
      <w:r>
        <w:rPr>
          <w:rFonts w:ascii="Cambria Math" w:eastAsia="Cambria Math" w:hAnsi="Cambria Math" w:cs="Cambria Math"/>
          <w:spacing w:val="2"/>
          <w:position w:val="-8"/>
          <w:sz w:val="26"/>
          <w:szCs w:val="26"/>
        </w:rPr>
        <w:t xml:space="preserve"> </w:t>
      </w:r>
      <w:r>
        <w:rPr>
          <w:rFonts w:ascii="Cambria Math" w:eastAsia="Cambria Math" w:hAnsi="Cambria Math" w:cs="Cambria Math"/>
          <w:position w:val="8"/>
          <w:sz w:val="26"/>
          <w:szCs w:val="26"/>
          <w:u w:val="single" w:color="000000"/>
        </w:rPr>
        <w:t xml:space="preserve">        </w:t>
      </w:r>
      <w:r>
        <w:rPr>
          <w:rFonts w:ascii="Cambria Math" w:eastAsia="Cambria Math" w:hAnsi="Cambria Math" w:cs="Cambria Math"/>
          <w:spacing w:val="14"/>
          <w:position w:val="8"/>
          <w:sz w:val="26"/>
          <w:szCs w:val="2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8"/>
          <w:sz w:val="26"/>
          <w:szCs w:val="26"/>
          <w:u w:val="single" w:color="000000"/>
        </w:rPr>
        <w:t>𝐍</w:t>
      </w:r>
      <w:r>
        <w:rPr>
          <w:rFonts w:ascii="Cambria Math" w:eastAsia="Cambria Math" w:hAnsi="Cambria Math" w:cs="Cambria Math"/>
          <w:position w:val="8"/>
          <w:sz w:val="26"/>
          <w:szCs w:val="2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2"/>
          <w:position w:val="8"/>
          <w:sz w:val="26"/>
          <w:szCs w:val="2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26"/>
          <w:szCs w:val="26"/>
          <w:u w:val="single" w:color="000000"/>
        </w:rPr>
        <w:t xml:space="preserve">(∑ </w:t>
      </w:r>
      <w:r>
        <w:rPr>
          <w:rFonts w:ascii="Cambria Math" w:eastAsia="Cambria Math" w:hAnsi="Cambria Math" w:cs="Cambria Math"/>
          <w:spacing w:val="-17"/>
          <w:position w:val="9"/>
          <w:sz w:val="26"/>
          <w:szCs w:val="2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8"/>
          <w:sz w:val="26"/>
          <w:szCs w:val="26"/>
          <w:u w:val="single" w:color="000000"/>
        </w:rPr>
        <w:t>�</w:t>
      </w:r>
      <w:r>
        <w:rPr>
          <w:rFonts w:ascii="Cambria Math" w:eastAsia="Cambria Math" w:hAnsi="Cambria Math" w:cs="Cambria Math"/>
          <w:spacing w:val="-1"/>
          <w:position w:val="8"/>
          <w:sz w:val="26"/>
          <w:szCs w:val="26"/>
        </w:rPr>
        <w:t>�</w:t>
      </w:r>
      <w:r>
        <w:rPr>
          <w:rFonts w:ascii="Cambria Math" w:eastAsia="Cambria Math" w:hAnsi="Cambria Math" w:cs="Cambria Math"/>
          <w:spacing w:val="4"/>
          <w:position w:val="8"/>
          <w:sz w:val="26"/>
          <w:szCs w:val="26"/>
        </w:rPr>
        <w:t xml:space="preserve"> </w:t>
      </w:r>
      <w:r>
        <w:rPr>
          <w:rFonts w:ascii="Cambria Math" w:eastAsia="Cambria Math" w:hAnsi="Cambria Math" w:cs="Cambria Math"/>
          <w:position w:val="9"/>
          <w:sz w:val="26"/>
          <w:szCs w:val="26"/>
        </w:rPr>
        <w:t xml:space="preserve">) </w:t>
      </w:r>
      <w:r>
        <w:rPr>
          <w:rFonts w:ascii="Cambria Math" w:eastAsia="Cambria Math" w:hAnsi="Cambria Math" w:cs="Cambria Math"/>
          <w:spacing w:val="-1"/>
          <w:w w:val="97"/>
          <w:position w:val="8"/>
          <w:sz w:val="26"/>
          <w:szCs w:val="26"/>
        </w:rPr>
        <w:t>−</w:t>
      </w:r>
      <w:r>
        <w:rPr>
          <w:rFonts w:ascii="Cambria Math" w:eastAsia="Cambria Math" w:hAnsi="Cambria Math" w:cs="Cambria Math"/>
          <w:position w:val="9"/>
          <w:sz w:val="26"/>
          <w:szCs w:val="26"/>
        </w:rPr>
        <w:t xml:space="preserve">( ∑ </w:t>
      </w:r>
      <w:r>
        <w:rPr>
          <w:rFonts w:ascii="Cambria Math" w:eastAsia="Cambria Math" w:hAnsi="Cambria Math" w:cs="Cambria Math"/>
          <w:spacing w:val="-14"/>
          <w:position w:val="9"/>
          <w:sz w:val="26"/>
          <w:szCs w:val="26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8"/>
          <w:sz w:val="26"/>
          <w:szCs w:val="26"/>
        </w:rPr>
        <w:t>�</w:t>
      </w:r>
      <w:r>
        <w:rPr>
          <w:rFonts w:ascii="Cambria Math" w:eastAsia="Cambria Math" w:hAnsi="Cambria Math" w:cs="Cambria Math"/>
          <w:position w:val="9"/>
          <w:sz w:val="26"/>
          <w:szCs w:val="26"/>
        </w:rPr>
        <w:t xml:space="preserve">) </w:t>
      </w:r>
      <w:r>
        <w:rPr>
          <w:rFonts w:ascii="Cambria Math" w:eastAsia="Cambria Math" w:hAnsi="Cambria Math" w:cs="Cambria Math"/>
          <w:spacing w:val="-1"/>
          <w:w w:val="97"/>
          <w:position w:val="8"/>
          <w:sz w:val="26"/>
          <w:szCs w:val="26"/>
        </w:rPr>
        <w:t>−</w:t>
      </w:r>
      <w:r>
        <w:rPr>
          <w:rFonts w:ascii="Cambria Math" w:eastAsia="Cambria Math" w:hAnsi="Cambria Math" w:cs="Cambria Math"/>
          <w:position w:val="9"/>
          <w:sz w:val="26"/>
          <w:szCs w:val="26"/>
        </w:rPr>
        <w:t xml:space="preserve">( ∑ </w:t>
      </w:r>
      <w:r>
        <w:rPr>
          <w:rFonts w:ascii="Cambria Math" w:eastAsia="Cambria Math" w:hAnsi="Cambria Math" w:cs="Cambria Math"/>
          <w:spacing w:val="-13"/>
          <w:position w:val="9"/>
          <w:sz w:val="26"/>
          <w:szCs w:val="26"/>
        </w:rPr>
        <w:t xml:space="preserve"> </w:t>
      </w:r>
      <w:r>
        <w:rPr>
          <w:rFonts w:ascii="Cambria Math" w:eastAsia="Cambria Math" w:hAnsi="Cambria Math" w:cs="Cambria Math"/>
          <w:position w:val="8"/>
          <w:sz w:val="26"/>
          <w:szCs w:val="26"/>
        </w:rPr>
        <w:t>�</w:t>
      </w:r>
      <w:r>
        <w:rPr>
          <w:rFonts w:ascii="Cambria Math" w:eastAsia="Cambria Math" w:hAnsi="Cambria Math" w:cs="Cambria Math"/>
          <w:position w:val="9"/>
          <w:sz w:val="26"/>
          <w:szCs w:val="26"/>
        </w:rPr>
        <w:t xml:space="preserve">) ( ∑ </w:t>
      </w:r>
      <w:r>
        <w:rPr>
          <w:rFonts w:ascii="Cambria Math" w:eastAsia="Cambria Math" w:hAnsi="Cambria Math" w:cs="Cambria Math"/>
          <w:spacing w:val="-14"/>
          <w:position w:val="9"/>
          <w:sz w:val="26"/>
          <w:szCs w:val="26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8"/>
          <w:sz w:val="26"/>
          <w:szCs w:val="26"/>
        </w:rPr>
        <w:t>�</w:t>
      </w:r>
      <w:r>
        <w:rPr>
          <w:rFonts w:ascii="Cambria Math" w:eastAsia="Cambria Math" w:hAnsi="Cambria Math" w:cs="Cambria Math"/>
          <w:position w:val="9"/>
          <w:sz w:val="26"/>
          <w:szCs w:val="26"/>
        </w:rPr>
        <w:t xml:space="preserve">) </w:t>
      </w:r>
      <w:r>
        <w:rPr>
          <w:rFonts w:ascii="Cambria Math" w:eastAsia="Cambria Math" w:hAnsi="Cambria Math" w:cs="Cambria Math"/>
          <w:position w:val="9"/>
          <w:sz w:val="26"/>
          <w:szCs w:val="26"/>
        </w:rPr>
        <w:tab/>
      </w:r>
    </w:p>
    <w:p w:rsidR="00D00179" w:rsidRDefault="00AD77B7">
      <w:pPr>
        <w:spacing w:line="280" w:lineRule="exact"/>
        <w:ind w:left="2886"/>
        <w:rPr>
          <w:rFonts w:ascii="Cambria Math" w:eastAsia="Cambria Math" w:hAnsi="Cambria Math" w:cs="Cambria Math"/>
          <w:sz w:val="26"/>
          <w:szCs w:val="26"/>
        </w:rPr>
      </w:pPr>
      <w:r>
        <w:rPr>
          <w:rFonts w:ascii="Cambria Math" w:eastAsia="Cambria Math" w:hAnsi="Cambria Math" w:cs="Cambria Math"/>
          <w:spacing w:val="-1"/>
          <w:position w:val="1"/>
          <w:sz w:val="26"/>
          <w:szCs w:val="26"/>
        </w:rPr>
        <w:t>√{</w:t>
      </w:r>
      <w:r>
        <w:rPr>
          <w:rFonts w:ascii="Cambria Math" w:eastAsia="Cambria Math" w:hAnsi="Cambria Math" w:cs="Cambria Math"/>
          <w:sz w:val="26"/>
          <w:szCs w:val="26"/>
        </w:rPr>
        <w:t>𝐍</w:t>
      </w:r>
      <w:r>
        <w:rPr>
          <w:rFonts w:ascii="Cambria Math" w:eastAsia="Cambria Math" w:hAnsi="Cambria Math" w:cs="Cambria Math"/>
          <w:spacing w:val="8"/>
          <w:sz w:val="26"/>
          <w:szCs w:val="26"/>
        </w:rPr>
        <w:t xml:space="preserve"> </w:t>
      </w:r>
      <w:r>
        <w:rPr>
          <w:rFonts w:ascii="Cambria Math" w:eastAsia="Cambria Math" w:hAnsi="Cambria Math" w:cs="Cambria Math"/>
          <w:position w:val="1"/>
          <w:sz w:val="26"/>
          <w:szCs w:val="26"/>
        </w:rPr>
        <w:t>∑</w:t>
      </w:r>
      <w:r>
        <w:rPr>
          <w:rFonts w:ascii="Cambria Math" w:eastAsia="Cambria Math" w:hAnsi="Cambria Math" w:cs="Cambria Math"/>
          <w:spacing w:val="-14"/>
          <w:position w:val="1"/>
          <w:sz w:val="26"/>
          <w:szCs w:val="26"/>
        </w:rPr>
        <w:t xml:space="preserve"> </w:t>
      </w:r>
      <w:r>
        <w:rPr>
          <w:rFonts w:ascii="Cambria Math" w:eastAsia="Cambria Math" w:hAnsi="Cambria Math" w:cs="Cambria Math"/>
          <w:sz w:val="26"/>
          <w:szCs w:val="26"/>
        </w:rPr>
        <w:t>�</w:t>
      </w:r>
      <w:r>
        <w:rPr>
          <w:rFonts w:ascii="Cambria Math" w:eastAsia="Cambria Math" w:hAnsi="Cambria Math" w:cs="Cambria Math"/>
          <w:spacing w:val="11"/>
          <w:sz w:val="26"/>
          <w:szCs w:val="26"/>
        </w:rPr>
        <w:t>�</w:t>
      </w:r>
      <w:r>
        <w:rPr>
          <w:rFonts w:ascii="Cambria Math" w:eastAsia="Cambria Math" w:hAnsi="Cambria Math" w:cs="Cambria Math"/>
          <w:position w:val="8"/>
          <w:sz w:val="21"/>
          <w:szCs w:val="21"/>
        </w:rPr>
        <w:t>𝟐</w:t>
      </w:r>
      <w:r>
        <w:rPr>
          <w:rFonts w:ascii="Cambria Math" w:eastAsia="Cambria Math" w:hAnsi="Cambria Math" w:cs="Cambria Math"/>
          <w:spacing w:val="11"/>
          <w:position w:val="8"/>
          <w:sz w:val="21"/>
          <w:szCs w:val="21"/>
        </w:rPr>
        <w:t xml:space="preserve"> </w:t>
      </w:r>
      <w:r>
        <w:rPr>
          <w:rFonts w:ascii="Cambria Math" w:eastAsia="Cambria Math" w:hAnsi="Cambria Math" w:cs="Cambria Math"/>
          <w:sz w:val="26"/>
          <w:szCs w:val="26"/>
        </w:rPr>
        <w:t>−</w:t>
      </w:r>
      <w:r>
        <w:rPr>
          <w:rFonts w:ascii="Cambria Math" w:eastAsia="Cambria Math" w:hAnsi="Cambria Math" w:cs="Cambria Math"/>
          <w:spacing w:val="-8"/>
          <w:sz w:val="26"/>
          <w:szCs w:val="26"/>
        </w:rPr>
        <w:t xml:space="preserve"> </w:t>
      </w:r>
      <w:r>
        <w:rPr>
          <w:rFonts w:ascii="Cambria Math" w:eastAsia="Cambria Math" w:hAnsi="Cambria Math" w:cs="Cambria Math"/>
          <w:position w:val="1"/>
          <w:sz w:val="26"/>
          <w:szCs w:val="26"/>
        </w:rPr>
        <w:t>∑</w:t>
      </w:r>
      <w:r>
        <w:rPr>
          <w:rFonts w:ascii="Cambria Math" w:eastAsia="Cambria Math" w:hAnsi="Cambria Math" w:cs="Cambria Math"/>
          <w:sz w:val="26"/>
          <w:szCs w:val="26"/>
        </w:rPr>
        <w:t>�</w:t>
      </w:r>
      <w:r>
        <w:rPr>
          <w:rFonts w:ascii="Cambria Math" w:eastAsia="Cambria Math" w:hAnsi="Cambria Math" w:cs="Cambria Math"/>
          <w:spacing w:val="-1"/>
          <w:sz w:val="26"/>
          <w:szCs w:val="26"/>
        </w:rPr>
        <w:t>�</w:t>
      </w:r>
      <w:r>
        <w:rPr>
          <w:rFonts w:ascii="Cambria Math" w:eastAsia="Cambria Math" w:hAnsi="Cambria Math" w:cs="Cambria Math"/>
          <w:position w:val="1"/>
          <w:sz w:val="26"/>
          <w:szCs w:val="26"/>
        </w:rPr>
        <w:t>)</w:t>
      </w:r>
      <w:r>
        <w:rPr>
          <w:rFonts w:ascii="Cambria Math" w:eastAsia="Cambria Math" w:hAnsi="Cambria Math" w:cs="Cambria Math"/>
          <w:position w:val="13"/>
          <w:sz w:val="21"/>
          <w:szCs w:val="21"/>
        </w:rPr>
        <w:t>�</w:t>
      </w:r>
      <w:r>
        <w:rPr>
          <w:rFonts w:ascii="Cambria Math" w:eastAsia="Cambria Math" w:hAnsi="Cambria Math" w:cs="Cambria Math"/>
          <w:spacing w:val="13"/>
          <w:position w:val="13"/>
          <w:sz w:val="21"/>
          <w:szCs w:val="21"/>
        </w:rPr>
        <w:t>�</w:t>
      </w:r>
      <w:r>
        <w:rPr>
          <w:rFonts w:ascii="Cambria Math" w:eastAsia="Cambria Math" w:hAnsi="Cambria Math" w:cs="Cambria Math"/>
          <w:sz w:val="26"/>
          <w:szCs w:val="26"/>
        </w:rPr>
        <w:t>}</w:t>
      </w:r>
      <w:r>
        <w:rPr>
          <w:rFonts w:ascii="Cambria Math" w:eastAsia="Cambria Math" w:hAnsi="Cambria Math" w:cs="Cambria Math"/>
          <w:spacing w:val="-2"/>
          <w:sz w:val="26"/>
          <w:szCs w:val="26"/>
        </w:rPr>
        <w:t xml:space="preserve"> </w:t>
      </w:r>
      <w:r>
        <w:rPr>
          <w:rFonts w:ascii="Cambria Math" w:eastAsia="Cambria Math" w:hAnsi="Cambria Math" w:cs="Cambria Math"/>
          <w:spacing w:val="2"/>
          <w:sz w:val="26"/>
          <w:szCs w:val="26"/>
        </w:rPr>
        <w:t>{</w:t>
      </w:r>
      <w:r>
        <w:rPr>
          <w:rFonts w:ascii="Cambria Math" w:eastAsia="Cambria Math" w:hAnsi="Cambria Math" w:cs="Cambria Math"/>
          <w:sz w:val="26"/>
          <w:szCs w:val="26"/>
        </w:rPr>
        <w:t>𝐍</w:t>
      </w:r>
      <w:r>
        <w:rPr>
          <w:rFonts w:ascii="Cambria Math" w:eastAsia="Cambria Math" w:hAnsi="Cambria Math" w:cs="Cambria Math"/>
          <w:spacing w:val="-9"/>
          <w:sz w:val="26"/>
          <w:szCs w:val="26"/>
        </w:rPr>
        <w:t xml:space="preserve"> </w:t>
      </w:r>
      <w:r>
        <w:rPr>
          <w:rFonts w:ascii="Cambria Math" w:eastAsia="Cambria Math" w:hAnsi="Cambria Math" w:cs="Cambria Math"/>
          <w:position w:val="1"/>
          <w:sz w:val="26"/>
          <w:szCs w:val="26"/>
        </w:rPr>
        <w:t>∑</w:t>
      </w:r>
      <w:r>
        <w:rPr>
          <w:rFonts w:ascii="Cambria Math" w:eastAsia="Cambria Math" w:hAnsi="Cambria Math" w:cs="Cambria Math"/>
          <w:spacing w:val="-13"/>
          <w:position w:val="1"/>
          <w:sz w:val="26"/>
          <w:szCs w:val="26"/>
        </w:rPr>
        <w:t xml:space="preserve"> </w:t>
      </w:r>
      <w:r>
        <w:rPr>
          <w:rFonts w:ascii="Cambria Math" w:eastAsia="Cambria Math" w:hAnsi="Cambria Math" w:cs="Cambria Math"/>
          <w:spacing w:val="-1"/>
          <w:sz w:val="26"/>
          <w:szCs w:val="26"/>
        </w:rPr>
        <w:t>�</w:t>
      </w:r>
      <w:r>
        <w:rPr>
          <w:rFonts w:ascii="Cambria Math" w:eastAsia="Cambria Math" w:hAnsi="Cambria Math" w:cs="Cambria Math"/>
          <w:position w:val="13"/>
          <w:sz w:val="21"/>
          <w:szCs w:val="21"/>
        </w:rPr>
        <w:t>𝟐</w:t>
      </w:r>
      <w:r>
        <w:rPr>
          <w:rFonts w:ascii="Cambria Math" w:eastAsia="Cambria Math" w:hAnsi="Cambria Math" w:cs="Cambria Math"/>
          <w:position w:val="13"/>
          <w:sz w:val="21"/>
          <w:szCs w:val="21"/>
        </w:rPr>
        <w:t xml:space="preserve">   </w:t>
      </w:r>
      <w:r>
        <w:rPr>
          <w:rFonts w:ascii="Cambria Math" w:eastAsia="Cambria Math" w:hAnsi="Cambria Math" w:cs="Cambria Math"/>
          <w:spacing w:val="17"/>
          <w:position w:val="13"/>
          <w:sz w:val="21"/>
          <w:szCs w:val="21"/>
        </w:rPr>
        <w:t xml:space="preserve"> </w:t>
      </w:r>
      <w:r>
        <w:rPr>
          <w:rFonts w:ascii="Cambria Math" w:eastAsia="Cambria Math" w:hAnsi="Cambria Math" w:cs="Cambria Math"/>
          <w:spacing w:val="-1"/>
          <w:sz w:val="26"/>
          <w:szCs w:val="26"/>
        </w:rPr>
        <w:t>−</w:t>
      </w:r>
      <w:r>
        <w:rPr>
          <w:rFonts w:ascii="Cambria Math" w:eastAsia="Cambria Math" w:hAnsi="Cambria Math" w:cs="Cambria Math"/>
          <w:position w:val="1"/>
          <w:sz w:val="26"/>
          <w:szCs w:val="26"/>
        </w:rPr>
        <w:t>∑</w:t>
      </w:r>
      <w:r>
        <w:rPr>
          <w:rFonts w:ascii="Cambria Math" w:eastAsia="Cambria Math" w:hAnsi="Cambria Math" w:cs="Cambria Math"/>
          <w:spacing w:val="-18"/>
          <w:position w:val="1"/>
          <w:sz w:val="26"/>
          <w:szCs w:val="26"/>
        </w:rPr>
        <w:t xml:space="preserve"> </w:t>
      </w:r>
      <w:r>
        <w:rPr>
          <w:rFonts w:ascii="Cambria Math" w:eastAsia="Cambria Math" w:hAnsi="Cambria Math" w:cs="Cambria Math"/>
          <w:spacing w:val="-1"/>
          <w:w w:val="101"/>
          <w:sz w:val="26"/>
          <w:szCs w:val="26"/>
        </w:rPr>
        <w:t>�</w:t>
      </w:r>
      <w:r>
        <w:rPr>
          <w:rFonts w:ascii="Cambria Math" w:eastAsia="Cambria Math" w:hAnsi="Cambria Math" w:cs="Cambria Math"/>
          <w:w w:val="101"/>
          <w:sz w:val="26"/>
          <w:szCs w:val="26"/>
        </w:rPr>
        <w:t>)</w:t>
      </w:r>
      <w:r>
        <w:rPr>
          <w:rFonts w:ascii="Cambria Math" w:eastAsia="Cambria Math" w:hAnsi="Cambria Math" w:cs="Cambria Math"/>
          <w:w w:val="101"/>
          <w:position w:val="13"/>
          <w:sz w:val="21"/>
          <w:szCs w:val="21"/>
        </w:rPr>
        <w:t>�</w:t>
      </w:r>
      <w:r>
        <w:rPr>
          <w:rFonts w:ascii="Cambria Math" w:eastAsia="Cambria Math" w:hAnsi="Cambria Math" w:cs="Cambria Math"/>
          <w:spacing w:val="13"/>
          <w:w w:val="101"/>
          <w:position w:val="13"/>
          <w:sz w:val="21"/>
          <w:szCs w:val="21"/>
        </w:rPr>
        <w:t>�</w:t>
      </w:r>
      <w:r>
        <w:rPr>
          <w:rFonts w:ascii="Cambria Math" w:eastAsia="Cambria Math" w:hAnsi="Cambria Math" w:cs="Cambria Math"/>
          <w:w w:val="101"/>
          <w:sz w:val="26"/>
          <w:szCs w:val="26"/>
        </w:rPr>
        <w:t>}</w:t>
      </w:r>
    </w:p>
    <w:p w:rsidR="00D00179" w:rsidRDefault="00D00179">
      <w:pPr>
        <w:spacing w:line="200" w:lineRule="exact"/>
      </w:pPr>
    </w:p>
    <w:p w:rsidR="00D00179" w:rsidRDefault="00D00179">
      <w:pPr>
        <w:spacing w:before="17" w:line="260" w:lineRule="exact"/>
        <w:rPr>
          <w:sz w:val="26"/>
          <w:szCs w:val="26"/>
        </w:rPr>
      </w:pPr>
    </w:p>
    <w:p w:rsidR="00D00179" w:rsidRDefault="00AD77B7">
      <w:pPr>
        <w:spacing w:before="29"/>
        <w:ind w:left="1017"/>
        <w:rPr>
          <w:sz w:val="24"/>
          <w:szCs w:val="24"/>
        </w:rPr>
      </w:pP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proofErr w:type="spellEnd"/>
      <w:r>
        <w:rPr>
          <w:sz w:val="24"/>
          <w:szCs w:val="24"/>
        </w:rPr>
        <w:t>:</w:t>
      </w:r>
    </w:p>
    <w:p w:rsidR="00D00179" w:rsidRDefault="00D00179">
      <w:pPr>
        <w:spacing w:before="6" w:line="120" w:lineRule="exact"/>
        <w:rPr>
          <w:sz w:val="13"/>
          <w:szCs w:val="13"/>
        </w:rPr>
      </w:pPr>
    </w:p>
    <w:p w:rsidR="00D00179" w:rsidRDefault="00AD77B7">
      <w:pPr>
        <w:ind w:left="1017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• </w:t>
      </w:r>
      <w:r>
        <w:rPr>
          <w:rFonts w:ascii="Verdana" w:eastAsia="Verdana" w:hAnsi="Verdana" w:cs="Verdana"/>
          <w:spacing w:val="42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x</w:t>
      </w:r>
      <w:r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ri</w:t>
      </w:r>
      <w:proofErr w:type="spellEnd"/>
    </w:p>
    <w:p w:rsidR="00D00179" w:rsidRDefault="00D00179">
      <w:pPr>
        <w:spacing w:line="140" w:lineRule="exact"/>
        <w:rPr>
          <w:sz w:val="14"/>
          <w:szCs w:val="14"/>
        </w:rPr>
      </w:pPr>
    </w:p>
    <w:p w:rsidR="00D00179" w:rsidRDefault="00AD77B7">
      <w:pPr>
        <w:ind w:left="1017"/>
        <w:rPr>
          <w:sz w:val="24"/>
          <w:szCs w:val="24"/>
        </w:rPr>
        <w:sectPr w:rsidR="00D00179">
          <w:pgSz w:w="11920" w:h="16840"/>
          <w:pgMar w:top="780" w:right="1280" w:bottom="280" w:left="1680" w:header="763" w:footer="0" w:gutter="0"/>
          <w:cols w:space="720"/>
        </w:sectPr>
      </w:pPr>
      <w:r>
        <w:rPr>
          <w:rFonts w:ascii="Verdana" w:eastAsia="Verdana" w:hAnsi="Verdana" w:cs="Verdana"/>
        </w:rPr>
        <w:t xml:space="preserve">• </w:t>
      </w:r>
      <w:r>
        <w:rPr>
          <w:rFonts w:ascii="Verdana" w:eastAsia="Verdana" w:hAnsi="Verdana" w:cs="Verdana"/>
          <w:spacing w:val="42"/>
        </w:rPr>
        <w:t xml:space="preserve"> </w:t>
      </w:r>
      <w:r>
        <w:rPr>
          <w:sz w:val="24"/>
          <w:szCs w:val="24"/>
        </w:rPr>
        <w:t xml:space="preserve">N  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before="16" w:line="240" w:lineRule="exact"/>
        <w:rPr>
          <w:sz w:val="24"/>
          <w:szCs w:val="24"/>
        </w:rPr>
      </w:pPr>
    </w:p>
    <w:p w:rsidR="00D00179" w:rsidRDefault="00AD77B7">
      <w:pPr>
        <w:spacing w:before="29"/>
        <w:ind w:left="1017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• </w:t>
      </w:r>
      <w:r>
        <w:rPr>
          <w:rFonts w:ascii="Verdana" w:eastAsia="Verdana" w:hAnsi="Verdana" w:cs="Verdana"/>
          <w:spacing w:val="42"/>
        </w:rPr>
        <w:t xml:space="preserve"> </w:t>
      </w:r>
      <w:r>
        <w:rPr>
          <w:sz w:val="24"/>
          <w:szCs w:val="24"/>
        </w:rPr>
        <w:t xml:space="preserve">X  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x</w:t>
      </w:r>
    </w:p>
    <w:p w:rsidR="00D00179" w:rsidRDefault="00D00179">
      <w:pPr>
        <w:spacing w:before="6" w:line="120" w:lineRule="exact"/>
        <w:rPr>
          <w:sz w:val="13"/>
          <w:szCs w:val="13"/>
        </w:rPr>
      </w:pPr>
    </w:p>
    <w:p w:rsidR="00D00179" w:rsidRDefault="00AD77B7">
      <w:pPr>
        <w:ind w:left="1017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• </w:t>
      </w:r>
      <w:r>
        <w:rPr>
          <w:rFonts w:ascii="Verdana" w:eastAsia="Verdana" w:hAnsi="Verdana" w:cs="Verdana"/>
          <w:spacing w:val="42"/>
        </w:rPr>
        <w:t xml:space="preserve"> </w:t>
      </w:r>
      <w:r>
        <w:rPr>
          <w:sz w:val="24"/>
          <w:szCs w:val="24"/>
        </w:rPr>
        <w:t xml:space="preserve">Y  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</w:p>
    <w:p w:rsidR="00D00179" w:rsidRDefault="00D00179">
      <w:pPr>
        <w:spacing w:before="1" w:line="140" w:lineRule="exact"/>
        <w:rPr>
          <w:sz w:val="14"/>
          <w:szCs w:val="14"/>
        </w:rPr>
      </w:pPr>
    </w:p>
    <w:p w:rsidR="00D00179" w:rsidRDefault="00AD77B7">
      <w:pPr>
        <w:ind w:left="1017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• </w:t>
      </w:r>
      <w:r>
        <w:rPr>
          <w:rFonts w:ascii="Verdana" w:eastAsia="Verdana" w:hAnsi="Verdana" w:cs="Verdana"/>
          <w:spacing w:val="42"/>
        </w:rPr>
        <w:t xml:space="preserve"> 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 xml:space="preserve">Y    </w:t>
      </w:r>
      <w:proofErr w:type="gramStart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proofErr w:type="spellEnd"/>
      <w:r>
        <w:rPr>
          <w:sz w:val="24"/>
          <w:szCs w:val="24"/>
        </w:rPr>
        <w:t xml:space="preserve"> x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</w:p>
    <w:p w:rsidR="00D00179" w:rsidRDefault="00D00179">
      <w:pPr>
        <w:spacing w:before="1" w:line="120" w:lineRule="exact"/>
        <w:rPr>
          <w:sz w:val="12"/>
          <w:szCs w:val="12"/>
        </w:rPr>
      </w:pPr>
    </w:p>
    <w:p w:rsidR="00D00179" w:rsidRDefault="00AD77B7">
      <w:pPr>
        <w:ind w:left="1017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• </w:t>
      </w:r>
      <w:r>
        <w:rPr>
          <w:rFonts w:ascii="Verdana" w:eastAsia="Verdana" w:hAnsi="Verdana" w:cs="Verdana"/>
          <w:spacing w:val="42"/>
        </w:rPr>
        <w:t xml:space="preserve"> </w:t>
      </w:r>
      <w:r>
        <w:rPr>
          <w:spacing w:val="-1"/>
          <w:sz w:val="24"/>
          <w:szCs w:val="24"/>
        </w:rPr>
        <w:t>X</w:t>
      </w:r>
      <w:r>
        <w:rPr>
          <w:position w:val="9"/>
          <w:sz w:val="16"/>
          <w:szCs w:val="16"/>
        </w:rPr>
        <w:t xml:space="preserve">2         </w:t>
      </w:r>
      <w:proofErr w:type="gramStart"/>
      <w:r>
        <w:rPr>
          <w:position w:val="9"/>
          <w:sz w:val="16"/>
          <w:szCs w:val="16"/>
        </w:rPr>
        <w:t xml:space="preserve"> </w:t>
      </w:r>
      <w:r>
        <w:rPr>
          <w:spacing w:val="28"/>
          <w:position w:val="9"/>
          <w:sz w:val="16"/>
          <w:szCs w:val="16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proofErr w:type="spellEnd"/>
      <w:r>
        <w:rPr>
          <w:sz w:val="24"/>
          <w:szCs w:val="24"/>
        </w:rPr>
        <w:t xml:space="preserve"> x</w:t>
      </w:r>
    </w:p>
    <w:p w:rsidR="00D00179" w:rsidRDefault="00D00179">
      <w:pPr>
        <w:spacing w:before="5" w:line="120" w:lineRule="exact"/>
        <w:rPr>
          <w:sz w:val="12"/>
          <w:szCs w:val="12"/>
        </w:rPr>
      </w:pPr>
    </w:p>
    <w:p w:rsidR="00D00179" w:rsidRDefault="00AD77B7">
      <w:pPr>
        <w:ind w:left="1017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• </w:t>
      </w:r>
      <w:r>
        <w:rPr>
          <w:rFonts w:ascii="Verdana" w:eastAsia="Verdana" w:hAnsi="Verdana" w:cs="Verdana"/>
          <w:spacing w:val="42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position w:val="9"/>
          <w:sz w:val="16"/>
          <w:szCs w:val="16"/>
        </w:rPr>
        <w:t xml:space="preserve">2         </w:t>
      </w:r>
      <w:proofErr w:type="gramStart"/>
      <w:r>
        <w:rPr>
          <w:position w:val="9"/>
          <w:sz w:val="16"/>
          <w:szCs w:val="16"/>
        </w:rPr>
        <w:t xml:space="preserve"> </w:t>
      </w:r>
      <w:r>
        <w:rPr>
          <w:spacing w:val="28"/>
          <w:position w:val="9"/>
          <w:sz w:val="16"/>
          <w:szCs w:val="16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</w:p>
    <w:p w:rsidR="00D00179" w:rsidRDefault="00D00179">
      <w:pPr>
        <w:spacing w:before="6" w:line="120" w:lineRule="exact"/>
        <w:rPr>
          <w:sz w:val="13"/>
          <w:szCs w:val="13"/>
        </w:rPr>
      </w:pPr>
    </w:p>
    <w:p w:rsidR="00D00179" w:rsidRDefault="00AD77B7">
      <w:pPr>
        <w:ind w:left="1017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• </w:t>
      </w:r>
      <w:r>
        <w:rPr>
          <w:rFonts w:ascii="Verdana" w:eastAsia="Verdana" w:hAnsi="Verdana" w:cs="Verdana"/>
          <w:spacing w:val="42"/>
        </w:rPr>
        <w:t xml:space="preserve"> </w:t>
      </w:r>
      <w:r>
        <w:rPr>
          <w:spacing w:val="1"/>
          <w:sz w:val="24"/>
          <w:szCs w:val="24"/>
        </w:rPr>
        <w:t>∑</w:t>
      </w:r>
      <w:proofErr w:type="spellStart"/>
      <w:r>
        <w:rPr>
          <w:sz w:val="24"/>
          <w:szCs w:val="24"/>
        </w:rPr>
        <w:t>xY</w:t>
      </w:r>
      <w:proofErr w:type="spell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</w:p>
    <w:p w:rsidR="00D00179" w:rsidRDefault="00D00179">
      <w:pPr>
        <w:spacing w:line="140" w:lineRule="exact"/>
        <w:rPr>
          <w:sz w:val="14"/>
          <w:szCs w:val="14"/>
        </w:rPr>
      </w:pPr>
    </w:p>
    <w:p w:rsidR="00D00179" w:rsidRDefault="00AD77B7">
      <w:pPr>
        <w:ind w:left="1017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• </w:t>
      </w:r>
      <w:r>
        <w:rPr>
          <w:rFonts w:ascii="Verdana" w:eastAsia="Verdana" w:hAnsi="Verdana" w:cs="Verdana"/>
          <w:spacing w:val="42"/>
        </w:rPr>
        <w:t xml:space="preserve"> </w:t>
      </w:r>
      <w:r>
        <w:rPr>
          <w:spacing w:val="1"/>
          <w:sz w:val="24"/>
          <w:szCs w:val="24"/>
        </w:rPr>
        <w:t>∑</w:t>
      </w:r>
      <w:r>
        <w:rPr>
          <w:sz w:val="24"/>
          <w:szCs w:val="24"/>
        </w:rPr>
        <w:t xml:space="preserve">X    </w:t>
      </w:r>
      <w:proofErr w:type="gramStart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X</w:t>
      </w:r>
    </w:p>
    <w:p w:rsidR="00D00179" w:rsidRDefault="00D00179">
      <w:pPr>
        <w:spacing w:before="6" w:line="120" w:lineRule="exact"/>
        <w:rPr>
          <w:sz w:val="13"/>
          <w:szCs w:val="13"/>
        </w:rPr>
      </w:pPr>
    </w:p>
    <w:p w:rsidR="00D00179" w:rsidRDefault="00AD77B7">
      <w:pPr>
        <w:ind w:left="1017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• </w:t>
      </w:r>
      <w:r>
        <w:rPr>
          <w:rFonts w:ascii="Verdana" w:eastAsia="Verdana" w:hAnsi="Verdana" w:cs="Verdana"/>
          <w:spacing w:val="42"/>
        </w:rPr>
        <w:t xml:space="preserve"> </w:t>
      </w:r>
      <w:r>
        <w:rPr>
          <w:spacing w:val="1"/>
          <w:sz w:val="24"/>
          <w:szCs w:val="24"/>
        </w:rPr>
        <w:t>∑</w:t>
      </w:r>
      <w:r>
        <w:rPr>
          <w:sz w:val="24"/>
          <w:szCs w:val="24"/>
        </w:rPr>
        <w:t xml:space="preserve">Y    </w:t>
      </w:r>
      <w:proofErr w:type="gramStart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</w:p>
    <w:p w:rsidR="00D00179" w:rsidRDefault="00D00179">
      <w:pPr>
        <w:spacing w:before="5" w:line="120" w:lineRule="exact"/>
        <w:rPr>
          <w:sz w:val="12"/>
          <w:szCs w:val="12"/>
        </w:rPr>
      </w:pPr>
    </w:p>
    <w:p w:rsidR="00D00179" w:rsidRDefault="00AD77B7">
      <w:pPr>
        <w:ind w:left="1017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• </w:t>
      </w:r>
      <w:r>
        <w:rPr>
          <w:rFonts w:ascii="Verdana" w:eastAsia="Verdana" w:hAnsi="Verdana" w:cs="Verdana"/>
          <w:spacing w:val="42"/>
        </w:rPr>
        <w:t xml:space="preserve"> </w:t>
      </w:r>
      <w:r>
        <w:rPr>
          <w:spacing w:val="1"/>
          <w:sz w:val="24"/>
          <w:szCs w:val="24"/>
        </w:rPr>
        <w:t>∑</w:t>
      </w:r>
      <w:r>
        <w:rPr>
          <w:spacing w:val="-1"/>
          <w:sz w:val="24"/>
          <w:szCs w:val="24"/>
        </w:rPr>
        <w:t>X</w:t>
      </w:r>
      <w:r>
        <w:rPr>
          <w:position w:val="9"/>
          <w:sz w:val="16"/>
          <w:szCs w:val="16"/>
        </w:rPr>
        <w:t xml:space="preserve">2     </w:t>
      </w:r>
      <w:proofErr w:type="gramStart"/>
      <w:r>
        <w:rPr>
          <w:position w:val="9"/>
          <w:sz w:val="16"/>
          <w:szCs w:val="16"/>
        </w:rPr>
        <w:t xml:space="preserve"> </w:t>
      </w:r>
      <w:r>
        <w:rPr>
          <w:spacing w:val="16"/>
          <w:position w:val="9"/>
          <w:sz w:val="16"/>
          <w:szCs w:val="16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proofErr w:type="spell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</w:p>
    <w:p w:rsidR="00D00179" w:rsidRDefault="00D00179">
      <w:pPr>
        <w:spacing w:before="1" w:line="120" w:lineRule="exact"/>
        <w:rPr>
          <w:sz w:val="12"/>
          <w:szCs w:val="12"/>
        </w:rPr>
      </w:pPr>
    </w:p>
    <w:p w:rsidR="00D00179" w:rsidRDefault="00AD77B7">
      <w:pPr>
        <w:ind w:left="1017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• </w:t>
      </w:r>
      <w:r>
        <w:rPr>
          <w:rFonts w:ascii="Verdana" w:eastAsia="Verdana" w:hAnsi="Verdana" w:cs="Verdana"/>
          <w:spacing w:val="42"/>
        </w:rPr>
        <w:t xml:space="preserve"> </w:t>
      </w:r>
      <w:r>
        <w:rPr>
          <w:spacing w:val="1"/>
          <w:sz w:val="24"/>
          <w:szCs w:val="24"/>
        </w:rPr>
        <w:t>∑</w:t>
      </w:r>
      <w:r>
        <w:rPr>
          <w:spacing w:val="-1"/>
          <w:sz w:val="24"/>
          <w:szCs w:val="24"/>
        </w:rPr>
        <w:t>Y</w:t>
      </w:r>
      <w:r>
        <w:rPr>
          <w:position w:val="9"/>
          <w:sz w:val="16"/>
          <w:szCs w:val="16"/>
        </w:rPr>
        <w:t xml:space="preserve">2     </w:t>
      </w:r>
      <w:proofErr w:type="gramStart"/>
      <w:r>
        <w:rPr>
          <w:position w:val="9"/>
          <w:sz w:val="16"/>
          <w:szCs w:val="16"/>
        </w:rPr>
        <w:t xml:space="preserve"> </w:t>
      </w:r>
      <w:r>
        <w:rPr>
          <w:spacing w:val="16"/>
          <w:position w:val="9"/>
          <w:sz w:val="16"/>
          <w:szCs w:val="16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X</w:t>
      </w: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before="8" w:line="220" w:lineRule="exact"/>
        <w:rPr>
          <w:sz w:val="22"/>
          <w:szCs w:val="22"/>
        </w:rPr>
      </w:pPr>
    </w:p>
    <w:p w:rsidR="00D00179" w:rsidRDefault="00AD77B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3.4.4 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ji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ili</w:t>
      </w:r>
      <w:r>
        <w:rPr>
          <w:b/>
          <w:sz w:val="24"/>
          <w:szCs w:val="24"/>
        </w:rPr>
        <w:t>tas</w:t>
      </w:r>
      <w:proofErr w:type="spellEnd"/>
    </w:p>
    <w:p w:rsidR="00D00179" w:rsidRDefault="00D00179">
      <w:pPr>
        <w:spacing w:before="17" w:line="260" w:lineRule="exact"/>
        <w:rPr>
          <w:sz w:val="26"/>
          <w:szCs w:val="26"/>
        </w:rPr>
      </w:pPr>
    </w:p>
    <w:p w:rsidR="00D00179" w:rsidRDefault="00AD77B7">
      <w:pPr>
        <w:spacing w:line="480" w:lineRule="auto"/>
        <w:ind w:left="588" w:right="79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ono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(2019)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elia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jia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(2020)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proofErr w:type="spellStart"/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ukup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ha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: </w:t>
      </w:r>
      <w:r>
        <w:rPr>
          <w:spacing w:val="4"/>
          <w:sz w:val="24"/>
          <w:szCs w:val="24"/>
        </w:rPr>
        <w:t>(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2020).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elia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onba</w:t>
      </w:r>
      <w:r>
        <w:rPr>
          <w:i/>
          <w:spacing w:val="1"/>
          <w:sz w:val="24"/>
          <w:szCs w:val="24"/>
        </w:rPr>
        <w:t>ck</w:t>
      </w:r>
      <w:r>
        <w:rPr>
          <w:i/>
          <w:spacing w:val="-3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ph</w:t>
      </w:r>
      <w:r>
        <w:rPr>
          <w:i/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jia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9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D00179" w:rsidRDefault="00AD77B7">
      <w:pPr>
        <w:spacing w:before="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3.5 T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proofErr w:type="spellEnd"/>
      <w:r>
        <w:rPr>
          <w:b/>
          <w:spacing w:val="-1"/>
          <w:sz w:val="24"/>
          <w:szCs w:val="24"/>
        </w:rPr>
        <w:t xml:space="preserve"> D</w:t>
      </w:r>
      <w:r>
        <w:rPr>
          <w:b/>
          <w:sz w:val="24"/>
          <w:szCs w:val="24"/>
        </w:rPr>
        <w:t>ata</w:t>
      </w:r>
    </w:p>
    <w:p w:rsidR="00D00179" w:rsidRDefault="00D00179">
      <w:pPr>
        <w:spacing w:before="17" w:line="260" w:lineRule="exact"/>
        <w:rPr>
          <w:sz w:val="26"/>
          <w:szCs w:val="26"/>
        </w:rPr>
      </w:pPr>
    </w:p>
    <w:p w:rsidR="00D00179" w:rsidRDefault="00AD77B7">
      <w:pPr>
        <w:spacing w:line="480" w:lineRule="auto"/>
        <w:ind w:left="588" w:right="79" w:firstLine="429"/>
        <w:jc w:val="both"/>
        <w:rPr>
          <w:sz w:val="24"/>
          <w:szCs w:val="24"/>
        </w:rPr>
        <w:sectPr w:rsidR="00D00179">
          <w:pgSz w:w="11920" w:h="16840"/>
          <w:pgMar w:top="780" w:right="1580" w:bottom="280" w:left="1680" w:header="763" w:footer="0" w:gutter="0"/>
          <w:cols w:space="720"/>
        </w:sect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ono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(2019)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ti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2"/>
          <w:sz w:val="24"/>
          <w:szCs w:val="24"/>
        </w:rPr>
        <w:t>u</w:t>
      </w:r>
      <w:r>
        <w:rPr>
          <w:spacing w:val="-3"/>
          <w:sz w:val="24"/>
          <w:szCs w:val="24"/>
        </w:rPr>
        <w:t>ai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line="200" w:lineRule="exact"/>
      </w:pPr>
    </w:p>
    <w:p w:rsidR="00D00179" w:rsidRDefault="00D00179">
      <w:pPr>
        <w:spacing w:before="16" w:line="240" w:lineRule="exact"/>
        <w:rPr>
          <w:sz w:val="24"/>
          <w:szCs w:val="24"/>
        </w:rPr>
      </w:pPr>
    </w:p>
    <w:p w:rsidR="00D00179" w:rsidRDefault="00AD77B7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3.5.1 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ji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z w:val="24"/>
          <w:szCs w:val="24"/>
        </w:rPr>
        <w:t>tas</w:t>
      </w:r>
      <w:proofErr w:type="spellEnd"/>
    </w:p>
    <w:p w:rsidR="00D00179" w:rsidRDefault="00D00179">
      <w:pPr>
        <w:spacing w:before="16" w:line="260" w:lineRule="exact"/>
        <w:rPr>
          <w:sz w:val="26"/>
          <w:szCs w:val="26"/>
        </w:rPr>
      </w:pPr>
    </w:p>
    <w:p w:rsidR="00D00179" w:rsidRDefault="00AD77B7">
      <w:pPr>
        <w:spacing w:line="480" w:lineRule="auto"/>
        <w:ind w:left="588" w:right="86" w:firstLine="569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proofErr w:type="gram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rubu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opu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nor</w:t>
      </w:r>
      <w:r>
        <w:rPr>
          <w:spacing w:val="1"/>
          <w:sz w:val="24"/>
          <w:szCs w:val="24"/>
        </w:rPr>
        <w:t>mal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Ko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ogo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ov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no</w:t>
      </w:r>
      <w:r>
        <w:rPr>
          <w:i/>
          <w:spacing w:val="2"/>
          <w:sz w:val="24"/>
          <w:szCs w:val="24"/>
        </w:rPr>
        <w:t>v</w:t>
      </w:r>
      <w:r>
        <w:rPr>
          <w:sz w:val="24"/>
          <w:szCs w:val="24"/>
        </w:rPr>
        <w:t>.</w:t>
      </w:r>
    </w:p>
    <w:p w:rsidR="00D00179" w:rsidRDefault="00AD77B7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3.5.2 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ji</w:t>
      </w:r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K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rel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</w:p>
    <w:p w:rsidR="00D00179" w:rsidRDefault="00D00179">
      <w:pPr>
        <w:spacing w:before="16" w:line="260" w:lineRule="exact"/>
        <w:rPr>
          <w:sz w:val="26"/>
          <w:szCs w:val="26"/>
        </w:rPr>
      </w:pPr>
    </w:p>
    <w:p w:rsidR="00D00179" w:rsidRDefault="00AD77B7">
      <w:pPr>
        <w:spacing w:line="480" w:lineRule="auto"/>
        <w:ind w:left="588" w:right="88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produ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ode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:</w:t>
      </w:r>
    </w:p>
    <w:p w:rsidR="00D00179" w:rsidRDefault="00AD77B7">
      <w:pPr>
        <w:spacing w:before="12" w:line="180" w:lineRule="exact"/>
        <w:ind w:left="2622"/>
        <w:rPr>
          <w:rFonts w:ascii="Cambria Math" w:eastAsia="Cambria Math" w:hAnsi="Cambria Math" w:cs="Cambria Math"/>
          <w:sz w:val="36"/>
          <w:szCs w:val="36"/>
        </w:rPr>
      </w:pPr>
      <w:r>
        <w:rPr>
          <w:rFonts w:ascii="Cambria Math" w:eastAsia="Cambria Math" w:hAnsi="Cambria Math" w:cs="Cambria Math"/>
          <w:position w:val="-19"/>
          <w:sz w:val="36"/>
          <w:szCs w:val="36"/>
        </w:rPr>
        <w:t>𝐫</w:t>
      </w:r>
    </w:p>
    <w:p w:rsidR="00D00179" w:rsidRDefault="00AD77B7">
      <w:pPr>
        <w:tabs>
          <w:tab w:val="left" w:pos="7340"/>
        </w:tabs>
        <w:spacing w:line="360" w:lineRule="exact"/>
        <w:ind w:left="2794"/>
        <w:rPr>
          <w:rFonts w:ascii="Cambria Math" w:eastAsia="Cambria Math" w:hAnsi="Cambria Math" w:cs="Cambria Math"/>
          <w:sz w:val="26"/>
          <w:szCs w:val="26"/>
        </w:rPr>
      </w:pPr>
      <w:r>
        <w:rPr>
          <w:rFonts w:ascii="Cambria Math" w:eastAsia="Cambria Math" w:hAnsi="Cambria Math" w:cs="Cambria Math"/>
          <w:spacing w:val="-1"/>
          <w:position w:val="-8"/>
          <w:sz w:val="26"/>
          <w:szCs w:val="26"/>
        </w:rPr>
        <w:t>��</w:t>
      </w:r>
      <w:r>
        <w:rPr>
          <w:rFonts w:ascii="Cambria Math" w:eastAsia="Cambria Math" w:hAnsi="Cambria Math" w:cs="Cambria Math"/>
          <w:position w:val="-8"/>
          <w:sz w:val="26"/>
          <w:szCs w:val="26"/>
        </w:rPr>
        <w:t>=</w:t>
      </w:r>
      <w:r>
        <w:rPr>
          <w:rFonts w:ascii="Cambria Math" w:eastAsia="Cambria Math" w:hAnsi="Cambria Math" w:cs="Cambria Math"/>
          <w:spacing w:val="-1"/>
          <w:position w:val="-8"/>
          <w:sz w:val="26"/>
          <w:szCs w:val="26"/>
        </w:rPr>
        <w:t xml:space="preserve"> </w:t>
      </w:r>
      <w:r>
        <w:rPr>
          <w:rFonts w:ascii="Cambria Math" w:eastAsia="Cambria Math" w:hAnsi="Cambria Math" w:cs="Cambria Math"/>
          <w:position w:val="8"/>
          <w:sz w:val="26"/>
          <w:szCs w:val="26"/>
          <w:u w:val="single" w:color="000000"/>
        </w:rPr>
        <w:t xml:space="preserve">        </w:t>
      </w:r>
      <w:r>
        <w:rPr>
          <w:rFonts w:ascii="Cambria Math" w:eastAsia="Cambria Math" w:hAnsi="Cambria Math" w:cs="Cambria Math"/>
          <w:spacing w:val="11"/>
          <w:position w:val="8"/>
          <w:sz w:val="26"/>
          <w:szCs w:val="2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8"/>
          <w:sz w:val="26"/>
          <w:szCs w:val="26"/>
          <w:u w:val="single" w:color="000000"/>
        </w:rPr>
        <w:t>𝐍</w:t>
      </w:r>
      <w:r>
        <w:rPr>
          <w:rFonts w:ascii="Cambria Math" w:eastAsia="Cambria Math" w:hAnsi="Cambria Math" w:cs="Cambria Math"/>
          <w:spacing w:val="56"/>
          <w:position w:val="8"/>
          <w:sz w:val="26"/>
          <w:szCs w:val="2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26"/>
          <w:szCs w:val="26"/>
          <w:u w:val="single" w:color="000000"/>
        </w:rPr>
        <w:t>( ∑</w:t>
      </w:r>
      <w:r>
        <w:rPr>
          <w:rFonts w:ascii="Cambria Math" w:eastAsia="Cambria Math" w:hAnsi="Cambria Math" w:cs="Cambria Math"/>
          <w:spacing w:val="57"/>
          <w:position w:val="9"/>
          <w:sz w:val="26"/>
          <w:szCs w:val="2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8"/>
          <w:sz w:val="26"/>
          <w:szCs w:val="26"/>
          <w:u w:val="single" w:color="000000"/>
        </w:rPr>
        <w:t>�</w:t>
      </w:r>
      <w:r>
        <w:rPr>
          <w:rFonts w:ascii="Cambria Math" w:eastAsia="Cambria Math" w:hAnsi="Cambria Math" w:cs="Cambria Math"/>
          <w:spacing w:val="-1"/>
          <w:position w:val="8"/>
          <w:sz w:val="26"/>
          <w:szCs w:val="26"/>
        </w:rPr>
        <w:t>�</w:t>
      </w:r>
      <w:r>
        <w:rPr>
          <w:rFonts w:ascii="Cambria Math" w:eastAsia="Cambria Math" w:hAnsi="Cambria Math" w:cs="Cambria Math"/>
          <w:spacing w:val="4"/>
          <w:position w:val="8"/>
          <w:sz w:val="26"/>
          <w:szCs w:val="26"/>
        </w:rPr>
        <w:t xml:space="preserve"> </w:t>
      </w:r>
      <w:r>
        <w:rPr>
          <w:rFonts w:ascii="Cambria Math" w:eastAsia="Cambria Math" w:hAnsi="Cambria Math" w:cs="Cambria Math"/>
          <w:position w:val="9"/>
          <w:sz w:val="26"/>
          <w:szCs w:val="26"/>
        </w:rPr>
        <w:t xml:space="preserve">) </w:t>
      </w:r>
      <w:r>
        <w:rPr>
          <w:rFonts w:ascii="Cambria Math" w:eastAsia="Cambria Math" w:hAnsi="Cambria Math" w:cs="Cambria Math"/>
          <w:spacing w:val="-1"/>
          <w:position w:val="8"/>
          <w:sz w:val="26"/>
          <w:szCs w:val="26"/>
        </w:rPr>
        <w:t>−</w:t>
      </w:r>
      <w:r>
        <w:rPr>
          <w:rFonts w:ascii="Cambria Math" w:eastAsia="Cambria Math" w:hAnsi="Cambria Math" w:cs="Cambria Math"/>
          <w:position w:val="9"/>
          <w:sz w:val="26"/>
          <w:szCs w:val="26"/>
        </w:rPr>
        <w:t>(</w:t>
      </w:r>
      <w:r>
        <w:rPr>
          <w:rFonts w:ascii="Cambria Math" w:eastAsia="Cambria Math" w:hAnsi="Cambria Math" w:cs="Cambria Math"/>
          <w:spacing w:val="-6"/>
          <w:position w:val="9"/>
          <w:sz w:val="26"/>
          <w:szCs w:val="26"/>
        </w:rPr>
        <w:t xml:space="preserve"> </w:t>
      </w:r>
      <w:r>
        <w:rPr>
          <w:rFonts w:ascii="Cambria Math" w:eastAsia="Cambria Math" w:hAnsi="Cambria Math" w:cs="Cambria Math"/>
          <w:position w:val="9"/>
          <w:sz w:val="26"/>
          <w:szCs w:val="26"/>
        </w:rPr>
        <w:t>∑</w:t>
      </w:r>
      <w:r>
        <w:rPr>
          <w:rFonts w:ascii="Cambria Math" w:eastAsia="Cambria Math" w:hAnsi="Cambria Math" w:cs="Cambria Math"/>
          <w:spacing w:val="43"/>
          <w:position w:val="9"/>
          <w:sz w:val="26"/>
          <w:szCs w:val="26"/>
        </w:rPr>
        <w:t xml:space="preserve"> </w:t>
      </w:r>
      <w:r>
        <w:rPr>
          <w:rFonts w:ascii="Cambria Math" w:eastAsia="Cambria Math" w:hAnsi="Cambria Math" w:cs="Cambria Math"/>
          <w:position w:val="8"/>
          <w:sz w:val="26"/>
          <w:szCs w:val="26"/>
        </w:rPr>
        <w:t>�</w:t>
      </w:r>
      <w:r>
        <w:rPr>
          <w:rFonts w:ascii="Cambria Math" w:eastAsia="Cambria Math" w:hAnsi="Cambria Math" w:cs="Cambria Math"/>
          <w:position w:val="9"/>
          <w:sz w:val="26"/>
          <w:szCs w:val="26"/>
        </w:rPr>
        <w:t>)</w:t>
      </w:r>
      <w:r>
        <w:rPr>
          <w:rFonts w:ascii="Cambria Math" w:eastAsia="Cambria Math" w:hAnsi="Cambria Math" w:cs="Cambria Math"/>
          <w:spacing w:val="1"/>
          <w:position w:val="9"/>
          <w:sz w:val="26"/>
          <w:szCs w:val="26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8"/>
          <w:sz w:val="26"/>
          <w:szCs w:val="26"/>
        </w:rPr>
        <w:t>−</w:t>
      </w:r>
      <w:r>
        <w:rPr>
          <w:rFonts w:ascii="Cambria Math" w:eastAsia="Cambria Math" w:hAnsi="Cambria Math" w:cs="Cambria Math"/>
          <w:position w:val="9"/>
          <w:sz w:val="26"/>
          <w:szCs w:val="26"/>
        </w:rPr>
        <w:t>(</w:t>
      </w:r>
      <w:r>
        <w:rPr>
          <w:rFonts w:ascii="Cambria Math" w:eastAsia="Cambria Math" w:hAnsi="Cambria Math" w:cs="Cambria Math"/>
          <w:spacing w:val="-6"/>
          <w:position w:val="9"/>
          <w:sz w:val="26"/>
          <w:szCs w:val="26"/>
        </w:rPr>
        <w:t xml:space="preserve"> </w:t>
      </w:r>
      <w:r>
        <w:rPr>
          <w:rFonts w:ascii="Cambria Math" w:eastAsia="Cambria Math" w:hAnsi="Cambria Math" w:cs="Cambria Math"/>
          <w:position w:val="9"/>
          <w:sz w:val="26"/>
          <w:szCs w:val="26"/>
        </w:rPr>
        <w:t>∑</w:t>
      </w:r>
      <w:r>
        <w:rPr>
          <w:rFonts w:ascii="Cambria Math" w:eastAsia="Cambria Math" w:hAnsi="Cambria Math" w:cs="Cambria Math"/>
          <w:spacing w:val="43"/>
          <w:position w:val="9"/>
          <w:sz w:val="26"/>
          <w:szCs w:val="26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8"/>
          <w:sz w:val="26"/>
          <w:szCs w:val="26"/>
        </w:rPr>
        <w:t>�</w:t>
      </w:r>
      <w:r>
        <w:rPr>
          <w:rFonts w:ascii="Cambria Math" w:eastAsia="Cambria Math" w:hAnsi="Cambria Math" w:cs="Cambria Math"/>
          <w:position w:val="9"/>
          <w:sz w:val="26"/>
          <w:szCs w:val="26"/>
        </w:rPr>
        <w:t xml:space="preserve">) ( ∑ </w:t>
      </w:r>
      <w:r>
        <w:rPr>
          <w:rFonts w:ascii="Cambria Math" w:eastAsia="Cambria Math" w:hAnsi="Cambria Math" w:cs="Cambria Math"/>
          <w:spacing w:val="-14"/>
          <w:position w:val="9"/>
          <w:sz w:val="26"/>
          <w:szCs w:val="26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8"/>
          <w:sz w:val="26"/>
          <w:szCs w:val="26"/>
        </w:rPr>
        <w:t>�</w:t>
      </w:r>
      <w:r>
        <w:rPr>
          <w:rFonts w:ascii="Cambria Math" w:eastAsia="Cambria Math" w:hAnsi="Cambria Math" w:cs="Cambria Math"/>
          <w:position w:val="9"/>
          <w:sz w:val="26"/>
          <w:szCs w:val="26"/>
        </w:rPr>
        <w:t xml:space="preserve">) </w:t>
      </w:r>
      <w:r>
        <w:rPr>
          <w:rFonts w:ascii="Cambria Math" w:eastAsia="Cambria Math" w:hAnsi="Cambria Math" w:cs="Cambria Math"/>
          <w:position w:val="9"/>
          <w:sz w:val="26"/>
          <w:szCs w:val="26"/>
        </w:rPr>
        <w:tab/>
      </w:r>
    </w:p>
    <w:p w:rsidR="00D00179" w:rsidRDefault="00AD77B7">
      <w:pPr>
        <w:spacing w:line="280" w:lineRule="exact"/>
        <w:ind w:left="3318"/>
        <w:rPr>
          <w:rFonts w:ascii="Cambria Math" w:eastAsia="Cambria Math" w:hAnsi="Cambria Math" w:cs="Cambria Math"/>
          <w:sz w:val="26"/>
          <w:szCs w:val="26"/>
        </w:rPr>
      </w:pPr>
      <w:r>
        <w:rPr>
          <w:rFonts w:ascii="Cambria Math" w:eastAsia="Cambria Math" w:hAnsi="Cambria Math" w:cs="Cambria Math"/>
          <w:spacing w:val="-1"/>
          <w:position w:val="1"/>
          <w:sz w:val="26"/>
          <w:szCs w:val="26"/>
        </w:rPr>
        <w:t>√{</w:t>
      </w:r>
      <w:r>
        <w:rPr>
          <w:rFonts w:ascii="Cambria Math" w:eastAsia="Cambria Math" w:hAnsi="Cambria Math" w:cs="Cambria Math"/>
          <w:sz w:val="26"/>
          <w:szCs w:val="26"/>
        </w:rPr>
        <w:t>𝐍</w:t>
      </w:r>
      <w:r>
        <w:rPr>
          <w:rFonts w:ascii="Cambria Math" w:eastAsia="Cambria Math" w:hAnsi="Cambria Math" w:cs="Cambria Math"/>
          <w:spacing w:val="8"/>
          <w:sz w:val="26"/>
          <w:szCs w:val="26"/>
        </w:rPr>
        <w:t xml:space="preserve"> </w:t>
      </w:r>
      <w:r>
        <w:rPr>
          <w:rFonts w:ascii="Cambria Math" w:eastAsia="Cambria Math" w:hAnsi="Cambria Math" w:cs="Cambria Math"/>
          <w:position w:val="1"/>
          <w:sz w:val="26"/>
          <w:szCs w:val="26"/>
        </w:rPr>
        <w:t>∑</w:t>
      </w:r>
      <w:r>
        <w:rPr>
          <w:rFonts w:ascii="Cambria Math" w:eastAsia="Cambria Math" w:hAnsi="Cambria Math" w:cs="Cambria Math"/>
          <w:spacing w:val="-13"/>
          <w:position w:val="1"/>
          <w:sz w:val="26"/>
          <w:szCs w:val="26"/>
        </w:rPr>
        <w:t xml:space="preserve"> </w:t>
      </w:r>
      <w:r>
        <w:rPr>
          <w:rFonts w:ascii="Cambria Math" w:eastAsia="Cambria Math" w:hAnsi="Cambria Math" w:cs="Cambria Math"/>
          <w:sz w:val="26"/>
          <w:szCs w:val="26"/>
        </w:rPr>
        <w:t>�</w:t>
      </w:r>
      <w:r>
        <w:rPr>
          <w:rFonts w:ascii="Cambria Math" w:eastAsia="Cambria Math" w:hAnsi="Cambria Math" w:cs="Cambria Math"/>
          <w:spacing w:val="11"/>
          <w:sz w:val="26"/>
          <w:szCs w:val="26"/>
        </w:rPr>
        <w:t>�</w:t>
      </w:r>
      <w:r>
        <w:rPr>
          <w:rFonts w:ascii="Cambria Math" w:eastAsia="Cambria Math" w:hAnsi="Cambria Math" w:cs="Cambria Math"/>
          <w:position w:val="8"/>
          <w:sz w:val="21"/>
          <w:szCs w:val="21"/>
        </w:rPr>
        <w:t>𝟐</w:t>
      </w:r>
      <w:r>
        <w:rPr>
          <w:rFonts w:ascii="Cambria Math" w:eastAsia="Cambria Math" w:hAnsi="Cambria Math" w:cs="Cambria Math"/>
          <w:spacing w:val="11"/>
          <w:position w:val="8"/>
          <w:sz w:val="21"/>
          <w:szCs w:val="21"/>
        </w:rPr>
        <w:t xml:space="preserve"> </w:t>
      </w:r>
      <w:r>
        <w:rPr>
          <w:rFonts w:ascii="Cambria Math" w:eastAsia="Cambria Math" w:hAnsi="Cambria Math" w:cs="Cambria Math"/>
          <w:sz w:val="26"/>
          <w:szCs w:val="26"/>
        </w:rPr>
        <w:t>−</w:t>
      </w:r>
      <w:r>
        <w:rPr>
          <w:rFonts w:ascii="Cambria Math" w:eastAsia="Cambria Math" w:hAnsi="Cambria Math" w:cs="Cambria Math"/>
          <w:spacing w:val="-8"/>
          <w:sz w:val="26"/>
          <w:szCs w:val="26"/>
        </w:rPr>
        <w:t xml:space="preserve"> </w:t>
      </w:r>
      <w:r>
        <w:rPr>
          <w:rFonts w:ascii="Cambria Math" w:eastAsia="Cambria Math" w:hAnsi="Cambria Math" w:cs="Cambria Math"/>
          <w:position w:val="1"/>
          <w:sz w:val="26"/>
          <w:szCs w:val="26"/>
        </w:rPr>
        <w:t>∑</w:t>
      </w:r>
      <w:r>
        <w:rPr>
          <w:rFonts w:ascii="Cambria Math" w:eastAsia="Cambria Math" w:hAnsi="Cambria Math" w:cs="Cambria Math"/>
          <w:sz w:val="26"/>
          <w:szCs w:val="26"/>
        </w:rPr>
        <w:t>�</w:t>
      </w:r>
      <w:r>
        <w:rPr>
          <w:rFonts w:ascii="Cambria Math" w:eastAsia="Cambria Math" w:hAnsi="Cambria Math" w:cs="Cambria Math"/>
          <w:spacing w:val="-1"/>
          <w:sz w:val="26"/>
          <w:szCs w:val="26"/>
        </w:rPr>
        <w:t>�</w:t>
      </w:r>
      <w:r>
        <w:rPr>
          <w:rFonts w:ascii="Cambria Math" w:eastAsia="Cambria Math" w:hAnsi="Cambria Math" w:cs="Cambria Math"/>
          <w:position w:val="1"/>
          <w:sz w:val="26"/>
          <w:szCs w:val="26"/>
        </w:rPr>
        <w:t>)</w:t>
      </w:r>
      <w:r>
        <w:rPr>
          <w:rFonts w:ascii="Cambria Math" w:eastAsia="Cambria Math" w:hAnsi="Cambria Math" w:cs="Cambria Math"/>
          <w:position w:val="13"/>
          <w:sz w:val="21"/>
          <w:szCs w:val="21"/>
        </w:rPr>
        <w:t>�</w:t>
      </w:r>
      <w:r>
        <w:rPr>
          <w:rFonts w:ascii="Cambria Math" w:eastAsia="Cambria Math" w:hAnsi="Cambria Math" w:cs="Cambria Math"/>
          <w:spacing w:val="13"/>
          <w:position w:val="13"/>
          <w:sz w:val="21"/>
          <w:szCs w:val="21"/>
        </w:rPr>
        <w:t>�</w:t>
      </w:r>
      <w:r>
        <w:rPr>
          <w:rFonts w:ascii="Cambria Math" w:eastAsia="Cambria Math" w:hAnsi="Cambria Math" w:cs="Cambria Math"/>
          <w:sz w:val="26"/>
          <w:szCs w:val="26"/>
        </w:rPr>
        <w:t>}</w:t>
      </w:r>
      <w:r>
        <w:rPr>
          <w:rFonts w:ascii="Cambria Math" w:eastAsia="Cambria Math" w:hAnsi="Cambria Math" w:cs="Cambria Math"/>
          <w:spacing w:val="-2"/>
          <w:sz w:val="26"/>
          <w:szCs w:val="26"/>
        </w:rPr>
        <w:t xml:space="preserve"> </w:t>
      </w:r>
      <w:r>
        <w:rPr>
          <w:rFonts w:ascii="Cambria Math" w:eastAsia="Cambria Math" w:hAnsi="Cambria Math" w:cs="Cambria Math"/>
          <w:spacing w:val="2"/>
          <w:sz w:val="26"/>
          <w:szCs w:val="26"/>
        </w:rPr>
        <w:t>{</w:t>
      </w:r>
      <w:r>
        <w:rPr>
          <w:rFonts w:ascii="Cambria Math" w:eastAsia="Cambria Math" w:hAnsi="Cambria Math" w:cs="Cambria Math"/>
          <w:sz w:val="26"/>
          <w:szCs w:val="26"/>
        </w:rPr>
        <w:t>𝐍</w:t>
      </w:r>
      <w:r>
        <w:rPr>
          <w:rFonts w:ascii="Cambria Math" w:eastAsia="Cambria Math" w:hAnsi="Cambria Math" w:cs="Cambria Math"/>
          <w:spacing w:val="-9"/>
          <w:sz w:val="26"/>
          <w:szCs w:val="26"/>
        </w:rPr>
        <w:t xml:space="preserve"> </w:t>
      </w:r>
      <w:r>
        <w:rPr>
          <w:rFonts w:ascii="Cambria Math" w:eastAsia="Cambria Math" w:hAnsi="Cambria Math" w:cs="Cambria Math"/>
          <w:position w:val="1"/>
          <w:sz w:val="26"/>
          <w:szCs w:val="26"/>
        </w:rPr>
        <w:t>∑</w:t>
      </w:r>
      <w:r>
        <w:rPr>
          <w:rFonts w:ascii="Cambria Math" w:eastAsia="Cambria Math" w:hAnsi="Cambria Math" w:cs="Cambria Math"/>
          <w:spacing w:val="-14"/>
          <w:position w:val="1"/>
          <w:sz w:val="26"/>
          <w:szCs w:val="26"/>
        </w:rPr>
        <w:t xml:space="preserve"> </w:t>
      </w:r>
      <w:r>
        <w:rPr>
          <w:rFonts w:ascii="Cambria Math" w:eastAsia="Cambria Math" w:hAnsi="Cambria Math" w:cs="Cambria Math"/>
          <w:spacing w:val="-1"/>
          <w:sz w:val="26"/>
          <w:szCs w:val="26"/>
        </w:rPr>
        <w:t>�</w:t>
      </w:r>
      <w:r>
        <w:rPr>
          <w:rFonts w:ascii="Cambria Math" w:eastAsia="Cambria Math" w:hAnsi="Cambria Math" w:cs="Cambria Math"/>
          <w:position w:val="13"/>
          <w:sz w:val="21"/>
          <w:szCs w:val="21"/>
        </w:rPr>
        <w:t>𝟐</w:t>
      </w:r>
      <w:r>
        <w:rPr>
          <w:rFonts w:ascii="Cambria Math" w:eastAsia="Cambria Math" w:hAnsi="Cambria Math" w:cs="Cambria Math"/>
          <w:position w:val="13"/>
          <w:sz w:val="21"/>
          <w:szCs w:val="21"/>
        </w:rPr>
        <w:t xml:space="preserve">   </w:t>
      </w:r>
      <w:r>
        <w:rPr>
          <w:rFonts w:ascii="Cambria Math" w:eastAsia="Cambria Math" w:hAnsi="Cambria Math" w:cs="Cambria Math"/>
          <w:spacing w:val="17"/>
          <w:position w:val="13"/>
          <w:sz w:val="21"/>
          <w:szCs w:val="21"/>
        </w:rPr>
        <w:t xml:space="preserve"> </w:t>
      </w:r>
      <w:r>
        <w:rPr>
          <w:rFonts w:ascii="Cambria Math" w:eastAsia="Cambria Math" w:hAnsi="Cambria Math" w:cs="Cambria Math"/>
          <w:spacing w:val="-1"/>
          <w:w w:val="98"/>
          <w:sz w:val="26"/>
          <w:szCs w:val="26"/>
        </w:rPr>
        <w:t>−</w:t>
      </w:r>
      <w:r>
        <w:rPr>
          <w:rFonts w:ascii="Cambria Math" w:eastAsia="Cambria Math" w:hAnsi="Cambria Math" w:cs="Cambria Math"/>
          <w:w w:val="98"/>
          <w:position w:val="1"/>
          <w:sz w:val="26"/>
          <w:szCs w:val="26"/>
        </w:rPr>
        <w:t>∑</w:t>
      </w:r>
      <w:r>
        <w:rPr>
          <w:rFonts w:ascii="Cambria Math" w:eastAsia="Cambria Math" w:hAnsi="Cambria Math" w:cs="Cambria Math"/>
          <w:spacing w:val="-15"/>
          <w:w w:val="98"/>
          <w:position w:val="1"/>
          <w:sz w:val="26"/>
          <w:szCs w:val="26"/>
        </w:rPr>
        <w:t xml:space="preserve"> </w:t>
      </w:r>
      <w:r>
        <w:rPr>
          <w:rFonts w:ascii="Cambria Math" w:eastAsia="Cambria Math" w:hAnsi="Cambria Math" w:cs="Cambria Math"/>
          <w:spacing w:val="-1"/>
          <w:w w:val="101"/>
          <w:sz w:val="26"/>
          <w:szCs w:val="26"/>
        </w:rPr>
        <w:t>�</w:t>
      </w:r>
      <w:r>
        <w:rPr>
          <w:rFonts w:ascii="Cambria Math" w:eastAsia="Cambria Math" w:hAnsi="Cambria Math" w:cs="Cambria Math"/>
          <w:spacing w:val="1"/>
          <w:w w:val="101"/>
          <w:sz w:val="26"/>
          <w:szCs w:val="26"/>
        </w:rPr>
        <w:t>)</w:t>
      </w:r>
      <w:r>
        <w:rPr>
          <w:rFonts w:ascii="Cambria Math" w:eastAsia="Cambria Math" w:hAnsi="Cambria Math" w:cs="Cambria Math"/>
          <w:w w:val="101"/>
          <w:position w:val="13"/>
          <w:sz w:val="21"/>
          <w:szCs w:val="21"/>
        </w:rPr>
        <w:t>�</w:t>
      </w:r>
      <w:r>
        <w:rPr>
          <w:rFonts w:ascii="Cambria Math" w:eastAsia="Cambria Math" w:hAnsi="Cambria Math" w:cs="Cambria Math"/>
          <w:spacing w:val="13"/>
          <w:w w:val="101"/>
          <w:position w:val="13"/>
          <w:sz w:val="21"/>
          <w:szCs w:val="21"/>
        </w:rPr>
        <w:t>�</w:t>
      </w:r>
      <w:r>
        <w:rPr>
          <w:rFonts w:ascii="Cambria Math" w:eastAsia="Cambria Math" w:hAnsi="Cambria Math" w:cs="Cambria Math"/>
          <w:w w:val="101"/>
          <w:sz w:val="26"/>
          <w:szCs w:val="26"/>
        </w:rPr>
        <w:t>}</w:t>
      </w:r>
    </w:p>
    <w:p w:rsidR="00D00179" w:rsidRDefault="00D00179">
      <w:pPr>
        <w:spacing w:line="200" w:lineRule="exact"/>
      </w:pPr>
    </w:p>
    <w:p w:rsidR="00D00179" w:rsidRDefault="00D00179">
      <w:pPr>
        <w:spacing w:before="13" w:line="260" w:lineRule="exact"/>
        <w:rPr>
          <w:sz w:val="26"/>
          <w:szCs w:val="26"/>
        </w:rPr>
      </w:pPr>
    </w:p>
    <w:p w:rsidR="00D00179" w:rsidRDefault="00AD77B7">
      <w:pPr>
        <w:spacing w:before="29"/>
        <w:ind w:left="588"/>
        <w:rPr>
          <w:sz w:val="24"/>
          <w:szCs w:val="24"/>
        </w:rPr>
      </w:pP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proofErr w:type="spellEnd"/>
      <w:r>
        <w:rPr>
          <w:sz w:val="24"/>
          <w:szCs w:val="24"/>
        </w:rPr>
        <w:t>:</w:t>
      </w:r>
    </w:p>
    <w:p w:rsidR="00D00179" w:rsidRDefault="00D00179">
      <w:pPr>
        <w:spacing w:line="140" w:lineRule="exact"/>
        <w:rPr>
          <w:sz w:val="14"/>
          <w:szCs w:val="14"/>
        </w:rPr>
      </w:pPr>
    </w:p>
    <w:p w:rsidR="00D00179" w:rsidRDefault="00AD77B7">
      <w:pPr>
        <w:ind w:left="733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• </w:t>
      </w:r>
      <w:r>
        <w:rPr>
          <w:rFonts w:ascii="Verdana" w:eastAsia="Verdana" w:hAnsi="Verdana" w:cs="Verdana"/>
          <w:spacing w:val="3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x</w:t>
      </w:r>
      <w:r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ri</w:t>
      </w:r>
      <w:proofErr w:type="spellEnd"/>
    </w:p>
    <w:p w:rsidR="00D00179" w:rsidRDefault="00D00179">
      <w:pPr>
        <w:spacing w:before="6" w:line="120" w:lineRule="exact"/>
        <w:rPr>
          <w:sz w:val="13"/>
          <w:szCs w:val="13"/>
        </w:rPr>
      </w:pPr>
    </w:p>
    <w:p w:rsidR="00D00179" w:rsidRDefault="00AD77B7">
      <w:pPr>
        <w:ind w:left="733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• </w:t>
      </w:r>
      <w:r>
        <w:rPr>
          <w:rFonts w:ascii="Verdana" w:eastAsia="Verdana" w:hAnsi="Verdana" w:cs="Verdana"/>
          <w:spacing w:val="34"/>
        </w:rPr>
        <w:t xml:space="preserve"> </w:t>
      </w:r>
      <w:r>
        <w:rPr>
          <w:sz w:val="24"/>
          <w:szCs w:val="24"/>
        </w:rPr>
        <w:t xml:space="preserve">N      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</w:p>
    <w:p w:rsidR="00D00179" w:rsidRDefault="00D00179">
      <w:pPr>
        <w:spacing w:line="140" w:lineRule="exact"/>
        <w:rPr>
          <w:sz w:val="14"/>
          <w:szCs w:val="14"/>
        </w:rPr>
      </w:pPr>
    </w:p>
    <w:p w:rsidR="00D00179" w:rsidRDefault="00AD77B7">
      <w:pPr>
        <w:ind w:left="733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• </w:t>
      </w:r>
      <w:r>
        <w:rPr>
          <w:rFonts w:ascii="Verdana" w:eastAsia="Verdana" w:hAnsi="Verdana" w:cs="Verdana"/>
          <w:spacing w:val="34"/>
        </w:rPr>
        <w:t xml:space="preserve"> </w:t>
      </w:r>
      <w:r>
        <w:rPr>
          <w:sz w:val="24"/>
          <w:szCs w:val="24"/>
        </w:rPr>
        <w:t xml:space="preserve">X      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x</w:t>
      </w:r>
    </w:p>
    <w:p w:rsidR="00D00179" w:rsidRDefault="00D00179">
      <w:pPr>
        <w:spacing w:before="6" w:line="120" w:lineRule="exact"/>
        <w:rPr>
          <w:sz w:val="13"/>
          <w:szCs w:val="13"/>
        </w:rPr>
      </w:pPr>
    </w:p>
    <w:p w:rsidR="00D00179" w:rsidRDefault="00AD77B7">
      <w:pPr>
        <w:ind w:left="733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• </w:t>
      </w:r>
      <w:r>
        <w:rPr>
          <w:rFonts w:ascii="Verdana" w:eastAsia="Verdana" w:hAnsi="Verdana" w:cs="Verdana"/>
          <w:spacing w:val="34"/>
        </w:rPr>
        <w:t xml:space="preserve"> </w:t>
      </w:r>
      <w:r>
        <w:rPr>
          <w:sz w:val="24"/>
          <w:szCs w:val="24"/>
        </w:rPr>
        <w:t xml:space="preserve">Y      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</w:p>
    <w:p w:rsidR="00D00179" w:rsidRDefault="00D00179">
      <w:pPr>
        <w:spacing w:line="140" w:lineRule="exact"/>
        <w:rPr>
          <w:sz w:val="14"/>
          <w:szCs w:val="14"/>
        </w:rPr>
      </w:pPr>
    </w:p>
    <w:p w:rsidR="00D00179" w:rsidRDefault="00AD77B7">
      <w:pPr>
        <w:ind w:left="733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• </w:t>
      </w:r>
      <w:r>
        <w:rPr>
          <w:rFonts w:ascii="Verdana" w:eastAsia="Verdana" w:hAnsi="Verdana" w:cs="Verdana"/>
          <w:spacing w:val="34"/>
        </w:rPr>
        <w:t xml:space="preserve"> 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proofErr w:type="spellEnd"/>
      <w:r>
        <w:rPr>
          <w:sz w:val="24"/>
          <w:szCs w:val="24"/>
        </w:rPr>
        <w:t xml:space="preserve"> x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</w:p>
    <w:p w:rsidR="00D00179" w:rsidRDefault="00D00179">
      <w:pPr>
        <w:spacing w:before="1" w:line="120" w:lineRule="exact"/>
        <w:rPr>
          <w:sz w:val="12"/>
          <w:szCs w:val="12"/>
        </w:rPr>
      </w:pPr>
    </w:p>
    <w:p w:rsidR="00D00179" w:rsidRDefault="00AD77B7">
      <w:pPr>
        <w:ind w:left="733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• </w:t>
      </w:r>
      <w:r>
        <w:rPr>
          <w:rFonts w:ascii="Verdana" w:eastAsia="Verdana" w:hAnsi="Verdana" w:cs="Verdana"/>
          <w:spacing w:val="34"/>
        </w:rPr>
        <w:t xml:space="preserve"> </w:t>
      </w:r>
      <w:r>
        <w:rPr>
          <w:spacing w:val="-1"/>
          <w:sz w:val="24"/>
          <w:szCs w:val="24"/>
        </w:rPr>
        <w:t>X</w:t>
      </w:r>
      <w:r>
        <w:rPr>
          <w:position w:val="9"/>
          <w:sz w:val="16"/>
          <w:szCs w:val="16"/>
        </w:rPr>
        <w:t xml:space="preserve">2                </w:t>
      </w:r>
      <w:proofErr w:type="gramStart"/>
      <w:r>
        <w:rPr>
          <w:position w:val="9"/>
          <w:sz w:val="16"/>
          <w:szCs w:val="16"/>
        </w:rPr>
        <w:t xml:space="preserve"> </w:t>
      </w:r>
      <w:r>
        <w:rPr>
          <w:spacing w:val="40"/>
          <w:position w:val="9"/>
          <w:sz w:val="16"/>
          <w:szCs w:val="16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proofErr w:type="spellEnd"/>
      <w:r>
        <w:rPr>
          <w:sz w:val="24"/>
          <w:szCs w:val="24"/>
        </w:rPr>
        <w:t xml:space="preserve"> x</w:t>
      </w:r>
    </w:p>
    <w:p w:rsidR="00D00179" w:rsidRDefault="00D00179">
      <w:pPr>
        <w:spacing w:before="5" w:line="120" w:lineRule="exact"/>
        <w:rPr>
          <w:sz w:val="12"/>
          <w:szCs w:val="12"/>
        </w:rPr>
      </w:pPr>
    </w:p>
    <w:p w:rsidR="00D00179" w:rsidRDefault="00AD77B7">
      <w:pPr>
        <w:ind w:left="733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• </w:t>
      </w:r>
      <w:r>
        <w:rPr>
          <w:rFonts w:ascii="Verdana" w:eastAsia="Verdana" w:hAnsi="Verdana" w:cs="Verdana"/>
          <w:spacing w:val="3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position w:val="9"/>
          <w:sz w:val="16"/>
          <w:szCs w:val="16"/>
        </w:rPr>
        <w:t xml:space="preserve">2                </w:t>
      </w:r>
      <w:proofErr w:type="gramStart"/>
      <w:r>
        <w:rPr>
          <w:position w:val="9"/>
          <w:sz w:val="16"/>
          <w:szCs w:val="16"/>
        </w:rPr>
        <w:t xml:space="preserve"> </w:t>
      </w:r>
      <w:r>
        <w:rPr>
          <w:spacing w:val="40"/>
          <w:position w:val="9"/>
          <w:sz w:val="16"/>
          <w:szCs w:val="16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</w:p>
    <w:p w:rsidR="00D00179" w:rsidRDefault="00D00179">
      <w:pPr>
        <w:spacing w:before="6" w:line="120" w:lineRule="exact"/>
        <w:rPr>
          <w:sz w:val="13"/>
          <w:szCs w:val="13"/>
        </w:rPr>
      </w:pPr>
    </w:p>
    <w:p w:rsidR="00D00179" w:rsidRDefault="00AD77B7">
      <w:pPr>
        <w:ind w:left="733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• </w:t>
      </w:r>
      <w:r>
        <w:rPr>
          <w:rFonts w:ascii="Verdana" w:eastAsia="Verdana" w:hAnsi="Verdana" w:cs="Verdana"/>
          <w:spacing w:val="34"/>
        </w:rPr>
        <w:t xml:space="preserve"> </w:t>
      </w:r>
      <w:r>
        <w:rPr>
          <w:spacing w:val="1"/>
          <w:sz w:val="24"/>
          <w:szCs w:val="24"/>
        </w:rPr>
        <w:t>∑</w:t>
      </w:r>
      <w:proofErr w:type="spellStart"/>
      <w:r>
        <w:rPr>
          <w:sz w:val="24"/>
          <w:szCs w:val="24"/>
        </w:rPr>
        <w:t>xY</w:t>
      </w:r>
      <w:proofErr w:type="spellEnd"/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</w:p>
    <w:p w:rsidR="00D00179" w:rsidRDefault="00D00179">
      <w:pPr>
        <w:spacing w:line="140" w:lineRule="exact"/>
        <w:rPr>
          <w:sz w:val="14"/>
          <w:szCs w:val="14"/>
        </w:rPr>
      </w:pPr>
    </w:p>
    <w:p w:rsidR="00D00179" w:rsidRDefault="00AD77B7">
      <w:pPr>
        <w:ind w:left="733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• </w:t>
      </w:r>
      <w:r>
        <w:rPr>
          <w:rFonts w:ascii="Verdana" w:eastAsia="Verdana" w:hAnsi="Verdana" w:cs="Verdana"/>
          <w:spacing w:val="34"/>
        </w:rPr>
        <w:t xml:space="preserve"> </w:t>
      </w:r>
      <w:r>
        <w:rPr>
          <w:spacing w:val="1"/>
          <w:sz w:val="24"/>
          <w:szCs w:val="24"/>
        </w:rPr>
        <w:t>∑</w:t>
      </w:r>
      <w:r>
        <w:rPr>
          <w:sz w:val="24"/>
          <w:szCs w:val="24"/>
        </w:rPr>
        <w:t xml:space="preserve">X    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X</w:t>
      </w:r>
    </w:p>
    <w:p w:rsidR="00D00179" w:rsidRDefault="00D00179">
      <w:pPr>
        <w:spacing w:before="6" w:line="120" w:lineRule="exact"/>
        <w:rPr>
          <w:sz w:val="13"/>
          <w:szCs w:val="13"/>
        </w:rPr>
      </w:pPr>
    </w:p>
    <w:p w:rsidR="00D00179" w:rsidRDefault="00AD77B7">
      <w:pPr>
        <w:ind w:left="733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• </w:t>
      </w:r>
      <w:r>
        <w:rPr>
          <w:rFonts w:ascii="Verdana" w:eastAsia="Verdana" w:hAnsi="Verdana" w:cs="Verdana"/>
          <w:spacing w:val="34"/>
        </w:rPr>
        <w:t xml:space="preserve"> </w:t>
      </w:r>
      <w:r>
        <w:rPr>
          <w:spacing w:val="1"/>
          <w:sz w:val="24"/>
          <w:szCs w:val="24"/>
        </w:rPr>
        <w:t>∑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</w:p>
    <w:p w:rsidR="00D00179" w:rsidRDefault="00D00179">
      <w:pPr>
        <w:spacing w:before="5" w:line="120" w:lineRule="exact"/>
        <w:rPr>
          <w:sz w:val="12"/>
          <w:szCs w:val="12"/>
        </w:rPr>
      </w:pPr>
    </w:p>
    <w:p w:rsidR="00D00179" w:rsidRDefault="00AD77B7">
      <w:pPr>
        <w:ind w:left="733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• </w:t>
      </w:r>
      <w:r>
        <w:rPr>
          <w:rFonts w:ascii="Verdana" w:eastAsia="Verdana" w:hAnsi="Verdana" w:cs="Verdana"/>
          <w:spacing w:val="34"/>
        </w:rPr>
        <w:t xml:space="preserve"> </w:t>
      </w:r>
      <w:r>
        <w:rPr>
          <w:spacing w:val="1"/>
          <w:sz w:val="24"/>
          <w:szCs w:val="24"/>
        </w:rPr>
        <w:t>∑</w:t>
      </w:r>
      <w:r>
        <w:rPr>
          <w:spacing w:val="-1"/>
          <w:sz w:val="24"/>
          <w:szCs w:val="24"/>
        </w:rPr>
        <w:t>X</w:t>
      </w:r>
      <w:r>
        <w:rPr>
          <w:position w:val="9"/>
          <w:sz w:val="16"/>
          <w:szCs w:val="16"/>
        </w:rPr>
        <w:t xml:space="preserve">2            </w:t>
      </w:r>
      <w:proofErr w:type="gramStart"/>
      <w:r>
        <w:rPr>
          <w:position w:val="9"/>
          <w:sz w:val="16"/>
          <w:szCs w:val="16"/>
        </w:rPr>
        <w:t xml:space="preserve"> </w:t>
      </w:r>
      <w:r>
        <w:rPr>
          <w:spacing w:val="28"/>
          <w:position w:val="9"/>
          <w:sz w:val="16"/>
          <w:szCs w:val="16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proofErr w:type="spell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</w:p>
    <w:p w:rsidR="00D00179" w:rsidRDefault="00D00179">
      <w:pPr>
        <w:spacing w:before="1" w:line="120" w:lineRule="exact"/>
        <w:rPr>
          <w:sz w:val="12"/>
          <w:szCs w:val="12"/>
        </w:rPr>
      </w:pPr>
    </w:p>
    <w:p w:rsidR="00D00179" w:rsidRDefault="00AD77B7">
      <w:pPr>
        <w:ind w:left="733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• </w:t>
      </w:r>
      <w:r>
        <w:rPr>
          <w:rFonts w:ascii="Verdana" w:eastAsia="Verdana" w:hAnsi="Verdana" w:cs="Verdana"/>
          <w:spacing w:val="34"/>
        </w:rPr>
        <w:t xml:space="preserve"> </w:t>
      </w:r>
      <w:r>
        <w:rPr>
          <w:spacing w:val="1"/>
          <w:sz w:val="24"/>
          <w:szCs w:val="24"/>
        </w:rPr>
        <w:t>∑</w:t>
      </w:r>
      <w:r>
        <w:rPr>
          <w:spacing w:val="-1"/>
          <w:sz w:val="24"/>
          <w:szCs w:val="24"/>
        </w:rPr>
        <w:t>Y</w:t>
      </w:r>
      <w:r>
        <w:rPr>
          <w:position w:val="9"/>
          <w:sz w:val="16"/>
          <w:szCs w:val="16"/>
        </w:rPr>
        <w:t xml:space="preserve">2            </w:t>
      </w:r>
      <w:proofErr w:type="gramStart"/>
      <w:r>
        <w:rPr>
          <w:position w:val="9"/>
          <w:sz w:val="16"/>
          <w:szCs w:val="16"/>
        </w:rPr>
        <w:t xml:space="preserve"> </w:t>
      </w:r>
      <w:r>
        <w:rPr>
          <w:spacing w:val="28"/>
          <w:position w:val="9"/>
          <w:sz w:val="16"/>
          <w:szCs w:val="16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X</w:t>
      </w:r>
    </w:p>
    <w:sectPr w:rsidR="00D00179">
      <w:pgSz w:w="11920" w:h="16840"/>
      <w:pgMar w:top="980" w:right="1580" w:bottom="280" w:left="168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7B7" w:rsidRDefault="00AD77B7">
      <w:r>
        <w:separator/>
      </w:r>
    </w:p>
  </w:endnote>
  <w:endnote w:type="continuationSeparator" w:id="0">
    <w:p w:rsidR="00AD77B7" w:rsidRDefault="00AD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4DF" w:rsidRDefault="002744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4DF" w:rsidRDefault="002744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4DF" w:rsidRDefault="002744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7B7" w:rsidRDefault="00AD77B7">
      <w:r>
        <w:separator/>
      </w:r>
    </w:p>
  </w:footnote>
  <w:footnote w:type="continuationSeparator" w:id="0">
    <w:p w:rsidR="00AD77B7" w:rsidRDefault="00AD7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4DF" w:rsidRDefault="002744D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7684" o:spid="_x0000_s2052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4DF" w:rsidRDefault="002744D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7685" o:spid="_x0000_s2053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4DF" w:rsidRDefault="002744D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7683" o:spid="_x0000_s2051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4DF" w:rsidRDefault="002744D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7687" o:spid="_x0000_s2055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179" w:rsidRDefault="002744DF">
    <w:pPr>
      <w:spacing w:line="20" w:lineRule="exact"/>
      <w:rPr>
        <w:sz w:val="2"/>
        <w:szCs w:val="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7688" o:spid="_x0000_s2056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AD77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35pt;margin-top:37.15pt;width:15.2pt;height:13pt;z-index:-251658752;mso-position-horizontal-relative:page;mso-position-vertical-relative:page" filled="f" stroked="f">
          <v:textbox inset="0,0,0,0">
            <w:txbxContent>
              <w:p w:rsidR="00D00179" w:rsidRDefault="00AD77B7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4DF" w:rsidRDefault="002744D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7686" o:spid="_x0000_s2054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391BCA"/>
    <w:multiLevelType w:val="multilevel"/>
    <w:tmpl w:val="94560FB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foCbOdMW6O1Y/MhGcEG6YSaQoy5qTUg40YxlzgnjsPxhy9t7ln5/U1LFoCrIx2opeFUWVC4Yf525QWg0LTMGQ==" w:salt="J1Js7xfxxCABjPLS3hj7cQ==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179"/>
    <w:rsid w:val="002744DF"/>
    <w:rsid w:val="00AD77B7"/>
    <w:rsid w:val="00D0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43570179-409D-44C0-B39E-F1881C13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744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4DF"/>
  </w:style>
  <w:style w:type="paragraph" w:styleId="Footer">
    <w:name w:val="footer"/>
    <w:basedOn w:val="Normal"/>
    <w:link w:val="FooterChar"/>
    <w:uiPriority w:val="99"/>
    <w:unhideWhenUsed/>
    <w:rsid w:val="002744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2105</Words>
  <Characters>11999</Characters>
  <Application>Microsoft Office Word</Application>
  <DocSecurity>0</DocSecurity>
  <Lines>99</Lines>
  <Paragraphs>28</Paragraphs>
  <ScaleCrop>false</ScaleCrop>
  <Company/>
  <LinksUpToDate>false</LinksUpToDate>
  <CharactersWithSpaces>14076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2024-12-02T01:28:00Z</dcterms:created>
  <dcterms:modified xsi:type="dcterms:W3CDTF">2024-12-02T01:30:00Z</dcterms:modified>
</cp:coreProperties>
</file>