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6B7" w:rsidRDefault="004F26B7">
      <w:pPr>
        <w:spacing w:line="200" w:lineRule="exact"/>
      </w:pPr>
      <w:bookmarkStart w:id="0" w:name="_GoBack"/>
      <w:bookmarkEnd w:id="0"/>
    </w:p>
    <w:p w:rsidR="004F26B7" w:rsidRDefault="004F26B7">
      <w:pPr>
        <w:spacing w:line="200" w:lineRule="exact"/>
      </w:pPr>
    </w:p>
    <w:p w:rsidR="004F26B7" w:rsidRDefault="004F26B7">
      <w:pPr>
        <w:spacing w:before="19" w:line="240" w:lineRule="exact"/>
        <w:rPr>
          <w:sz w:val="24"/>
          <w:szCs w:val="24"/>
        </w:rPr>
      </w:pPr>
    </w:p>
    <w:p w:rsidR="004F26B7" w:rsidRDefault="004F12F6">
      <w:pPr>
        <w:spacing w:before="29"/>
        <w:ind w:left="4148" w:right="3687"/>
        <w:jc w:val="center"/>
        <w:rPr>
          <w:sz w:val="24"/>
          <w:szCs w:val="24"/>
        </w:rPr>
      </w:pPr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B 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I</w:t>
      </w:r>
    </w:p>
    <w:p w:rsidR="004F26B7" w:rsidRDefault="004F26B7">
      <w:pPr>
        <w:spacing w:before="16" w:line="260" w:lineRule="exact"/>
        <w:rPr>
          <w:sz w:val="26"/>
          <w:szCs w:val="26"/>
        </w:rPr>
      </w:pPr>
    </w:p>
    <w:p w:rsidR="004F26B7" w:rsidRDefault="004F12F6">
      <w:pPr>
        <w:spacing w:line="260" w:lineRule="exact"/>
        <w:ind w:left="3644" w:right="3179"/>
        <w:jc w:val="center"/>
        <w:rPr>
          <w:sz w:val="24"/>
          <w:szCs w:val="24"/>
        </w:rPr>
      </w:pPr>
      <w:r>
        <w:rPr>
          <w:b/>
          <w:spacing w:val="-3"/>
          <w:position w:val="-1"/>
          <w:sz w:val="24"/>
          <w:szCs w:val="24"/>
        </w:rPr>
        <w:t>K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J</w:t>
      </w:r>
      <w:r>
        <w:rPr>
          <w:b/>
          <w:spacing w:val="2"/>
          <w:position w:val="-1"/>
          <w:sz w:val="24"/>
          <w:szCs w:val="24"/>
        </w:rPr>
        <w:t>I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N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TE</w:t>
      </w:r>
      <w:r>
        <w:rPr>
          <w:b/>
          <w:spacing w:val="1"/>
          <w:position w:val="-1"/>
          <w:sz w:val="24"/>
          <w:szCs w:val="24"/>
        </w:rPr>
        <w:t>O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I</w:t>
      </w:r>
    </w:p>
    <w:p w:rsidR="004F26B7" w:rsidRDefault="004F26B7">
      <w:pPr>
        <w:spacing w:before="13" w:line="240" w:lineRule="exact"/>
        <w:rPr>
          <w:sz w:val="24"/>
          <w:szCs w:val="24"/>
        </w:rPr>
      </w:pPr>
    </w:p>
    <w:p w:rsidR="004F26B7" w:rsidRDefault="004F12F6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2.1   </w:t>
      </w:r>
      <w:r>
        <w:rPr>
          <w:b/>
          <w:spacing w:val="29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8"/>
          <w:sz w:val="24"/>
          <w:szCs w:val="24"/>
        </w:rPr>
        <w:t>m</w:t>
      </w:r>
      <w:r>
        <w:rPr>
          <w:b/>
          <w:sz w:val="24"/>
          <w:szCs w:val="24"/>
        </w:rPr>
        <w:t>an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4"/>
          <w:sz w:val="24"/>
          <w:szCs w:val="24"/>
        </w:rPr>
        <w:t>y</w:t>
      </w:r>
      <w:r>
        <w:rPr>
          <w:b/>
          <w:sz w:val="24"/>
          <w:szCs w:val="24"/>
        </w:rPr>
        <w:t>a</w:t>
      </w:r>
      <w:proofErr w:type="spellEnd"/>
    </w:p>
    <w:p w:rsidR="004F26B7" w:rsidRDefault="004F26B7">
      <w:pPr>
        <w:spacing w:before="16" w:line="260" w:lineRule="exact"/>
        <w:rPr>
          <w:sz w:val="26"/>
          <w:szCs w:val="26"/>
        </w:rPr>
      </w:pPr>
    </w:p>
    <w:p w:rsidR="004F26B7" w:rsidRDefault="004F12F6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2.1.1</w:t>
      </w:r>
      <w:r>
        <w:rPr>
          <w:b/>
          <w:spacing w:val="29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er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8"/>
          <w:sz w:val="24"/>
          <w:szCs w:val="24"/>
        </w:rPr>
        <w:t>m</w:t>
      </w:r>
      <w:r>
        <w:rPr>
          <w:b/>
          <w:sz w:val="24"/>
          <w:szCs w:val="24"/>
        </w:rPr>
        <w:t>an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4"/>
          <w:sz w:val="24"/>
          <w:szCs w:val="24"/>
        </w:rPr>
        <w:t>y</w:t>
      </w:r>
      <w:r>
        <w:rPr>
          <w:b/>
          <w:sz w:val="24"/>
          <w:szCs w:val="24"/>
        </w:rPr>
        <w:t>a</w:t>
      </w:r>
      <w:proofErr w:type="spellEnd"/>
    </w:p>
    <w:p w:rsidR="004F26B7" w:rsidRDefault="004F26B7">
      <w:pPr>
        <w:spacing w:before="16" w:line="260" w:lineRule="exact"/>
        <w:rPr>
          <w:sz w:val="26"/>
          <w:szCs w:val="26"/>
        </w:rPr>
      </w:pPr>
    </w:p>
    <w:p w:rsidR="004F26B7" w:rsidRDefault="004F12F6">
      <w:pPr>
        <w:spacing w:line="480" w:lineRule="auto"/>
        <w:ind w:left="588" w:right="76" w:firstLine="569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Tema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tema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proofErr w:type="spellEnd"/>
      <w:r>
        <w:rPr>
          <w:spacing w:val="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 xml:space="preserve">ohn </w:t>
      </w: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2019)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iala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memili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bud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2015)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mla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r</w:t>
      </w:r>
      <w:r>
        <w:rPr>
          <w:spacing w:val="1"/>
          <w:sz w:val="24"/>
          <w:szCs w:val="24"/>
        </w:rPr>
        <w:t>at</w:t>
      </w:r>
      <w:r>
        <w:rPr>
          <w:spacing w:val="9"/>
          <w:sz w:val="24"/>
          <w:szCs w:val="24"/>
        </w:rPr>
        <w:t>a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memili</w:t>
      </w:r>
      <w:r>
        <w:rPr>
          <w:sz w:val="24"/>
          <w:szCs w:val="24"/>
        </w:rPr>
        <w:t>ki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:rsidR="004F26B7" w:rsidRDefault="004F12F6">
      <w:pPr>
        <w:spacing w:before="10" w:line="480" w:lineRule="auto"/>
        <w:ind w:left="588" w:right="78" w:firstLine="569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Tema</w:t>
      </w:r>
      <w:r>
        <w:rPr>
          <w:sz w:val="24"/>
          <w:szCs w:val="24"/>
        </w:rPr>
        <w:t>n</w:t>
      </w:r>
      <w:proofErr w:type="spellEnd"/>
      <w:r>
        <w:rPr>
          <w:spacing w:val="5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5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proofErr w:type="spellEnd"/>
      <w:r>
        <w:rPr>
          <w:spacing w:val="56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proofErr w:type="spellEnd"/>
      <w:r>
        <w:rPr>
          <w:sz w:val="24"/>
          <w:szCs w:val="24"/>
        </w:rPr>
        <w:t xml:space="preserve"> 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gramEnd"/>
      <w:r>
        <w:rPr>
          <w:spacing w:val="5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ukup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ew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&amp;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2021</w:t>
      </w:r>
      <w:r>
        <w:rPr>
          <w:rFonts w:ascii="Calibri" w:eastAsia="Calibri" w:hAnsi="Calibri" w:cs="Calibri"/>
          <w:spacing w:val="2"/>
          <w:sz w:val="22"/>
          <w:szCs w:val="22"/>
        </w:rPr>
        <w:t>)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k (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uf</w:t>
      </w:r>
      <w:r>
        <w:rPr>
          <w:spacing w:val="1"/>
          <w:sz w:val="24"/>
          <w:szCs w:val="24"/>
        </w:rPr>
        <w:t>li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2019)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>.</w:t>
      </w:r>
    </w:p>
    <w:p w:rsidR="004F26B7" w:rsidRDefault="004F12F6">
      <w:pPr>
        <w:spacing w:before="9" w:line="480" w:lineRule="auto"/>
        <w:ind w:left="588" w:right="83" w:firstLine="569"/>
        <w:jc w:val="both"/>
        <w:rPr>
          <w:sz w:val="24"/>
          <w:szCs w:val="24"/>
        </w:rPr>
      </w:pPr>
      <w:proofErr w:type="spellStart"/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pun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nurut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Eti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(2020), </w:t>
      </w:r>
      <w:proofErr w:type="spellStart"/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pacing w:val="1"/>
          <w:sz w:val="24"/>
          <w:szCs w:val="24"/>
        </w:rPr>
        <w:t>memili</w:t>
      </w:r>
      <w:r>
        <w:rPr>
          <w:sz w:val="24"/>
          <w:szCs w:val="24"/>
        </w:rPr>
        <w:t>ki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ng</w:t>
      </w:r>
      <w:r>
        <w:rPr>
          <w:spacing w:val="1"/>
          <w:sz w:val="24"/>
          <w:szCs w:val="24"/>
        </w:rPr>
        <w:t>alama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ama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nut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ama</w:t>
      </w:r>
      <w:proofErr w:type="spellEnd"/>
      <w:r>
        <w:rPr>
          <w:sz w:val="24"/>
          <w:szCs w:val="24"/>
        </w:rPr>
        <w:t>.</w:t>
      </w:r>
    </w:p>
    <w:p w:rsidR="004F26B7" w:rsidRDefault="004F12F6">
      <w:pPr>
        <w:spacing w:before="10" w:line="480" w:lineRule="auto"/>
        <w:ind w:left="588" w:right="76" w:firstLine="56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4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proofErr w:type="spellEnd"/>
      <w:r>
        <w:rPr>
          <w:spacing w:val="4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4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4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proofErr w:type="spellEnd"/>
      <w:r>
        <w:rPr>
          <w:spacing w:val="4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proofErr w:type="spellEnd"/>
      <w:r>
        <w:rPr>
          <w:spacing w:val="4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4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8"/>
          <w:sz w:val="24"/>
          <w:szCs w:val="24"/>
        </w:rPr>
        <w:t xml:space="preserve"> </w:t>
      </w:r>
      <w:proofErr w:type="spellStart"/>
      <w:proofErr w:type="gram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maj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memili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</w:p>
    <w:p w:rsidR="004F26B7" w:rsidRDefault="004F12F6">
      <w:pPr>
        <w:spacing w:before="10" w:line="260" w:lineRule="exact"/>
        <w:ind w:left="588"/>
        <w:rPr>
          <w:sz w:val="24"/>
          <w:szCs w:val="24"/>
        </w:rPr>
      </w:pPr>
      <w:proofErr w:type="spellStart"/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ejaja</w:t>
      </w:r>
      <w:r>
        <w:rPr>
          <w:position w:val="-1"/>
          <w:sz w:val="24"/>
          <w:szCs w:val="24"/>
        </w:rPr>
        <w:t>r</w:t>
      </w:r>
      <w:proofErr w:type="spellEnd"/>
      <w:r>
        <w:rPr>
          <w:position w:val="-1"/>
          <w:sz w:val="24"/>
          <w:szCs w:val="24"/>
        </w:rPr>
        <w:t>,</w:t>
      </w:r>
      <w:r>
        <w:rPr>
          <w:spacing w:val="-4"/>
          <w:position w:val="-1"/>
          <w:sz w:val="24"/>
          <w:szCs w:val="24"/>
        </w:rPr>
        <w:t xml:space="preserve"> </w:t>
      </w:r>
      <w:proofErr w:type="spellStart"/>
      <w:r>
        <w:rPr>
          <w:spacing w:val="1"/>
          <w:position w:val="-1"/>
          <w:sz w:val="24"/>
          <w:szCs w:val="24"/>
        </w:rPr>
        <w:t>mem</w:t>
      </w:r>
      <w:r>
        <w:rPr>
          <w:position w:val="-1"/>
          <w:sz w:val="24"/>
          <w:szCs w:val="24"/>
        </w:rPr>
        <w:t>pun</w:t>
      </w:r>
      <w:r>
        <w:rPr>
          <w:spacing w:val="-8"/>
          <w:position w:val="-1"/>
          <w:sz w:val="24"/>
          <w:szCs w:val="24"/>
        </w:rPr>
        <w:t>y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i</w:t>
      </w:r>
      <w:proofErr w:type="spellEnd"/>
      <w:r>
        <w:rPr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spacing w:val="1"/>
          <w:position w:val="-1"/>
          <w:sz w:val="24"/>
          <w:szCs w:val="24"/>
        </w:rPr>
        <w:t>mi</w:t>
      </w:r>
      <w:r>
        <w:rPr>
          <w:position w:val="-1"/>
          <w:sz w:val="24"/>
          <w:szCs w:val="24"/>
        </w:rPr>
        <w:t>n</w:t>
      </w:r>
      <w:r>
        <w:rPr>
          <w:spacing w:val="-3"/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>t</w:t>
      </w:r>
      <w:proofErr w:type="spellEnd"/>
      <w:r>
        <w:rPr>
          <w:position w:val="-1"/>
          <w:sz w:val="24"/>
          <w:szCs w:val="24"/>
        </w:rPr>
        <w:t xml:space="preserve">, </w:t>
      </w:r>
      <w:proofErr w:type="spellStart"/>
      <w:r>
        <w:rPr>
          <w:position w:val="-1"/>
          <w:sz w:val="24"/>
          <w:szCs w:val="24"/>
        </w:rPr>
        <w:t>p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</w:t>
      </w:r>
      <w:r>
        <w:rPr>
          <w:spacing w:val="-4"/>
          <w:position w:val="-1"/>
          <w:sz w:val="24"/>
          <w:szCs w:val="24"/>
        </w:rPr>
        <w:t>g</w:t>
      </w:r>
      <w:r>
        <w:rPr>
          <w:spacing w:val="1"/>
          <w:position w:val="-1"/>
          <w:sz w:val="24"/>
          <w:szCs w:val="24"/>
        </w:rPr>
        <w:t>ala</w:t>
      </w:r>
      <w:r>
        <w:rPr>
          <w:spacing w:val="-3"/>
          <w:position w:val="-1"/>
          <w:sz w:val="24"/>
          <w:szCs w:val="24"/>
        </w:rPr>
        <w:t>m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proofErr w:type="spellEnd"/>
      <w:r>
        <w:rPr>
          <w:position w:val="-1"/>
          <w:sz w:val="24"/>
          <w:szCs w:val="24"/>
        </w:rPr>
        <w:t xml:space="preserve">, </w:t>
      </w:r>
      <w:proofErr w:type="spellStart"/>
      <w:r>
        <w:rPr>
          <w:spacing w:val="1"/>
          <w:position w:val="-1"/>
          <w:sz w:val="24"/>
          <w:szCs w:val="24"/>
        </w:rPr>
        <w:t>t</w:t>
      </w:r>
      <w:r>
        <w:rPr>
          <w:spacing w:val="-4"/>
          <w:position w:val="-1"/>
          <w:sz w:val="24"/>
          <w:szCs w:val="24"/>
        </w:rPr>
        <w:t>u</w:t>
      </w:r>
      <w:r>
        <w:rPr>
          <w:spacing w:val="1"/>
          <w:position w:val="-1"/>
          <w:sz w:val="24"/>
          <w:szCs w:val="24"/>
        </w:rPr>
        <w:t>j</w:t>
      </w:r>
      <w:r>
        <w:rPr>
          <w:position w:val="-1"/>
          <w:sz w:val="24"/>
          <w:szCs w:val="24"/>
        </w:rPr>
        <w:t>u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proofErr w:type="spellEnd"/>
      <w:r>
        <w:rPr>
          <w:position w:val="-1"/>
          <w:sz w:val="24"/>
          <w:szCs w:val="24"/>
        </w:rPr>
        <w:t xml:space="preserve"> d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n </w:t>
      </w:r>
      <w:proofErr w:type="spellStart"/>
      <w:r>
        <w:rPr>
          <w:spacing w:val="-3"/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ur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proofErr w:type="spellEnd"/>
      <w:r>
        <w:rPr>
          <w:position w:val="-1"/>
          <w:sz w:val="24"/>
          <w:szCs w:val="24"/>
        </w:rPr>
        <w:t xml:space="preserve"> </w:t>
      </w:r>
      <w:r>
        <w:rPr>
          <w:spacing w:val="-8"/>
          <w:position w:val="-1"/>
          <w:sz w:val="24"/>
          <w:szCs w:val="24"/>
        </w:rPr>
        <w:t>y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ng </w:t>
      </w:r>
      <w:proofErr w:type="spellStart"/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ama</w:t>
      </w:r>
      <w:proofErr w:type="spellEnd"/>
      <w:r>
        <w:rPr>
          <w:position w:val="-1"/>
          <w:sz w:val="24"/>
          <w:szCs w:val="24"/>
        </w:rPr>
        <w:t>.</w:t>
      </w:r>
    </w:p>
    <w:p w:rsidR="004F26B7" w:rsidRDefault="004F26B7">
      <w:pPr>
        <w:spacing w:line="200" w:lineRule="exact"/>
      </w:pPr>
    </w:p>
    <w:p w:rsidR="004F26B7" w:rsidRDefault="004F26B7">
      <w:pPr>
        <w:spacing w:line="200" w:lineRule="exact"/>
      </w:pPr>
    </w:p>
    <w:p w:rsidR="004F26B7" w:rsidRDefault="004F26B7">
      <w:pPr>
        <w:spacing w:line="200" w:lineRule="exact"/>
      </w:pPr>
    </w:p>
    <w:p w:rsidR="004F26B7" w:rsidRDefault="004F26B7">
      <w:pPr>
        <w:spacing w:line="200" w:lineRule="exact"/>
      </w:pPr>
    </w:p>
    <w:p w:rsidR="004F26B7" w:rsidRDefault="004F26B7">
      <w:pPr>
        <w:spacing w:line="200" w:lineRule="exact"/>
      </w:pPr>
    </w:p>
    <w:p w:rsidR="004F26B7" w:rsidRDefault="004F26B7">
      <w:pPr>
        <w:spacing w:line="200" w:lineRule="exact"/>
      </w:pPr>
    </w:p>
    <w:p w:rsidR="004F26B7" w:rsidRDefault="004F26B7">
      <w:pPr>
        <w:spacing w:line="200" w:lineRule="exact"/>
      </w:pPr>
    </w:p>
    <w:p w:rsidR="004F26B7" w:rsidRDefault="004F26B7">
      <w:pPr>
        <w:spacing w:before="17" w:line="280" w:lineRule="exact"/>
        <w:rPr>
          <w:sz w:val="28"/>
          <w:szCs w:val="28"/>
        </w:rPr>
      </w:pPr>
    </w:p>
    <w:p w:rsidR="004F26B7" w:rsidRDefault="004F12F6">
      <w:pPr>
        <w:spacing w:before="11"/>
        <w:ind w:left="4466" w:right="3998"/>
        <w:jc w:val="center"/>
        <w:rPr>
          <w:rFonts w:ascii="Calibri" w:eastAsia="Calibri" w:hAnsi="Calibri" w:cs="Calibri"/>
          <w:sz w:val="22"/>
          <w:szCs w:val="22"/>
        </w:rPr>
        <w:sectPr w:rsidR="004F26B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80" w:right="1580" w:bottom="280" w:left="168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lastRenderedPageBreak/>
        <w:t>9</w:t>
      </w:r>
    </w:p>
    <w:p w:rsidR="004F26B7" w:rsidRDefault="004F26B7">
      <w:pPr>
        <w:spacing w:line="200" w:lineRule="exact"/>
      </w:pPr>
    </w:p>
    <w:p w:rsidR="004F26B7" w:rsidRDefault="004F26B7">
      <w:pPr>
        <w:spacing w:line="200" w:lineRule="exact"/>
      </w:pPr>
    </w:p>
    <w:p w:rsidR="004F26B7" w:rsidRDefault="004F26B7">
      <w:pPr>
        <w:spacing w:line="200" w:lineRule="exact"/>
      </w:pPr>
    </w:p>
    <w:p w:rsidR="004F26B7" w:rsidRDefault="004F26B7">
      <w:pPr>
        <w:spacing w:line="200" w:lineRule="exact"/>
      </w:pPr>
    </w:p>
    <w:p w:rsidR="004F26B7" w:rsidRDefault="004F26B7">
      <w:pPr>
        <w:spacing w:line="200" w:lineRule="exact"/>
      </w:pPr>
    </w:p>
    <w:p w:rsidR="004F26B7" w:rsidRDefault="004F26B7">
      <w:pPr>
        <w:spacing w:before="16" w:line="240" w:lineRule="exact"/>
        <w:rPr>
          <w:sz w:val="24"/>
          <w:szCs w:val="24"/>
        </w:rPr>
      </w:pPr>
    </w:p>
    <w:p w:rsidR="004F26B7" w:rsidRDefault="004F12F6">
      <w:pPr>
        <w:spacing w:before="29"/>
        <w:ind w:left="550" w:right="4761"/>
        <w:jc w:val="center"/>
        <w:rPr>
          <w:sz w:val="24"/>
          <w:szCs w:val="24"/>
        </w:rPr>
      </w:pPr>
      <w:r>
        <w:rPr>
          <w:b/>
          <w:sz w:val="24"/>
          <w:szCs w:val="24"/>
        </w:rPr>
        <w:t>2.1.2</w:t>
      </w:r>
      <w:r>
        <w:rPr>
          <w:b/>
          <w:spacing w:val="29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J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-J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8"/>
          <w:sz w:val="24"/>
          <w:szCs w:val="24"/>
        </w:rPr>
        <w:t>m</w:t>
      </w:r>
      <w:r>
        <w:rPr>
          <w:b/>
          <w:sz w:val="24"/>
          <w:szCs w:val="24"/>
        </w:rPr>
        <w:t>an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4"/>
          <w:sz w:val="24"/>
          <w:szCs w:val="24"/>
        </w:rPr>
        <w:t>y</w:t>
      </w:r>
      <w:r>
        <w:rPr>
          <w:b/>
          <w:sz w:val="24"/>
          <w:szCs w:val="24"/>
        </w:rPr>
        <w:t>a</w:t>
      </w:r>
      <w:proofErr w:type="spellEnd"/>
    </w:p>
    <w:p w:rsidR="004F26B7" w:rsidRDefault="004F26B7">
      <w:pPr>
        <w:spacing w:before="16" w:line="260" w:lineRule="exact"/>
        <w:rPr>
          <w:sz w:val="26"/>
          <w:szCs w:val="26"/>
        </w:rPr>
      </w:pPr>
    </w:p>
    <w:p w:rsidR="004F26B7" w:rsidRDefault="004F12F6">
      <w:pPr>
        <w:spacing w:line="480" w:lineRule="auto"/>
        <w:ind w:left="588" w:right="89" w:firstLine="569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a</w:t>
      </w:r>
      <w:proofErr w:type="spellEnd"/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Eti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(2020)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ok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tema</w:t>
      </w:r>
      <w:r>
        <w:rPr>
          <w:sz w:val="24"/>
          <w:szCs w:val="24"/>
        </w:rPr>
        <w:t>n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proofErr w:type="gramStart"/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</w:p>
    <w:p w:rsidR="004F26B7" w:rsidRDefault="004F12F6">
      <w:pPr>
        <w:spacing w:before="9"/>
        <w:ind w:left="1157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4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proofErr w:type="spellEnd"/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Chu</w:t>
      </w:r>
      <w:r>
        <w:rPr>
          <w:i/>
          <w:spacing w:val="-1"/>
          <w:sz w:val="24"/>
          <w:szCs w:val="24"/>
        </w:rPr>
        <w:t>ms</w:t>
      </w:r>
      <w:r>
        <w:rPr>
          <w:sz w:val="24"/>
          <w:szCs w:val="24"/>
        </w:rPr>
        <w:t>)</w:t>
      </w:r>
    </w:p>
    <w:p w:rsidR="004F26B7" w:rsidRDefault="004F26B7">
      <w:pPr>
        <w:spacing w:before="16" w:line="260" w:lineRule="exact"/>
        <w:rPr>
          <w:sz w:val="26"/>
          <w:szCs w:val="26"/>
        </w:rPr>
      </w:pPr>
    </w:p>
    <w:p w:rsidR="004F26B7" w:rsidRDefault="004F12F6">
      <w:pPr>
        <w:spacing w:line="480" w:lineRule="auto"/>
        <w:ind w:left="1441" w:right="84"/>
        <w:jc w:val="both"/>
        <w:rPr>
          <w:sz w:val="24"/>
          <w:szCs w:val="24"/>
        </w:rPr>
      </w:pPr>
      <w:r>
        <w:rPr>
          <w:i/>
          <w:sz w:val="24"/>
          <w:szCs w:val="24"/>
        </w:rPr>
        <w:t>Chu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s</w:t>
      </w:r>
      <w:r>
        <w:rPr>
          <w:i/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memi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a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memili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pun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mma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9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ama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amaa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proofErr w:type="spellEnd"/>
      <w:r>
        <w:rPr>
          <w:sz w:val="24"/>
          <w:szCs w:val="24"/>
        </w:rPr>
        <w:t>.</w:t>
      </w:r>
    </w:p>
    <w:p w:rsidR="004F26B7" w:rsidRDefault="004F12F6">
      <w:pPr>
        <w:spacing w:before="10"/>
        <w:ind w:left="1157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44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li</w:t>
      </w:r>
      <w:r>
        <w:rPr>
          <w:i/>
          <w:sz w:val="24"/>
          <w:szCs w:val="24"/>
        </w:rPr>
        <w:t>qu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s</w:t>
      </w:r>
    </w:p>
    <w:p w:rsidR="004F26B7" w:rsidRDefault="004F26B7">
      <w:pPr>
        <w:spacing w:before="16" w:line="260" w:lineRule="exact"/>
        <w:rPr>
          <w:sz w:val="26"/>
          <w:szCs w:val="26"/>
        </w:rPr>
      </w:pPr>
    </w:p>
    <w:p w:rsidR="004F26B7" w:rsidRDefault="004F12F6">
      <w:pPr>
        <w:spacing w:line="480" w:lineRule="auto"/>
        <w:ind w:left="1441" w:right="85"/>
        <w:jc w:val="both"/>
        <w:rPr>
          <w:sz w:val="24"/>
          <w:szCs w:val="24"/>
        </w:rPr>
      </w:pPr>
      <w:r>
        <w:rPr>
          <w:i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li</w:t>
      </w:r>
      <w:r>
        <w:rPr>
          <w:i/>
          <w:sz w:val="24"/>
          <w:szCs w:val="24"/>
        </w:rPr>
        <w:t>qu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4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5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ema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ema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a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3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cli</w:t>
      </w:r>
      <w:r>
        <w:rPr>
          <w:sz w:val="24"/>
          <w:szCs w:val="24"/>
        </w:rPr>
        <w:t>q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pu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emam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elati</w:t>
      </w:r>
      <w:r>
        <w:rPr>
          <w:sz w:val="24"/>
          <w:szCs w:val="24"/>
        </w:rPr>
        <w:t>f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ama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ama</w:t>
      </w:r>
      <w:r>
        <w:rPr>
          <w:sz w:val="24"/>
          <w:szCs w:val="24"/>
        </w:rPr>
        <w:t>.</w:t>
      </w:r>
    </w:p>
    <w:p w:rsidR="004F26B7" w:rsidRDefault="004F12F6">
      <w:pPr>
        <w:spacing w:before="10"/>
        <w:ind w:left="1157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owds</w:t>
      </w:r>
    </w:p>
    <w:p w:rsidR="004F26B7" w:rsidRDefault="004F26B7">
      <w:pPr>
        <w:spacing w:before="16" w:line="260" w:lineRule="exact"/>
        <w:rPr>
          <w:sz w:val="26"/>
          <w:szCs w:val="26"/>
        </w:rPr>
      </w:pPr>
    </w:p>
    <w:p w:rsidR="004F26B7" w:rsidRDefault="004F12F6">
      <w:pPr>
        <w:spacing w:line="480" w:lineRule="auto"/>
        <w:ind w:left="1441" w:right="8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li</w:t>
      </w:r>
      <w:r>
        <w:rPr>
          <w:i/>
          <w:sz w:val="24"/>
          <w:szCs w:val="24"/>
        </w:rPr>
        <w:t>qu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owd</w:t>
      </w:r>
      <w:r>
        <w:rPr>
          <w:i/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kni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proofErr w:type="spellStart"/>
      <w:r>
        <w:rPr>
          <w:spacing w:val="1"/>
          <w:sz w:val="24"/>
          <w:szCs w:val="24"/>
        </w:rPr>
        <w:t>tema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lai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>.</w:t>
      </w:r>
    </w:p>
    <w:p w:rsidR="004F26B7" w:rsidRDefault="004F12F6">
      <w:pPr>
        <w:spacing w:before="10"/>
        <w:ind w:left="1157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ror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</w:p>
    <w:p w:rsidR="004F26B7" w:rsidRDefault="004F26B7">
      <w:pPr>
        <w:spacing w:before="7" w:line="120" w:lineRule="exact"/>
        <w:rPr>
          <w:sz w:val="13"/>
          <w:szCs w:val="13"/>
        </w:rPr>
      </w:pPr>
    </w:p>
    <w:p w:rsidR="004F26B7" w:rsidRDefault="004F12F6">
      <w:pPr>
        <w:spacing w:line="480" w:lineRule="auto"/>
        <w:ind w:left="1441" w:right="79"/>
        <w:jc w:val="both"/>
        <w:rPr>
          <w:sz w:val="24"/>
          <w:szCs w:val="24"/>
        </w:rPr>
        <w:sectPr w:rsidR="004F26B7">
          <w:headerReference w:type="even" r:id="rId13"/>
          <w:headerReference w:type="default" r:id="rId14"/>
          <w:headerReference w:type="first" r:id="rId15"/>
          <w:pgSz w:w="11920" w:h="16840"/>
          <w:pgMar w:top="980" w:right="1580" w:bottom="280" w:left="1680" w:header="763" w:footer="0" w:gutter="0"/>
          <w:pgNumType w:start="10"/>
          <w:cols w:space="720"/>
        </w:sectPr>
      </w:pP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uda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proofErr w:type="gramEnd"/>
      <w:r>
        <w:rPr>
          <w:sz w:val="24"/>
          <w:szCs w:val="24"/>
        </w:rPr>
        <w:t xml:space="preserve"> 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4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2"/>
          <w:sz w:val="24"/>
          <w:szCs w:val="24"/>
        </w:rPr>
        <w:t>s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r>
        <w:rPr>
          <w:spacing w:val="4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i</w:t>
      </w:r>
      <w:proofErr w:type="spellEnd"/>
    </w:p>
    <w:p w:rsidR="004F26B7" w:rsidRDefault="004F26B7">
      <w:pPr>
        <w:spacing w:line="200" w:lineRule="exact"/>
      </w:pPr>
    </w:p>
    <w:p w:rsidR="004F26B7" w:rsidRDefault="004F26B7">
      <w:pPr>
        <w:spacing w:line="200" w:lineRule="exact"/>
      </w:pPr>
    </w:p>
    <w:p w:rsidR="004F26B7" w:rsidRDefault="004F26B7">
      <w:pPr>
        <w:spacing w:line="200" w:lineRule="exact"/>
      </w:pPr>
    </w:p>
    <w:p w:rsidR="004F26B7" w:rsidRDefault="004F26B7">
      <w:pPr>
        <w:spacing w:line="200" w:lineRule="exact"/>
      </w:pPr>
    </w:p>
    <w:p w:rsidR="004F26B7" w:rsidRDefault="004F26B7">
      <w:pPr>
        <w:spacing w:line="200" w:lineRule="exact"/>
      </w:pPr>
    </w:p>
    <w:p w:rsidR="004F26B7" w:rsidRDefault="004F26B7">
      <w:pPr>
        <w:spacing w:before="16" w:line="240" w:lineRule="exact"/>
        <w:rPr>
          <w:sz w:val="24"/>
          <w:szCs w:val="24"/>
        </w:rPr>
      </w:pPr>
    </w:p>
    <w:p w:rsidR="004F26B7" w:rsidRDefault="004F12F6">
      <w:pPr>
        <w:spacing w:before="29" w:line="480" w:lineRule="auto"/>
        <w:ind w:left="1441" w:right="8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pun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.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emaj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iat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r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eti</w:t>
      </w:r>
      <w:r>
        <w:rPr>
          <w:sz w:val="24"/>
          <w:szCs w:val="24"/>
        </w:rPr>
        <w:t>ka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4"/>
          <w:sz w:val="24"/>
          <w:szCs w:val="24"/>
        </w:rPr>
        <w:t>6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 xml:space="preserve">17 </w:t>
      </w:r>
      <w:proofErr w:type="spellStart"/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hun</w:t>
      </w:r>
      <w:proofErr w:type="spellEnd"/>
      <w:r>
        <w:rPr>
          <w:sz w:val="24"/>
          <w:szCs w:val="24"/>
        </w:rPr>
        <w:t>.</w:t>
      </w:r>
    </w:p>
    <w:p w:rsidR="004F26B7" w:rsidRDefault="004F12F6">
      <w:pPr>
        <w:spacing w:before="10"/>
        <w:ind w:left="1157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G</w:t>
      </w:r>
      <w:r>
        <w:rPr>
          <w:i/>
          <w:sz w:val="24"/>
          <w:szCs w:val="24"/>
        </w:rPr>
        <w:t>angs</w:t>
      </w:r>
    </w:p>
    <w:p w:rsidR="004F26B7" w:rsidRDefault="004F26B7">
      <w:pPr>
        <w:spacing w:before="16" w:line="260" w:lineRule="exact"/>
        <w:rPr>
          <w:sz w:val="26"/>
          <w:szCs w:val="26"/>
        </w:rPr>
      </w:pPr>
    </w:p>
    <w:p w:rsidR="004F26B7" w:rsidRDefault="004F12F6">
      <w:pPr>
        <w:spacing w:line="480" w:lineRule="auto"/>
        <w:ind w:left="1441" w:right="81"/>
        <w:jc w:val="both"/>
        <w:rPr>
          <w:sz w:val="24"/>
          <w:szCs w:val="24"/>
        </w:rPr>
      </w:pPr>
      <w:r>
        <w:rPr>
          <w:i/>
          <w:spacing w:val="-1"/>
          <w:sz w:val="24"/>
          <w:szCs w:val="24"/>
        </w:rPr>
        <w:t>G</w:t>
      </w:r>
      <w:r>
        <w:rPr>
          <w:i/>
          <w:sz w:val="24"/>
          <w:szCs w:val="24"/>
        </w:rPr>
        <w:t>angs</w:t>
      </w:r>
      <w:r>
        <w:rPr>
          <w:i/>
          <w:spacing w:val="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ima</w:t>
      </w:r>
      <w:r>
        <w:rPr>
          <w:sz w:val="24"/>
          <w:szCs w:val="24"/>
        </w:rPr>
        <w:t>na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ci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s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memili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9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:rsidR="004F26B7" w:rsidRDefault="004F12F6">
      <w:pPr>
        <w:spacing w:before="10" w:line="480" w:lineRule="auto"/>
        <w:ind w:left="588" w:right="80" w:firstLine="569"/>
        <w:jc w:val="both"/>
        <w:rPr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aia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ma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s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-4"/>
          <w:sz w:val="24"/>
          <w:szCs w:val="24"/>
        </w:rPr>
        <w:t xml:space="preserve"> d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1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rbuk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 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ul</w:t>
      </w:r>
      <w:proofErr w:type="spellEnd"/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ema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a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1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-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aja</w:t>
      </w:r>
      <w:proofErr w:type="spellEnd"/>
      <w:r>
        <w:rPr>
          <w:sz w:val="24"/>
          <w:szCs w:val="24"/>
        </w:rPr>
        <w:t>.</w:t>
      </w:r>
    </w:p>
    <w:p w:rsidR="004F26B7" w:rsidRDefault="004F12F6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2.1.3 </w:t>
      </w:r>
      <w:proofErr w:type="spellStart"/>
      <w:r>
        <w:rPr>
          <w:b/>
          <w:spacing w:val="1"/>
          <w:sz w:val="24"/>
          <w:szCs w:val="24"/>
        </w:rPr>
        <w:t>F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9"/>
          <w:sz w:val="24"/>
          <w:szCs w:val="24"/>
        </w:rPr>
        <w:t>k</w:t>
      </w:r>
      <w:r>
        <w:rPr>
          <w:b/>
          <w:spacing w:val="4"/>
          <w:sz w:val="24"/>
          <w:szCs w:val="24"/>
        </w:rPr>
        <w:t>t</w:t>
      </w:r>
      <w:r>
        <w:rPr>
          <w:b/>
          <w:spacing w:val="-4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proofErr w:type="spellEnd"/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Y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 xml:space="preserve">g </w:t>
      </w:r>
      <w:proofErr w:type="spellStart"/>
      <w:r>
        <w:rPr>
          <w:b/>
          <w:spacing w:val="1"/>
          <w:sz w:val="24"/>
          <w:szCs w:val="24"/>
        </w:rPr>
        <w:t>M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ga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uh</w:t>
      </w:r>
      <w:r>
        <w:rPr>
          <w:b/>
          <w:sz w:val="24"/>
          <w:szCs w:val="24"/>
        </w:rPr>
        <w:t>i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</w:t>
      </w:r>
      <w:r>
        <w:rPr>
          <w:b/>
          <w:spacing w:val="5"/>
          <w:sz w:val="24"/>
          <w:szCs w:val="24"/>
        </w:rPr>
        <w:t>e</w:t>
      </w:r>
      <w:r>
        <w:rPr>
          <w:b/>
          <w:sz w:val="24"/>
          <w:szCs w:val="24"/>
        </w:rPr>
        <w:t>man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4"/>
          <w:sz w:val="24"/>
          <w:szCs w:val="24"/>
        </w:rPr>
        <w:t>y</w:t>
      </w:r>
      <w:r>
        <w:rPr>
          <w:b/>
          <w:sz w:val="24"/>
          <w:szCs w:val="24"/>
        </w:rPr>
        <w:t>a</w:t>
      </w:r>
      <w:proofErr w:type="spellEnd"/>
    </w:p>
    <w:p w:rsidR="004F26B7" w:rsidRDefault="004F26B7">
      <w:pPr>
        <w:spacing w:before="16" w:line="260" w:lineRule="exact"/>
        <w:rPr>
          <w:sz w:val="26"/>
          <w:szCs w:val="26"/>
        </w:rPr>
      </w:pPr>
    </w:p>
    <w:p w:rsidR="004F26B7" w:rsidRDefault="004F12F6">
      <w:pPr>
        <w:spacing w:line="480" w:lineRule="auto"/>
        <w:ind w:left="588" w:right="83" w:firstLine="721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k (2005)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emaj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>:</w:t>
      </w:r>
    </w:p>
    <w:p w:rsidR="004F26B7" w:rsidRDefault="004F26B7">
      <w:pPr>
        <w:spacing w:before="1" w:line="160" w:lineRule="exact"/>
        <w:rPr>
          <w:sz w:val="17"/>
          <w:szCs w:val="17"/>
        </w:rPr>
      </w:pPr>
    </w:p>
    <w:p w:rsidR="004F26B7" w:rsidRDefault="004F12F6">
      <w:pPr>
        <w:spacing w:line="480" w:lineRule="auto"/>
        <w:ind w:left="1309" w:right="87" w:hanging="360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tam</w:t>
      </w:r>
      <w:r>
        <w:rPr>
          <w:sz w:val="24"/>
          <w:szCs w:val="24"/>
        </w:rPr>
        <w:t>a</w:t>
      </w:r>
      <w:proofErr w:type="spellEnd"/>
      <w:r>
        <w:rPr>
          <w:spacing w:val="1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7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17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n</w:t>
      </w:r>
      <w:proofErr w:type="spellEnd"/>
      <w:r>
        <w:rPr>
          <w:spacing w:val="1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proofErr w:type="spellEnd"/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:rsidR="004F26B7" w:rsidRDefault="004F12F6">
      <w:pPr>
        <w:spacing w:before="10"/>
        <w:ind w:left="949"/>
        <w:rPr>
          <w:sz w:val="24"/>
          <w:szCs w:val="24"/>
        </w:rPr>
      </w:pPr>
      <w:r>
        <w:rPr>
          <w:sz w:val="24"/>
          <w:szCs w:val="24"/>
        </w:rPr>
        <w:t xml:space="preserve">b.  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por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6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:rsidR="004F26B7" w:rsidRDefault="004F26B7">
      <w:pPr>
        <w:spacing w:before="16" w:line="260" w:lineRule="exact"/>
        <w:rPr>
          <w:sz w:val="26"/>
          <w:szCs w:val="26"/>
        </w:rPr>
      </w:pPr>
    </w:p>
    <w:p w:rsidR="004F26B7" w:rsidRDefault="004F12F6">
      <w:pPr>
        <w:ind w:left="949"/>
        <w:rPr>
          <w:sz w:val="24"/>
          <w:szCs w:val="24"/>
        </w:rPr>
        <w:sectPr w:rsidR="004F26B7">
          <w:pgSz w:w="11920" w:h="16840"/>
          <w:pgMar w:top="980" w:right="1580" w:bottom="280" w:left="1680" w:header="763" w:footer="0" w:gutter="0"/>
          <w:cols w:space="720"/>
        </w:sectPr>
      </w:pP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8"/>
          <w:sz w:val="24"/>
          <w:szCs w:val="24"/>
        </w:rPr>
        <w:t>n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tema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:rsidR="004F26B7" w:rsidRDefault="004F26B7">
      <w:pPr>
        <w:spacing w:line="200" w:lineRule="exact"/>
      </w:pPr>
    </w:p>
    <w:p w:rsidR="004F26B7" w:rsidRDefault="004F26B7">
      <w:pPr>
        <w:spacing w:line="200" w:lineRule="exact"/>
      </w:pPr>
    </w:p>
    <w:p w:rsidR="004F26B7" w:rsidRDefault="004F26B7">
      <w:pPr>
        <w:spacing w:line="200" w:lineRule="exact"/>
      </w:pPr>
    </w:p>
    <w:p w:rsidR="004F26B7" w:rsidRDefault="004F26B7">
      <w:pPr>
        <w:spacing w:line="200" w:lineRule="exact"/>
      </w:pPr>
    </w:p>
    <w:p w:rsidR="004F26B7" w:rsidRDefault="004F26B7">
      <w:pPr>
        <w:spacing w:line="200" w:lineRule="exact"/>
      </w:pPr>
    </w:p>
    <w:p w:rsidR="004F26B7" w:rsidRDefault="004F26B7">
      <w:pPr>
        <w:spacing w:before="16" w:line="240" w:lineRule="exact"/>
        <w:rPr>
          <w:sz w:val="24"/>
          <w:szCs w:val="24"/>
        </w:rPr>
      </w:pPr>
    </w:p>
    <w:p w:rsidR="004F26B7" w:rsidRDefault="004F12F6">
      <w:pPr>
        <w:spacing w:before="29" w:line="480" w:lineRule="auto"/>
        <w:ind w:left="1309" w:right="87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d.  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</w:t>
      </w:r>
      <w:proofErr w:type="spellEnd"/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proofErr w:type="spellEnd"/>
      <w:r>
        <w:rPr>
          <w:spacing w:val="2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2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ama</w:t>
      </w:r>
      <w:proofErr w:type="spellEnd"/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proofErr w:type="spellEnd"/>
      <w:r>
        <w:rPr>
          <w:sz w:val="24"/>
          <w:szCs w:val="24"/>
        </w:rPr>
        <w:t>,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ija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:rsidR="004F26B7" w:rsidRDefault="004F12F6">
      <w:pPr>
        <w:spacing w:before="11" w:line="480" w:lineRule="auto"/>
        <w:ind w:left="1309" w:right="89" w:hanging="36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. 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tam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an</w:t>
      </w:r>
      <w:r>
        <w:rPr>
          <w:spacing w:val="-3"/>
          <w:sz w:val="24"/>
          <w:szCs w:val="24"/>
        </w:rPr>
        <w:t>-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:rsidR="004F26B7" w:rsidRDefault="004F12F6">
      <w:pPr>
        <w:tabs>
          <w:tab w:val="left" w:pos="1300"/>
        </w:tabs>
        <w:spacing w:before="10" w:line="480" w:lineRule="auto"/>
        <w:ind w:left="1309" w:right="88" w:hanging="360"/>
        <w:jc w:val="both"/>
        <w:rPr>
          <w:sz w:val="24"/>
          <w:szCs w:val="24"/>
        </w:rPr>
      </w:pPr>
      <w:r>
        <w:rPr>
          <w:sz w:val="24"/>
          <w:szCs w:val="24"/>
        </w:rPr>
        <w:t>f.</w:t>
      </w:r>
      <w:r>
        <w:rPr>
          <w:sz w:val="24"/>
          <w:szCs w:val="24"/>
        </w:rPr>
        <w:tab/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aia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</w:p>
    <w:p w:rsidR="004F26B7" w:rsidRDefault="004F12F6">
      <w:pPr>
        <w:spacing w:before="11" w:line="479" w:lineRule="auto"/>
        <w:ind w:left="1309" w:right="86" w:hanging="36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. 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tat</w:t>
      </w:r>
      <w:r>
        <w:rPr>
          <w:sz w:val="24"/>
          <w:szCs w:val="24"/>
        </w:rPr>
        <w:t>us</w:t>
      </w:r>
      <w:r>
        <w:rPr>
          <w:spacing w:val="-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kon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ili</w:t>
      </w:r>
      <w:r>
        <w:rPr>
          <w:sz w:val="24"/>
          <w:szCs w:val="24"/>
        </w:rPr>
        <w:t>ki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hubun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:rsidR="004F26B7" w:rsidRDefault="004F12F6">
      <w:pPr>
        <w:spacing w:before="10" w:line="480" w:lineRule="auto"/>
        <w:ind w:left="1309" w:right="83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h.   </w:t>
      </w:r>
      <w:proofErr w:type="spellStart"/>
      <w:r>
        <w:rPr>
          <w:spacing w:val="1"/>
          <w:sz w:val="24"/>
          <w:szCs w:val="24"/>
        </w:rPr>
        <w:t>Tem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1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-8"/>
          <w:sz w:val="24"/>
          <w:szCs w:val="24"/>
        </w:rPr>
        <w:t xml:space="preserve"> 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-1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pacing w:val="-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1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hubun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iata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>.</w:t>
      </w:r>
    </w:p>
    <w:p w:rsidR="004F26B7" w:rsidRDefault="004F12F6">
      <w:pPr>
        <w:spacing w:before="10"/>
        <w:ind w:left="949"/>
        <w:rPr>
          <w:sz w:val="24"/>
          <w:szCs w:val="24"/>
        </w:rPr>
      </w:pPr>
      <w:proofErr w:type="spellStart"/>
      <w:proofErr w:type="gramStart"/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pun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ur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nurut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k  (2005)</w:t>
      </w:r>
    </w:p>
    <w:p w:rsidR="004F26B7" w:rsidRDefault="004F26B7">
      <w:pPr>
        <w:spacing w:before="16" w:line="260" w:lineRule="exact"/>
        <w:rPr>
          <w:sz w:val="26"/>
          <w:szCs w:val="26"/>
        </w:rPr>
      </w:pPr>
    </w:p>
    <w:p w:rsidR="004F26B7" w:rsidRDefault="004F12F6">
      <w:pPr>
        <w:ind w:left="588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ra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n:</w:t>
      </w:r>
    </w:p>
    <w:p w:rsidR="004F26B7" w:rsidRDefault="004F26B7">
      <w:pPr>
        <w:spacing w:before="16" w:line="260" w:lineRule="exact"/>
        <w:rPr>
          <w:sz w:val="26"/>
          <w:szCs w:val="26"/>
        </w:rPr>
      </w:pPr>
    </w:p>
    <w:p w:rsidR="004F26B7" w:rsidRDefault="004F12F6">
      <w:pPr>
        <w:spacing w:line="480" w:lineRule="auto"/>
        <w:ind w:left="1309" w:right="80" w:hanging="36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2"/>
          <w:sz w:val="24"/>
          <w:szCs w:val="24"/>
        </w:rPr>
        <w:t xml:space="preserve"> </w:t>
      </w:r>
      <w:proofErr w:type="spellStart"/>
      <w:proofErr w:type="gram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tam</w:t>
      </w:r>
      <w:r>
        <w:rPr>
          <w:sz w:val="24"/>
          <w:szCs w:val="24"/>
        </w:rPr>
        <w:t>a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5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proofErr w:type="spellEnd"/>
      <w:r>
        <w:rPr>
          <w:spacing w:val="5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uh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</w:p>
    <w:p w:rsidR="004F26B7" w:rsidRDefault="004F12F6">
      <w:pPr>
        <w:spacing w:before="10"/>
        <w:ind w:left="949"/>
        <w:rPr>
          <w:sz w:val="24"/>
          <w:szCs w:val="24"/>
        </w:rPr>
      </w:pPr>
      <w:r>
        <w:rPr>
          <w:sz w:val="24"/>
          <w:szCs w:val="24"/>
        </w:rPr>
        <w:t xml:space="preserve">b.  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>.</w:t>
      </w:r>
    </w:p>
    <w:p w:rsidR="004F26B7" w:rsidRDefault="004F26B7">
      <w:pPr>
        <w:spacing w:before="16" w:line="260" w:lineRule="exact"/>
        <w:rPr>
          <w:sz w:val="26"/>
          <w:szCs w:val="26"/>
        </w:rPr>
      </w:pPr>
    </w:p>
    <w:p w:rsidR="004F26B7" w:rsidRDefault="004F12F6">
      <w:pPr>
        <w:ind w:left="949"/>
        <w:rPr>
          <w:sz w:val="24"/>
          <w:szCs w:val="24"/>
        </w:rPr>
      </w:pP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0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3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3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3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</w:p>
    <w:p w:rsidR="004F26B7" w:rsidRDefault="004F26B7">
      <w:pPr>
        <w:spacing w:before="16" w:line="260" w:lineRule="exact"/>
        <w:rPr>
          <w:sz w:val="26"/>
          <w:szCs w:val="26"/>
        </w:rPr>
      </w:pPr>
    </w:p>
    <w:p w:rsidR="004F26B7" w:rsidRDefault="004F12F6">
      <w:pPr>
        <w:ind w:left="1309"/>
        <w:rPr>
          <w:sz w:val="24"/>
          <w:szCs w:val="24"/>
        </w:rPr>
      </w:pP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proofErr w:type="spellStart"/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:rsidR="004F26B7" w:rsidRDefault="004F26B7">
      <w:pPr>
        <w:spacing w:before="16" w:line="260" w:lineRule="exact"/>
        <w:rPr>
          <w:sz w:val="26"/>
          <w:szCs w:val="26"/>
        </w:rPr>
      </w:pPr>
    </w:p>
    <w:p w:rsidR="004F26B7" w:rsidRDefault="004F12F6">
      <w:pPr>
        <w:spacing w:line="480" w:lineRule="auto"/>
        <w:ind w:left="1309" w:right="86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d.  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proofErr w:type="spellEnd"/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7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ila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u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non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ija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:rsidR="004F26B7" w:rsidRDefault="004F12F6">
      <w:pPr>
        <w:spacing w:before="10" w:line="480" w:lineRule="auto"/>
        <w:ind w:left="1309" w:right="87" w:hanging="360"/>
        <w:jc w:val="both"/>
        <w:rPr>
          <w:sz w:val="24"/>
          <w:szCs w:val="24"/>
        </w:rPr>
        <w:sectPr w:rsidR="004F26B7">
          <w:pgSz w:w="11920" w:h="16840"/>
          <w:pgMar w:top="980" w:right="1580" w:bottom="280" w:left="1680" w:header="763" w:footer="0" w:gutter="0"/>
          <w:cols w:space="720"/>
        </w:sectPr>
      </w:pP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proofErr w:type="spellStart"/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2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emata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ru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</w:t>
      </w:r>
      <w:proofErr w:type="spellEnd"/>
      <w:r>
        <w:rPr>
          <w:spacing w:val="2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2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2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ca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ija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:rsidR="004F26B7" w:rsidRDefault="004F26B7">
      <w:pPr>
        <w:spacing w:line="200" w:lineRule="exact"/>
      </w:pPr>
    </w:p>
    <w:p w:rsidR="004F26B7" w:rsidRDefault="004F26B7">
      <w:pPr>
        <w:spacing w:line="200" w:lineRule="exact"/>
      </w:pPr>
    </w:p>
    <w:p w:rsidR="004F26B7" w:rsidRDefault="004F26B7">
      <w:pPr>
        <w:spacing w:line="200" w:lineRule="exact"/>
      </w:pPr>
    </w:p>
    <w:p w:rsidR="004F26B7" w:rsidRDefault="004F26B7">
      <w:pPr>
        <w:spacing w:line="200" w:lineRule="exact"/>
      </w:pPr>
    </w:p>
    <w:p w:rsidR="004F26B7" w:rsidRDefault="004F26B7">
      <w:pPr>
        <w:spacing w:line="200" w:lineRule="exact"/>
      </w:pPr>
    </w:p>
    <w:p w:rsidR="004F26B7" w:rsidRDefault="004F26B7">
      <w:pPr>
        <w:spacing w:before="16" w:line="240" w:lineRule="exact"/>
        <w:rPr>
          <w:sz w:val="24"/>
          <w:szCs w:val="24"/>
        </w:rPr>
      </w:pPr>
    </w:p>
    <w:p w:rsidR="004F26B7" w:rsidRDefault="004F12F6">
      <w:pPr>
        <w:tabs>
          <w:tab w:val="left" w:pos="1300"/>
        </w:tabs>
        <w:spacing w:before="29" w:line="480" w:lineRule="auto"/>
        <w:ind w:left="1309" w:right="84" w:hanging="360"/>
        <w:jc w:val="both"/>
        <w:rPr>
          <w:sz w:val="24"/>
          <w:szCs w:val="24"/>
        </w:rPr>
      </w:pPr>
      <w:r>
        <w:rPr>
          <w:sz w:val="24"/>
          <w:szCs w:val="24"/>
        </w:rPr>
        <w:t>f.</w:t>
      </w:r>
      <w:r>
        <w:rPr>
          <w:sz w:val="24"/>
          <w:szCs w:val="24"/>
        </w:rPr>
        <w:tab/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t</w:t>
      </w:r>
      <w:r>
        <w:rPr>
          <w:spacing w:val="-4"/>
          <w:sz w:val="24"/>
          <w:szCs w:val="24"/>
        </w:rPr>
        <w:t>-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ala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>.</w:t>
      </w:r>
    </w:p>
    <w:p w:rsidR="004F26B7" w:rsidRDefault="004F12F6">
      <w:pPr>
        <w:spacing w:before="11" w:line="480" w:lineRule="auto"/>
        <w:ind w:left="1309" w:right="86" w:hanging="36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tat</w:t>
      </w:r>
      <w:r>
        <w:rPr>
          <w:sz w:val="24"/>
          <w:szCs w:val="24"/>
        </w:rPr>
        <w:t>us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kono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tat</w:t>
      </w:r>
      <w:r>
        <w:rPr>
          <w:sz w:val="24"/>
          <w:szCs w:val="24"/>
        </w:rPr>
        <w:t xml:space="preserve">us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kono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hubun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buruk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:rsidR="004F26B7" w:rsidRDefault="004F12F6">
      <w:pPr>
        <w:spacing w:before="10" w:line="480" w:lineRule="auto"/>
        <w:ind w:left="1309" w:right="82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h.   </w:t>
      </w:r>
      <w:proofErr w:type="spellStart"/>
      <w:r>
        <w:rPr>
          <w:spacing w:val="1"/>
          <w:sz w:val="24"/>
          <w:szCs w:val="24"/>
        </w:rPr>
        <w:t>Tem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1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ci</w:t>
      </w:r>
      <w:r>
        <w:rPr>
          <w:sz w:val="24"/>
          <w:szCs w:val="24"/>
        </w:rPr>
        <w:t>l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7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mam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:rsidR="004F26B7" w:rsidRDefault="004F26B7">
      <w:pPr>
        <w:spacing w:before="10" w:line="160" w:lineRule="exact"/>
        <w:rPr>
          <w:sz w:val="16"/>
          <w:szCs w:val="16"/>
        </w:rPr>
      </w:pPr>
    </w:p>
    <w:p w:rsidR="004F26B7" w:rsidRDefault="004F12F6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2.1.4 </w:t>
      </w:r>
      <w:proofErr w:type="spellStart"/>
      <w:r>
        <w:rPr>
          <w:b/>
          <w:spacing w:val="1"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un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8"/>
          <w:sz w:val="24"/>
          <w:szCs w:val="24"/>
        </w:rPr>
        <w:t>m</w:t>
      </w:r>
      <w:r>
        <w:rPr>
          <w:b/>
          <w:sz w:val="24"/>
          <w:szCs w:val="24"/>
        </w:rPr>
        <w:t>an</w:t>
      </w:r>
      <w:proofErr w:type="spellEnd"/>
      <w:r>
        <w:rPr>
          <w:b/>
          <w:spacing w:val="2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4"/>
          <w:sz w:val="24"/>
          <w:szCs w:val="24"/>
        </w:rPr>
        <w:t>y</w:t>
      </w:r>
      <w:r>
        <w:rPr>
          <w:b/>
          <w:sz w:val="24"/>
          <w:szCs w:val="24"/>
        </w:rPr>
        <w:t>a</w:t>
      </w:r>
      <w:proofErr w:type="spellEnd"/>
    </w:p>
    <w:p w:rsidR="004F26B7" w:rsidRDefault="004F26B7">
      <w:pPr>
        <w:spacing w:before="16" w:line="260" w:lineRule="exact"/>
        <w:rPr>
          <w:sz w:val="26"/>
          <w:szCs w:val="26"/>
        </w:rPr>
      </w:pPr>
    </w:p>
    <w:p w:rsidR="004F26B7" w:rsidRDefault="004F12F6">
      <w:pPr>
        <w:spacing w:line="480" w:lineRule="auto"/>
        <w:ind w:left="588" w:right="77" w:firstLine="56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hubu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pacing w:val="5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pun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emaj</w:t>
      </w:r>
      <w:r>
        <w:rPr>
          <w:spacing w:val="6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ia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tac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-4"/>
          <w:sz w:val="24"/>
          <w:szCs w:val="24"/>
        </w:rPr>
        <w:t>9</w:t>
      </w:r>
      <w:r>
        <w:rPr>
          <w:sz w:val="24"/>
          <w:szCs w:val="24"/>
        </w:rPr>
        <w:t xml:space="preserve">)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hubun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proofErr w:type="spellEnd"/>
      <w:r>
        <w:rPr>
          <w:spacing w:val="-1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temati</w:t>
      </w:r>
      <w:r>
        <w:rPr>
          <w:spacing w:val="-1"/>
          <w:sz w:val="24"/>
          <w:szCs w:val="24"/>
        </w:rPr>
        <w:t>s</w:t>
      </w:r>
      <w:proofErr w:type="spellEnd"/>
      <w:r>
        <w:rPr>
          <w:sz w:val="24"/>
          <w:szCs w:val="24"/>
        </w:rPr>
        <w:t>.</w:t>
      </w:r>
      <w:r>
        <w:rPr>
          <w:spacing w:val="-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ri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11"/>
          <w:sz w:val="24"/>
          <w:szCs w:val="24"/>
        </w:rPr>
        <w:t>p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8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emaja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</w:t>
      </w:r>
      <w:proofErr w:type="spellEnd"/>
      <w:r>
        <w:rPr>
          <w:spacing w:val="1"/>
          <w:sz w:val="24"/>
          <w:szCs w:val="24"/>
        </w:rPr>
        <w:t xml:space="preserve"> 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7"/>
          <w:sz w:val="24"/>
          <w:szCs w:val="24"/>
        </w:rPr>
        <w:t>n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ela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:rsidR="004F26B7" w:rsidRDefault="004F12F6">
      <w:pPr>
        <w:spacing w:before="10" w:line="479" w:lineRule="auto"/>
        <w:ind w:left="588" w:right="82" w:firstLine="569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mita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2012)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proofErr w:type="spellEnd"/>
      <w:r>
        <w:rPr>
          <w:sz w:val="24"/>
          <w:szCs w:val="24"/>
        </w:rPr>
        <w:t>:</w:t>
      </w:r>
    </w:p>
    <w:p w:rsidR="004F26B7" w:rsidRDefault="004F12F6">
      <w:pPr>
        <w:spacing w:before="11"/>
        <w:ind w:left="1157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4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pan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ip</w:t>
      </w:r>
      <w:r>
        <w:rPr>
          <w:sz w:val="24"/>
          <w:szCs w:val="24"/>
        </w:rPr>
        <w:t>)</w:t>
      </w:r>
    </w:p>
    <w:p w:rsidR="004F26B7" w:rsidRDefault="004F26B7">
      <w:pPr>
        <w:spacing w:before="16" w:line="260" w:lineRule="exact"/>
        <w:rPr>
          <w:sz w:val="26"/>
          <w:szCs w:val="26"/>
        </w:rPr>
      </w:pPr>
    </w:p>
    <w:p w:rsidR="004F26B7" w:rsidRDefault="004F12F6">
      <w:pPr>
        <w:spacing w:line="480" w:lineRule="auto"/>
        <w:ind w:left="1441" w:right="86"/>
        <w:rPr>
          <w:sz w:val="24"/>
          <w:szCs w:val="24"/>
        </w:rPr>
      </w:pPr>
      <w:proofErr w:type="spellStart"/>
      <w:proofErr w:type="gram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tema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proofErr w:type="spellEnd"/>
      <w:r>
        <w:rPr>
          <w:sz w:val="24"/>
          <w:szCs w:val="24"/>
        </w:rPr>
        <w:t xml:space="preserve">,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tema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:rsidR="004F26B7" w:rsidRDefault="004F12F6">
      <w:pPr>
        <w:spacing w:before="10"/>
        <w:ind w:left="1157"/>
        <w:rPr>
          <w:sz w:val="24"/>
          <w:szCs w:val="24"/>
        </w:rPr>
        <w:sectPr w:rsidR="004F26B7">
          <w:pgSz w:w="11920" w:h="16840"/>
          <w:pgMar w:top="980" w:right="1580" w:bottom="280" w:left="1680" w:header="763" w:footer="0" w:gutter="0"/>
          <w:cols w:space="720"/>
        </w:sectPr>
      </w:pPr>
      <w:r>
        <w:rPr>
          <w:sz w:val="24"/>
          <w:szCs w:val="24"/>
        </w:rPr>
        <w:t>2.</w:t>
      </w:r>
      <w:r>
        <w:rPr>
          <w:spacing w:val="4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ndorong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ti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o</w:t>
      </w:r>
      <w:r>
        <w:rPr>
          <w:i/>
          <w:spacing w:val="2"/>
          <w:sz w:val="24"/>
          <w:szCs w:val="24"/>
        </w:rPr>
        <w:t>n</w:t>
      </w:r>
      <w:r>
        <w:rPr>
          <w:sz w:val="24"/>
          <w:szCs w:val="24"/>
        </w:rPr>
        <w:t>)</w:t>
      </w:r>
    </w:p>
    <w:p w:rsidR="004F26B7" w:rsidRDefault="004F26B7">
      <w:pPr>
        <w:spacing w:line="200" w:lineRule="exact"/>
      </w:pPr>
    </w:p>
    <w:p w:rsidR="004F26B7" w:rsidRDefault="004F26B7">
      <w:pPr>
        <w:spacing w:line="200" w:lineRule="exact"/>
      </w:pPr>
    </w:p>
    <w:p w:rsidR="004F26B7" w:rsidRDefault="004F26B7">
      <w:pPr>
        <w:spacing w:line="200" w:lineRule="exact"/>
      </w:pPr>
    </w:p>
    <w:p w:rsidR="004F26B7" w:rsidRDefault="004F26B7">
      <w:pPr>
        <w:spacing w:line="200" w:lineRule="exact"/>
      </w:pPr>
    </w:p>
    <w:p w:rsidR="004F26B7" w:rsidRDefault="004F26B7">
      <w:pPr>
        <w:spacing w:line="200" w:lineRule="exact"/>
      </w:pPr>
    </w:p>
    <w:p w:rsidR="004F26B7" w:rsidRDefault="004F26B7">
      <w:pPr>
        <w:spacing w:before="16" w:line="240" w:lineRule="exact"/>
        <w:rPr>
          <w:sz w:val="24"/>
          <w:szCs w:val="24"/>
        </w:rPr>
      </w:pPr>
    </w:p>
    <w:p w:rsidR="004F26B7" w:rsidRDefault="004F12F6">
      <w:pPr>
        <w:spacing w:before="29" w:line="480" w:lineRule="auto"/>
        <w:ind w:left="1441" w:right="79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:rsidR="004F26B7" w:rsidRDefault="004F12F6">
      <w:pPr>
        <w:spacing w:before="11"/>
        <w:ind w:left="1157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4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(</w:t>
      </w:r>
      <w:r>
        <w:rPr>
          <w:i/>
          <w:sz w:val="24"/>
          <w:szCs w:val="24"/>
        </w:rPr>
        <w:t>ph</w:t>
      </w:r>
      <w:r>
        <w:rPr>
          <w:i/>
          <w:spacing w:val="1"/>
          <w:sz w:val="24"/>
          <w:szCs w:val="24"/>
        </w:rPr>
        <w:t>y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ic</w:t>
      </w:r>
      <w:r>
        <w:rPr>
          <w:i/>
          <w:sz w:val="24"/>
          <w:szCs w:val="24"/>
        </w:rPr>
        <w:t>al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uppo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3"/>
          <w:sz w:val="24"/>
          <w:szCs w:val="24"/>
        </w:rPr>
        <w:t>t</w:t>
      </w:r>
      <w:r>
        <w:rPr>
          <w:sz w:val="24"/>
          <w:szCs w:val="24"/>
        </w:rPr>
        <w:t>)</w:t>
      </w:r>
    </w:p>
    <w:p w:rsidR="004F26B7" w:rsidRDefault="004F26B7">
      <w:pPr>
        <w:spacing w:before="16" w:line="260" w:lineRule="exact"/>
        <w:rPr>
          <w:sz w:val="26"/>
          <w:szCs w:val="26"/>
        </w:rPr>
      </w:pPr>
    </w:p>
    <w:p w:rsidR="004F26B7" w:rsidRDefault="004F12F6">
      <w:pPr>
        <w:spacing w:line="480" w:lineRule="auto"/>
        <w:ind w:left="1441" w:right="77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emam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pacing w:val="9"/>
          <w:sz w:val="24"/>
          <w:szCs w:val="24"/>
        </w:rPr>
        <w:t>n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emam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:rsidR="004F26B7" w:rsidRDefault="004F12F6">
      <w:pPr>
        <w:spacing w:before="10"/>
        <w:ind w:left="1157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pacing w:val="4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o </w:t>
      </w:r>
      <w:r>
        <w:rPr>
          <w:spacing w:val="2"/>
          <w:sz w:val="24"/>
          <w:szCs w:val="24"/>
        </w:rPr>
        <w:t>(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 xml:space="preserve">go 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upp</w:t>
      </w:r>
      <w:r>
        <w:rPr>
          <w:i/>
          <w:spacing w:val="4"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2"/>
          <w:sz w:val="24"/>
          <w:szCs w:val="24"/>
        </w:rPr>
        <w:t>t</w:t>
      </w:r>
      <w:r>
        <w:rPr>
          <w:sz w:val="24"/>
          <w:szCs w:val="24"/>
        </w:rPr>
        <w:t>)</w:t>
      </w:r>
    </w:p>
    <w:p w:rsidR="004F26B7" w:rsidRDefault="004F26B7">
      <w:pPr>
        <w:spacing w:before="17" w:line="260" w:lineRule="exact"/>
        <w:rPr>
          <w:sz w:val="26"/>
          <w:szCs w:val="26"/>
        </w:rPr>
      </w:pPr>
    </w:p>
    <w:p w:rsidR="004F26B7" w:rsidRDefault="004F12F6">
      <w:pPr>
        <w:spacing w:line="480" w:lineRule="auto"/>
        <w:ind w:left="1441" w:right="81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d</w:t>
      </w:r>
      <w:r>
        <w:rPr>
          <w:sz w:val="24"/>
          <w:szCs w:val="24"/>
        </w:rPr>
        <w:t>oron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mam</w:t>
      </w:r>
      <w:r>
        <w:rPr>
          <w:sz w:val="24"/>
          <w:szCs w:val="24"/>
        </w:rPr>
        <w:t>pu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:rsidR="004F26B7" w:rsidRDefault="004F12F6">
      <w:pPr>
        <w:spacing w:before="10"/>
        <w:ind w:left="1157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pacing w:val="4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ci</w:t>
      </w:r>
      <w:r>
        <w:rPr>
          <w:i/>
          <w:spacing w:val="-4"/>
          <w:sz w:val="24"/>
          <w:szCs w:val="24"/>
        </w:rPr>
        <w:t>a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 xml:space="preserve"> c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-4"/>
          <w:sz w:val="24"/>
          <w:szCs w:val="24"/>
        </w:rPr>
        <w:t>p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o</w:t>
      </w:r>
      <w:r>
        <w:rPr>
          <w:i/>
          <w:spacing w:val="3"/>
          <w:sz w:val="24"/>
          <w:szCs w:val="24"/>
        </w:rPr>
        <w:t>n</w:t>
      </w:r>
      <w:r>
        <w:rPr>
          <w:sz w:val="24"/>
          <w:szCs w:val="24"/>
        </w:rPr>
        <w:t>)</w:t>
      </w:r>
    </w:p>
    <w:p w:rsidR="004F26B7" w:rsidRDefault="004F26B7">
      <w:pPr>
        <w:spacing w:before="16" w:line="260" w:lineRule="exact"/>
        <w:rPr>
          <w:sz w:val="26"/>
          <w:szCs w:val="26"/>
        </w:rPr>
      </w:pPr>
    </w:p>
    <w:p w:rsidR="004F26B7" w:rsidRDefault="004F12F6">
      <w:pPr>
        <w:spacing w:line="480" w:lineRule="auto"/>
        <w:ind w:left="1441" w:right="86"/>
        <w:jc w:val="both"/>
        <w:rPr>
          <w:sz w:val="24"/>
          <w:szCs w:val="24"/>
        </w:rPr>
      </w:pPr>
      <w:proofErr w:type="spellStart"/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ubu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n.</w:t>
      </w:r>
    </w:p>
    <w:p w:rsidR="004F26B7" w:rsidRDefault="004F12F6">
      <w:pPr>
        <w:spacing w:before="10" w:line="480" w:lineRule="auto"/>
        <w:ind w:left="1441" w:right="73" w:hanging="284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 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  </w:t>
      </w:r>
      <w:r>
        <w:rPr>
          <w:spacing w:val="4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(</w:t>
      </w:r>
      <w:proofErr w:type="gramEnd"/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3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cy/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ff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cti</w:t>
      </w:r>
      <w:r>
        <w:rPr>
          <w:i/>
          <w:sz w:val="24"/>
          <w:szCs w:val="24"/>
        </w:rPr>
        <w:t>on</w:t>
      </w:r>
      <w:r>
        <w:rPr>
          <w:sz w:val="24"/>
          <w:szCs w:val="24"/>
        </w:rPr>
        <w:t xml:space="preserve">)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hubun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proofErr w:type="spellEnd"/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ca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</w:p>
    <w:p w:rsidR="004F26B7" w:rsidRDefault="004F26B7">
      <w:pPr>
        <w:spacing w:before="10" w:line="160" w:lineRule="exact"/>
        <w:rPr>
          <w:sz w:val="16"/>
          <w:szCs w:val="16"/>
        </w:rPr>
      </w:pPr>
    </w:p>
    <w:p w:rsidR="004F26B7" w:rsidRDefault="004F12F6">
      <w:pPr>
        <w:spacing w:line="480" w:lineRule="auto"/>
        <w:ind w:left="588" w:right="78" w:firstLine="569"/>
        <w:jc w:val="both"/>
        <w:rPr>
          <w:sz w:val="24"/>
          <w:szCs w:val="24"/>
        </w:rPr>
        <w:sectPr w:rsidR="004F26B7">
          <w:pgSz w:w="11920" w:h="16840"/>
          <w:pgMar w:top="980" w:right="1580" w:bottom="280" w:left="1680" w:header="763" w:footer="0" w:gutter="0"/>
          <w:cols w:space="720"/>
        </w:sectPr>
      </w:pP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aia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tema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pan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ip</w:t>
      </w:r>
      <w:r>
        <w:rPr>
          <w:sz w:val="24"/>
          <w:szCs w:val="24"/>
        </w:rPr>
        <w:t>),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ndorong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ti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o</w:t>
      </w:r>
      <w:r>
        <w:rPr>
          <w:i/>
          <w:spacing w:val="2"/>
          <w:sz w:val="24"/>
          <w:szCs w:val="24"/>
        </w:rPr>
        <w:t>n</w:t>
      </w:r>
      <w:r>
        <w:rPr>
          <w:sz w:val="24"/>
          <w:szCs w:val="24"/>
        </w:rPr>
        <w:t>),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i/>
          <w:sz w:val="24"/>
          <w:szCs w:val="24"/>
        </w:rPr>
        <w:t>ph</w:t>
      </w:r>
      <w:r>
        <w:rPr>
          <w:i/>
          <w:spacing w:val="1"/>
          <w:sz w:val="24"/>
          <w:szCs w:val="24"/>
        </w:rPr>
        <w:t>y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ic</w:t>
      </w:r>
      <w:r>
        <w:rPr>
          <w:i/>
          <w:sz w:val="24"/>
          <w:szCs w:val="24"/>
        </w:rPr>
        <w:t xml:space="preserve">al 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uppo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3"/>
          <w:sz w:val="24"/>
          <w:szCs w:val="24"/>
        </w:rPr>
        <w:t>t</w:t>
      </w:r>
      <w:r>
        <w:rPr>
          <w:sz w:val="24"/>
          <w:szCs w:val="24"/>
        </w:rPr>
        <w:t>),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(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go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uppo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2"/>
          <w:sz w:val="24"/>
          <w:szCs w:val="24"/>
        </w:rPr>
        <w:t>t</w:t>
      </w:r>
      <w:r>
        <w:rPr>
          <w:sz w:val="24"/>
          <w:szCs w:val="24"/>
        </w:rPr>
        <w:t>),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o</w:t>
      </w:r>
      <w:r>
        <w:rPr>
          <w:i/>
          <w:spacing w:val="-3"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al</w:t>
      </w:r>
      <w:r>
        <w:rPr>
          <w:i/>
          <w:spacing w:val="1"/>
          <w:sz w:val="24"/>
          <w:szCs w:val="24"/>
        </w:rPr>
        <w:t xml:space="preserve"> c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pa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3"/>
          <w:sz w:val="24"/>
          <w:szCs w:val="24"/>
        </w:rPr>
        <w:t>i</w:t>
      </w:r>
      <w:r>
        <w:rPr>
          <w:i/>
          <w:sz w:val="24"/>
          <w:szCs w:val="24"/>
        </w:rPr>
        <w:t>o</w:t>
      </w:r>
      <w:r>
        <w:rPr>
          <w:i/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),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3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3"/>
          <w:sz w:val="24"/>
          <w:szCs w:val="24"/>
        </w:rPr>
        <w:t>y</w:t>
      </w:r>
      <w:r>
        <w:rPr>
          <w:i/>
          <w:spacing w:val="1"/>
          <w:sz w:val="24"/>
          <w:szCs w:val="24"/>
        </w:rPr>
        <w:t>/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f</w:t>
      </w:r>
      <w:r>
        <w:rPr>
          <w:i/>
          <w:spacing w:val="-3"/>
          <w:sz w:val="24"/>
          <w:szCs w:val="24"/>
        </w:rPr>
        <w:t>f</w:t>
      </w:r>
      <w:r>
        <w:rPr>
          <w:i/>
          <w:spacing w:val="1"/>
          <w:sz w:val="24"/>
          <w:szCs w:val="24"/>
        </w:rPr>
        <w:t>ec</w:t>
      </w:r>
      <w:r>
        <w:rPr>
          <w:i/>
          <w:spacing w:val="-3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</w:t>
      </w:r>
      <w:r>
        <w:rPr>
          <w:i/>
          <w:spacing w:val="3"/>
          <w:sz w:val="24"/>
          <w:szCs w:val="24"/>
        </w:rPr>
        <w:t>n</w:t>
      </w:r>
      <w:r>
        <w:rPr>
          <w:sz w:val="24"/>
          <w:szCs w:val="24"/>
        </w:rPr>
        <w:t>).</w:t>
      </w:r>
    </w:p>
    <w:p w:rsidR="004F26B7" w:rsidRDefault="004F26B7">
      <w:pPr>
        <w:spacing w:line="200" w:lineRule="exact"/>
      </w:pPr>
    </w:p>
    <w:p w:rsidR="004F26B7" w:rsidRDefault="004F26B7">
      <w:pPr>
        <w:spacing w:line="200" w:lineRule="exact"/>
      </w:pPr>
    </w:p>
    <w:p w:rsidR="004F26B7" w:rsidRDefault="004F26B7">
      <w:pPr>
        <w:spacing w:line="200" w:lineRule="exact"/>
      </w:pPr>
    </w:p>
    <w:p w:rsidR="004F26B7" w:rsidRDefault="004F26B7">
      <w:pPr>
        <w:spacing w:line="200" w:lineRule="exact"/>
      </w:pPr>
    </w:p>
    <w:p w:rsidR="004F26B7" w:rsidRDefault="004F26B7">
      <w:pPr>
        <w:spacing w:line="200" w:lineRule="exact"/>
      </w:pPr>
    </w:p>
    <w:p w:rsidR="004F26B7" w:rsidRDefault="004F26B7">
      <w:pPr>
        <w:spacing w:before="16" w:line="240" w:lineRule="exact"/>
        <w:rPr>
          <w:sz w:val="24"/>
          <w:szCs w:val="24"/>
        </w:rPr>
      </w:pPr>
    </w:p>
    <w:p w:rsidR="004F26B7" w:rsidRDefault="004F12F6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2.1</w:t>
      </w:r>
      <w:r>
        <w:rPr>
          <w:b/>
          <w:spacing w:val="1"/>
          <w:sz w:val="24"/>
          <w:szCs w:val="24"/>
        </w:rPr>
        <w:t>.</w:t>
      </w:r>
      <w:r>
        <w:rPr>
          <w:b/>
          <w:sz w:val="24"/>
          <w:szCs w:val="24"/>
        </w:rPr>
        <w:t xml:space="preserve">5 </w:t>
      </w:r>
      <w:proofErr w:type="spellStart"/>
      <w:r>
        <w:rPr>
          <w:b/>
          <w:spacing w:val="-1"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6"/>
          <w:sz w:val="24"/>
          <w:szCs w:val="24"/>
        </w:rPr>
        <w:t>p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5"/>
          <w:sz w:val="24"/>
          <w:szCs w:val="24"/>
        </w:rPr>
        <w:t>k</w:t>
      </w:r>
      <w:r>
        <w:rPr>
          <w:b/>
          <w:sz w:val="24"/>
          <w:szCs w:val="24"/>
        </w:rPr>
        <w:t>-</w:t>
      </w:r>
      <w:r>
        <w:rPr>
          <w:b/>
          <w:spacing w:val="2"/>
          <w:sz w:val="24"/>
          <w:szCs w:val="24"/>
        </w:rPr>
        <w:t>As</w:t>
      </w:r>
      <w:r>
        <w:rPr>
          <w:b/>
          <w:spacing w:val="-6"/>
          <w:sz w:val="24"/>
          <w:szCs w:val="24"/>
        </w:rPr>
        <w:t>p</w:t>
      </w:r>
      <w:r>
        <w:rPr>
          <w:b/>
          <w:spacing w:val="5"/>
          <w:sz w:val="24"/>
          <w:szCs w:val="24"/>
        </w:rPr>
        <w:t>e</w:t>
      </w:r>
      <w:r>
        <w:rPr>
          <w:b/>
          <w:sz w:val="24"/>
          <w:szCs w:val="24"/>
        </w:rPr>
        <w:t>k</w:t>
      </w:r>
      <w:proofErr w:type="spellEnd"/>
      <w:r>
        <w:rPr>
          <w:b/>
          <w:spacing w:val="-6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m</w:t>
      </w:r>
      <w:r>
        <w:rPr>
          <w:b/>
          <w:sz w:val="24"/>
          <w:szCs w:val="24"/>
        </w:rPr>
        <w:t>an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4"/>
          <w:sz w:val="24"/>
          <w:szCs w:val="24"/>
        </w:rPr>
        <w:t>y</w:t>
      </w:r>
      <w:r>
        <w:rPr>
          <w:b/>
          <w:sz w:val="24"/>
          <w:szCs w:val="24"/>
        </w:rPr>
        <w:t>a</w:t>
      </w:r>
      <w:proofErr w:type="spellEnd"/>
    </w:p>
    <w:p w:rsidR="004F26B7" w:rsidRDefault="004F26B7">
      <w:pPr>
        <w:spacing w:before="16" w:line="260" w:lineRule="exact"/>
        <w:rPr>
          <w:sz w:val="26"/>
          <w:szCs w:val="26"/>
        </w:rPr>
      </w:pPr>
    </w:p>
    <w:p w:rsidR="004F26B7" w:rsidRDefault="004F12F6">
      <w:pPr>
        <w:spacing w:line="480" w:lineRule="auto"/>
        <w:ind w:left="588" w:right="76" w:firstLine="569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proofErr w:type="spellEnd"/>
      <w:r>
        <w:rPr>
          <w:spacing w:val="1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ro</w:t>
      </w:r>
      <w:proofErr w:type="spellEnd"/>
      <w:r>
        <w:rPr>
          <w:spacing w:val="1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1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d,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200</w:t>
      </w:r>
      <w:r>
        <w:rPr>
          <w:spacing w:val="4"/>
          <w:sz w:val="24"/>
          <w:szCs w:val="24"/>
        </w:rPr>
        <w:t>9</w:t>
      </w:r>
      <w:r>
        <w:rPr>
          <w:sz w:val="24"/>
          <w:szCs w:val="24"/>
        </w:rPr>
        <w:t>: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42)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k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tema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proofErr w:type="spellEnd"/>
      <w:r>
        <w:rPr>
          <w:sz w:val="24"/>
          <w:szCs w:val="24"/>
        </w:rPr>
        <w:t>:</w:t>
      </w:r>
    </w:p>
    <w:p w:rsidR="004F26B7" w:rsidRDefault="004F26B7">
      <w:pPr>
        <w:spacing w:before="10" w:line="160" w:lineRule="exact"/>
        <w:rPr>
          <w:sz w:val="16"/>
          <w:szCs w:val="16"/>
        </w:rPr>
      </w:pPr>
    </w:p>
    <w:p w:rsidR="004F26B7" w:rsidRDefault="004F12F6">
      <w:pPr>
        <w:spacing w:line="480" w:lineRule="auto"/>
        <w:ind w:left="949" w:right="88" w:hanging="36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 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rbuk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2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proofErr w:type="spellEnd"/>
      <w:r>
        <w:rPr>
          <w:spacing w:val="2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proofErr w:type="spellEnd"/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>,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proofErr w:type="spellEnd"/>
      <w:r>
        <w:rPr>
          <w:spacing w:val="2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rbu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1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proofErr w:type="spellEnd"/>
      <w:r>
        <w:rPr>
          <w:spacing w:val="2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pokn</w:t>
      </w:r>
      <w:r>
        <w:rPr>
          <w:spacing w:val="-8"/>
          <w:sz w:val="24"/>
          <w:szCs w:val="24"/>
        </w:rPr>
        <w:t>y</w:t>
      </w:r>
      <w:r>
        <w:rPr>
          <w:spacing w:val="10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:rsidR="004F26B7" w:rsidRDefault="004F12F6">
      <w:pPr>
        <w:spacing w:before="10" w:line="480" w:lineRule="auto"/>
        <w:ind w:left="949" w:right="89" w:hanging="3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b.   </w:t>
      </w:r>
      <w:proofErr w:type="spellStart"/>
      <w:proofErr w:type="gram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4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4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r>
        <w:rPr>
          <w:spacing w:val="4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 xml:space="preserve">, 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r>
        <w:rPr>
          <w:spacing w:val="4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proofErr w:type="spellEnd"/>
      <w:r>
        <w:rPr>
          <w:sz w:val="24"/>
          <w:szCs w:val="24"/>
        </w:rPr>
        <w:t xml:space="preserve"> </w:t>
      </w:r>
      <w:r>
        <w:rPr>
          <w:spacing w:val="4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iata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emaj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ng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hubun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proofErr w:type="spellEnd"/>
      <w:r>
        <w:rPr>
          <w:sz w:val="24"/>
          <w:szCs w:val="24"/>
        </w:rPr>
        <w:t>.</w:t>
      </w:r>
    </w:p>
    <w:p w:rsidR="004F26B7" w:rsidRDefault="004F12F6">
      <w:pPr>
        <w:spacing w:before="10" w:line="480" w:lineRule="auto"/>
        <w:ind w:left="949" w:right="77" w:hanging="36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F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hubun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s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2"/>
          <w:sz w:val="24"/>
          <w:szCs w:val="24"/>
        </w:rPr>
        <w:t>i</w:t>
      </w:r>
      <w:r>
        <w:rPr>
          <w:sz w:val="24"/>
          <w:szCs w:val="24"/>
        </w:rPr>
        <w:t>du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tem</w:t>
      </w:r>
      <w:r>
        <w:rPr>
          <w:sz w:val="24"/>
          <w:szCs w:val="24"/>
        </w:rPr>
        <w:t>u</w:t>
      </w:r>
      <w:proofErr w:type="spellEnd"/>
      <w:r>
        <w:rPr>
          <w:spacing w:val="5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5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li</w:t>
      </w:r>
      <w:r>
        <w:rPr>
          <w:sz w:val="24"/>
          <w:szCs w:val="24"/>
        </w:rPr>
        <w:t>ng</w:t>
      </w:r>
      <w:proofErr w:type="spellEnd"/>
      <w:r>
        <w:rPr>
          <w:spacing w:val="5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ica</w:t>
      </w:r>
      <w:r>
        <w:rPr>
          <w:sz w:val="24"/>
          <w:szCs w:val="24"/>
        </w:rPr>
        <w:t>ra</w:t>
      </w:r>
      <w:proofErr w:type="spellEnd"/>
      <w:r>
        <w:rPr>
          <w:spacing w:val="5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53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hubun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t</w:t>
      </w:r>
      <w:proofErr w:type="spellEnd"/>
      <w:r>
        <w:rPr>
          <w:sz w:val="24"/>
          <w:szCs w:val="24"/>
        </w:rPr>
        <w:t>.</w:t>
      </w:r>
    </w:p>
    <w:p w:rsidR="004F26B7" w:rsidRDefault="004F26B7">
      <w:pPr>
        <w:spacing w:before="10" w:line="160" w:lineRule="exact"/>
        <w:rPr>
          <w:sz w:val="16"/>
          <w:szCs w:val="16"/>
        </w:rPr>
      </w:pPr>
    </w:p>
    <w:p w:rsidR="004F26B7" w:rsidRDefault="004F12F6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2.1</w:t>
      </w:r>
      <w:r>
        <w:rPr>
          <w:b/>
          <w:spacing w:val="1"/>
          <w:sz w:val="24"/>
          <w:szCs w:val="24"/>
        </w:rPr>
        <w:t>.</w:t>
      </w:r>
      <w:r>
        <w:rPr>
          <w:b/>
          <w:sz w:val="24"/>
          <w:szCs w:val="24"/>
        </w:rPr>
        <w:t xml:space="preserve">6 </w:t>
      </w:r>
      <w:proofErr w:type="spellStart"/>
      <w:r>
        <w:rPr>
          <w:b/>
          <w:spacing w:val="-3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k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eri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t</w:t>
      </w:r>
      <w:r>
        <w:rPr>
          <w:b/>
          <w:spacing w:val="5"/>
          <w:sz w:val="24"/>
          <w:szCs w:val="24"/>
        </w:rPr>
        <w:t>i</w:t>
      </w:r>
      <w:r>
        <w:rPr>
          <w:b/>
          <w:sz w:val="24"/>
          <w:szCs w:val="24"/>
        </w:rPr>
        <w:t>k</w:t>
      </w:r>
      <w:proofErr w:type="spellEnd"/>
      <w:r>
        <w:rPr>
          <w:b/>
          <w:spacing w:val="-9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m</w:t>
      </w:r>
      <w:r>
        <w:rPr>
          <w:b/>
          <w:sz w:val="24"/>
          <w:szCs w:val="24"/>
        </w:rPr>
        <w:t>an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4"/>
          <w:sz w:val="24"/>
          <w:szCs w:val="24"/>
        </w:rPr>
        <w:t>y</w:t>
      </w:r>
      <w:r>
        <w:rPr>
          <w:b/>
          <w:sz w:val="24"/>
          <w:szCs w:val="24"/>
        </w:rPr>
        <w:t>a</w:t>
      </w:r>
      <w:proofErr w:type="spellEnd"/>
    </w:p>
    <w:p w:rsidR="004F26B7" w:rsidRDefault="004F26B7">
      <w:pPr>
        <w:spacing w:before="16" w:line="260" w:lineRule="exact"/>
        <w:rPr>
          <w:sz w:val="26"/>
          <w:szCs w:val="26"/>
        </w:rPr>
      </w:pPr>
    </w:p>
    <w:p w:rsidR="004F26B7" w:rsidRDefault="004F12F6">
      <w:pPr>
        <w:spacing w:line="480" w:lineRule="auto"/>
        <w:ind w:left="588" w:right="82" w:firstLine="569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proofErr w:type="spellEnd"/>
      <w:r>
        <w:rPr>
          <w:spacing w:val="5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a</w:t>
      </w:r>
      <w:proofErr w:type="spellEnd"/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53"/>
          <w:sz w:val="24"/>
          <w:szCs w:val="24"/>
        </w:rPr>
        <w:t xml:space="preserve"> </w:t>
      </w:r>
      <w:proofErr w:type="spellStart"/>
      <w:proofErr w:type="gramStart"/>
      <w:r>
        <w:rPr>
          <w:spacing w:val="1"/>
          <w:sz w:val="24"/>
          <w:szCs w:val="24"/>
        </w:rPr>
        <w:t>Eti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2020)</w:t>
      </w:r>
      <w:r>
        <w:rPr>
          <w:spacing w:val="5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5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5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ma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>:</w:t>
      </w:r>
    </w:p>
    <w:p w:rsidR="004F26B7" w:rsidRDefault="004F12F6">
      <w:pPr>
        <w:spacing w:before="10" w:line="480" w:lineRule="auto"/>
        <w:ind w:left="1309" w:right="79" w:hanging="36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5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tema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pacing w:val="8"/>
          <w:sz w:val="24"/>
          <w:szCs w:val="24"/>
        </w:rPr>
        <w:t>p</w:t>
      </w:r>
      <w:r>
        <w:rPr>
          <w:sz w:val="24"/>
          <w:szCs w:val="24"/>
        </w:rPr>
        <w:t>ok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mla</w:t>
      </w:r>
      <w:r>
        <w:rPr>
          <w:sz w:val="24"/>
          <w:szCs w:val="24"/>
        </w:rPr>
        <w:t>hn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-1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pun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ow</w:t>
      </w:r>
      <w:r>
        <w:rPr>
          <w:i/>
          <w:spacing w:val="1"/>
          <w:sz w:val="24"/>
          <w:szCs w:val="24"/>
        </w:rPr>
        <w:t>d</w:t>
      </w:r>
      <w:r>
        <w:rPr>
          <w:sz w:val="24"/>
          <w:szCs w:val="24"/>
        </w:rPr>
        <w:t>.</w:t>
      </w:r>
    </w:p>
    <w:p w:rsidR="004F26B7" w:rsidRDefault="004F12F6">
      <w:pPr>
        <w:spacing w:before="10" w:line="480" w:lineRule="auto"/>
        <w:ind w:left="1309" w:right="88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tema</w:t>
      </w:r>
      <w:r>
        <w:rPr>
          <w:sz w:val="24"/>
          <w:szCs w:val="24"/>
        </w:rPr>
        <w:t>n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emaj</w:t>
      </w:r>
      <w:r>
        <w:rPr>
          <w:sz w:val="24"/>
          <w:szCs w:val="24"/>
        </w:rPr>
        <w:t>a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ro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tema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:rsidR="004F26B7" w:rsidRDefault="004F12F6">
      <w:pPr>
        <w:spacing w:before="9" w:line="480" w:lineRule="auto"/>
        <w:ind w:left="1309" w:right="84" w:hanging="360"/>
        <w:jc w:val="both"/>
        <w:rPr>
          <w:sz w:val="24"/>
          <w:szCs w:val="24"/>
        </w:rPr>
        <w:sectPr w:rsidR="004F26B7">
          <w:pgSz w:w="11920" w:h="16840"/>
          <w:pgMar w:top="980" w:right="1580" w:bottom="280" w:left="1680" w:header="763" w:footer="0" w:gutter="0"/>
          <w:cols w:space="720"/>
        </w:sectPr>
      </w:pPr>
      <w:r>
        <w:rPr>
          <w:sz w:val="24"/>
          <w:szCs w:val="24"/>
        </w:rPr>
        <w:t xml:space="preserve">3.  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tema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ece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:rsidR="004F26B7" w:rsidRDefault="004F26B7">
      <w:pPr>
        <w:spacing w:line="200" w:lineRule="exact"/>
      </w:pPr>
    </w:p>
    <w:p w:rsidR="004F26B7" w:rsidRDefault="004F26B7">
      <w:pPr>
        <w:spacing w:line="200" w:lineRule="exact"/>
      </w:pPr>
    </w:p>
    <w:p w:rsidR="004F26B7" w:rsidRDefault="004F26B7">
      <w:pPr>
        <w:spacing w:line="200" w:lineRule="exact"/>
      </w:pPr>
    </w:p>
    <w:p w:rsidR="004F26B7" w:rsidRDefault="004F26B7">
      <w:pPr>
        <w:spacing w:line="200" w:lineRule="exact"/>
      </w:pPr>
    </w:p>
    <w:p w:rsidR="004F26B7" w:rsidRDefault="004F26B7">
      <w:pPr>
        <w:spacing w:line="200" w:lineRule="exact"/>
      </w:pPr>
    </w:p>
    <w:p w:rsidR="004F26B7" w:rsidRDefault="004F26B7">
      <w:pPr>
        <w:spacing w:before="16" w:line="240" w:lineRule="exact"/>
        <w:rPr>
          <w:sz w:val="24"/>
          <w:szCs w:val="24"/>
        </w:rPr>
      </w:pPr>
    </w:p>
    <w:p w:rsidR="004F26B7" w:rsidRDefault="004F12F6">
      <w:pPr>
        <w:spacing w:before="29" w:line="480" w:lineRule="auto"/>
        <w:ind w:left="588" w:right="84" w:firstLine="361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tema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ima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tema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pu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1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be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ro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tema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proofErr w:type="spellEnd"/>
      <w:r>
        <w:rPr>
          <w:sz w:val="24"/>
          <w:szCs w:val="24"/>
        </w:rPr>
        <w:t>.</w:t>
      </w:r>
    </w:p>
    <w:p w:rsidR="004F26B7" w:rsidRDefault="004F26B7">
      <w:pPr>
        <w:spacing w:before="6" w:line="280" w:lineRule="exact"/>
        <w:rPr>
          <w:sz w:val="28"/>
          <w:szCs w:val="28"/>
        </w:rPr>
      </w:pPr>
    </w:p>
    <w:p w:rsidR="004F26B7" w:rsidRDefault="004F12F6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2.1</w:t>
      </w:r>
      <w:r>
        <w:rPr>
          <w:b/>
          <w:spacing w:val="1"/>
          <w:sz w:val="24"/>
          <w:szCs w:val="24"/>
        </w:rPr>
        <w:t>.</w:t>
      </w:r>
      <w:r>
        <w:rPr>
          <w:b/>
          <w:sz w:val="24"/>
          <w:szCs w:val="24"/>
        </w:rPr>
        <w:t xml:space="preserve">7 </w:t>
      </w:r>
      <w:proofErr w:type="spellStart"/>
      <w:r>
        <w:rPr>
          <w:b/>
          <w:spacing w:val="-1"/>
          <w:sz w:val="24"/>
          <w:szCs w:val="24"/>
        </w:rPr>
        <w:t>D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k</w:t>
      </w:r>
      <w:proofErr w:type="spellEnd"/>
      <w:r>
        <w:rPr>
          <w:b/>
          <w:spacing w:val="-6"/>
          <w:sz w:val="24"/>
          <w:szCs w:val="24"/>
        </w:rPr>
        <w:t xml:space="preserve"> </w:t>
      </w:r>
      <w:proofErr w:type="spellStart"/>
      <w:r>
        <w:rPr>
          <w:b/>
          <w:spacing w:val="5"/>
          <w:sz w:val="24"/>
          <w:szCs w:val="24"/>
        </w:rPr>
        <w:t>P</w:t>
      </w:r>
      <w:r>
        <w:rPr>
          <w:b/>
          <w:spacing w:val="-4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f</w:t>
      </w:r>
      <w:proofErr w:type="spellEnd"/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6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gat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f</w:t>
      </w:r>
      <w:proofErr w:type="spellEnd"/>
      <w:r>
        <w:rPr>
          <w:b/>
          <w:spacing w:val="3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8"/>
          <w:sz w:val="24"/>
          <w:szCs w:val="24"/>
        </w:rPr>
        <w:t>m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4"/>
          <w:sz w:val="24"/>
          <w:szCs w:val="24"/>
        </w:rPr>
        <w:t>y</w:t>
      </w:r>
      <w:r>
        <w:rPr>
          <w:b/>
          <w:sz w:val="24"/>
          <w:szCs w:val="24"/>
        </w:rPr>
        <w:t>a</w:t>
      </w:r>
      <w:proofErr w:type="spellEnd"/>
    </w:p>
    <w:p w:rsidR="004F26B7" w:rsidRDefault="004F26B7">
      <w:pPr>
        <w:spacing w:before="16" w:line="260" w:lineRule="exact"/>
        <w:rPr>
          <w:sz w:val="26"/>
          <w:szCs w:val="26"/>
        </w:rPr>
      </w:pPr>
    </w:p>
    <w:p w:rsidR="004F26B7" w:rsidRDefault="004F12F6">
      <w:pPr>
        <w:spacing w:line="480" w:lineRule="auto"/>
        <w:ind w:left="588" w:right="75" w:firstLine="569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 xml:space="preserve">n, 2016)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9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ee</w:t>
      </w:r>
      <w:r>
        <w:rPr>
          <w:i/>
          <w:sz w:val="24"/>
          <w:szCs w:val="24"/>
        </w:rPr>
        <w:t>r g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oup</w:t>
      </w:r>
      <w:r>
        <w:rPr>
          <w:i/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f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.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proofErr w:type="spellEnd"/>
      <w:r>
        <w:rPr>
          <w:sz w:val="24"/>
          <w:szCs w:val="24"/>
        </w:rPr>
        <w:t>:</w:t>
      </w:r>
    </w:p>
    <w:p w:rsidR="004F26B7" w:rsidRDefault="004F12F6">
      <w:pPr>
        <w:spacing w:before="10"/>
        <w:ind w:left="1157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g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oup</w:t>
      </w:r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pacing w:val="-4"/>
          <w:sz w:val="24"/>
          <w:szCs w:val="24"/>
        </w:rPr>
        <w:t>h</w:t>
      </w:r>
      <w:proofErr w:type="spellEnd"/>
      <w:r>
        <w:rPr>
          <w:sz w:val="24"/>
          <w:szCs w:val="24"/>
        </w:rPr>
        <w:t>:</w:t>
      </w:r>
    </w:p>
    <w:p w:rsidR="004F26B7" w:rsidRDefault="004F26B7">
      <w:pPr>
        <w:spacing w:before="16" w:line="260" w:lineRule="exact"/>
        <w:rPr>
          <w:sz w:val="26"/>
          <w:szCs w:val="26"/>
        </w:rPr>
      </w:pPr>
    </w:p>
    <w:p w:rsidR="004F26B7" w:rsidRDefault="004F12F6">
      <w:pPr>
        <w:spacing w:line="480" w:lineRule="auto"/>
        <w:ind w:left="1801" w:right="86" w:hanging="36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8"/>
          <w:sz w:val="24"/>
          <w:szCs w:val="24"/>
        </w:rPr>
        <w:t xml:space="preserve"> </w:t>
      </w:r>
      <w:proofErr w:type="spellStart"/>
      <w:proofErr w:type="gramStart"/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proofErr w:type="spellEnd"/>
      <w:r>
        <w:rPr>
          <w:sz w:val="24"/>
          <w:szCs w:val="24"/>
        </w:rPr>
        <w:t>.</w:t>
      </w:r>
    </w:p>
    <w:p w:rsidR="004F26B7" w:rsidRDefault="004F12F6">
      <w:pPr>
        <w:spacing w:before="10" w:line="480" w:lineRule="auto"/>
        <w:ind w:left="1801" w:right="85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b.  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proofErr w:type="spellEnd"/>
      <w:r>
        <w:rPr>
          <w:spacing w:val="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ema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ukup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:rsidR="004F26B7" w:rsidRDefault="004F12F6">
      <w:pPr>
        <w:spacing w:before="10" w:line="480" w:lineRule="auto"/>
        <w:ind w:left="1801" w:right="83" w:hanging="36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a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roup,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ka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bud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1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:rsidR="004F26B7" w:rsidRDefault="004F12F6">
      <w:pPr>
        <w:spacing w:before="10" w:line="480" w:lineRule="auto"/>
        <w:ind w:left="1801" w:right="87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d.  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etia</w:t>
      </w:r>
      <w:r>
        <w:rPr>
          <w:sz w:val="24"/>
          <w:szCs w:val="24"/>
        </w:rPr>
        <w:t>p</w:t>
      </w:r>
      <w:proofErr w:type="spellEnd"/>
      <w:r>
        <w:rPr>
          <w:spacing w:val="4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4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4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h</w:t>
      </w:r>
      <w:proofErr w:type="spellEnd"/>
      <w:r>
        <w:rPr>
          <w:spacing w:val="4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proofErr w:type="spellEnd"/>
      <w:r>
        <w:rPr>
          <w:spacing w:val="4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4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:rsidR="004F26B7" w:rsidRDefault="004F12F6">
      <w:pPr>
        <w:spacing w:before="9" w:line="480" w:lineRule="auto"/>
        <w:ind w:left="1801" w:right="78" w:hanging="360"/>
        <w:jc w:val="both"/>
        <w:rPr>
          <w:sz w:val="24"/>
          <w:szCs w:val="24"/>
        </w:rPr>
        <w:sectPr w:rsidR="004F26B7">
          <w:pgSz w:w="11920" w:h="16840"/>
          <w:pgMar w:top="980" w:right="1580" w:bottom="280" w:left="1680" w:header="763" w:footer="0" w:gutter="0"/>
          <w:cols w:space="720"/>
        </w:sectPr>
      </w:pP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.   </w:t>
      </w:r>
      <w:proofErr w:type="spellStart"/>
      <w:proofErr w:type="gram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ema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2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ndorong</w:t>
      </w:r>
      <w:proofErr w:type="spellEnd"/>
      <w:r>
        <w:rPr>
          <w:sz w:val="24"/>
          <w:szCs w:val="24"/>
        </w:rPr>
        <w:t xml:space="preserve"> 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etia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r>
        <w:rPr>
          <w:spacing w:val="2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r>
        <w:rPr>
          <w:spacing w:val="2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:rsidR="004F26B7" w:rsidRDefault="004F26B7">
      <w:pPr>
        <w:spacing w:line="200" w:lineRule="exact"/>
      </w:pPr>
    </w:p>
    <w:p w:rsidR="004F26B7" w:rsidRDefault="004F26B7">
      <w:pPr>
        <w:spacing w:line="200" w:lineRule="exact"/>
      </w:pPr>
    </w:p>
    <w:p w:rsidR="004F26B7" w:rsidRDefault="004F26B7">
      <w:pPr>
        <w:spacing w:line="200" w:lineRule="exact"/>
      </w:pPr>
    </w:p>
    <w:p w:rsidR="004F26B7" w:rsidRDefault="004F26B7">
      <w:pPr>
        <w:spacing w:line="200" w:lineRule="exact"/>
      </w:pPr>
    </w:p>
    <w:p w:rsidR="004F26B7" w:rsidRDefault="004F26B7">
      <w:pPr>
        <w:spacing w:line="200" w:lineRule="exact"/>
      </w:pPr>
    </w:p>
    <w:p w:rsidR="004F26B7" w:rsidRDefault="004F26B7">
      <w:pPr>
        <w:spacing w:before="16" w:line="240" w:lineRule="exact"/>
        <w:rPr>
          <w:sz w:val="24"/>
          <w:szCs w:val="24"/>
        </w:rPr>
      </w:pPr>
    </w:p>
    <w:p w:rsidR="004F26B7" w:rsidRDefault="004F12F6">
      <w:pPr>
        <w:tabs>
          <w:tab w:val="left" w:pos="1800"/>
        </w:tabs>
        <w:spacing w:before="29" w:line="480" w:lineRule="auto"/>
        <w:ind w:left="1801" w:right="85" w:hanging="360"/>
        <w:jc w:val="both"/>
        <w:rPr>
          <w:sz w:val="24"/>
          <w:szCs w:val="24"/>
        </w:rPr>
      </w:pPr>
      <w:r>
        <w:rPr>
          <w:sz w:val="24"/>
          <w:szCs w:val="24"/>
        </w:rPr>
        <w:t>f.</w:t>
      </w:r>
      <w:r>
        <w:rPr>
          <w:sz w:val="24"/>
          <w:szCs w:val="24"/>
        </w:rPr>
        <w:tab/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pacing w:val="3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p</w:t>
      </w:r>
      <w:proofErr w:type="spellEnd"/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3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3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hubun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:rsidR="004F26B7" w:rsidRDefault="004F12F6">
      <w:pPr>
        <w:spacing w:before="10"/>
        <w:ind w:left="1157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>:</w:t>
      </w:r>
    </w:p>
    <w:p w:rsidR="004F26B7" w:rsidRDefault="004F26B7">
      <w:pPr>
        <w:spacing w:before="16" w:line="260" w:lineRule="exact"/>
        <w:rPr>
          <w:sz w:val="26"/>
          <w:szCs w:val="26"/>
        </w:rPr>
      </w:pPr>
    </w:p>
    <w:p w:rsidR="004F26B7" w:rsidRDefault="004F12F6">
      <w:pPr>
        <w:spacing w:line="480" w:lineRule="auto"/>
        <w:ind w:left="1801" w:right="85" w:hanging="36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pun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:rsidR="004F26B7" w:rsidRDefault="004F12F6">
      <w:pPr>
        <w:spacing w:before="11" w:line="479" w:lineRule="auto"/>
        <w:ind w:left="1801" w:right="87" w:hanging="360"/>
        <w:jc w:val="both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:rsidR="004F26B7" w:rsidRDefault="004F12F6">
      <w:pPr>
        <w:spacing w:before="10" w:line="480" w:lineRule="auto"/>
        <w:ind w:left="1801" w:right="87" w:hanging="36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.  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2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proofErr w:type="spellEnd"/>
      <w:r>
        <w:rPr>
          <w:spacing w:val="2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2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proofErr w:type="spellEnd"/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3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:rsidR="004F26B7" w:rsidRDefault="004F12F6">
      <w:pPr>
        <w:spacing w:before="10" w:line="480" w:lineRule="auto"/>
        <w:ind w:left="1801" w:right="80" w:hanging="360"/>
        <w:jc w:val="both"/>
        <w:rPr>
          <w:sz w:val="24"/>
          <w:szCs w:val="24"/>
        </w:rPr>
      </w:pPr>
      <w:r>
        <w:rPr>
          <w:sz w:val="24"/>
          <w:szCs w:val="24"/>
        </w:rPr>
        <w:t>d.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upun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:rsidR="004F26B7" w:rsidRDefault="004F12F6">
      <w:pPr>
        <w:spacing w:before="10" w:line="480" w:lineRule="auto"/>
        <w:ind w:left="1801" w:right="92" w:hanging="36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.  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proofErr w:type="spellEnd"/>
      <w:r>
        <w:rPr>
          <w:sz w:val="24"/>
          <w:szCs w:val="24"/>
        </w:rPr>
        <w:t>:</w:t>
      </w:r>
      <w:r>
        <w:rPr>
          <w:spacing w:val="3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ra</w:t>
      </w:r>
      <w:proofErr w:type="spellEnd"/>
      <w:r>
        <w:rPr>
          <w:spacing w:val="3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n.</w:t>
      </w:r>
    </w:p>
    <w:p w:rsidR="004F26B7" w:rsidRDefault="004F12F6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2.2   </w:t>
      </w:r>
      <w:r>
        <w:rPr>
          <w:b/>
          <w:spacing w:val="29"/>
          <w:sz w:val="24"/>
          <w:szCs w:val="24"/>
        </w:rPr>
        <w:t xml:space="preserve"> </w:t>
      </w:r>
      <w:proofErr w:type="spellStart"/>
      <w:r>
        <w:rPr>
          <w:b/>
          <w:spacing w:val="-3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er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6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il</w:t>
      </w:r>
      <w:r>
        <w:rPr>
          <w:b/>
          <w:sz w:val="24"/>
          <w:szCs w:val="24"/>
        </w:rPr>
        <w:t>an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6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proofErr w:type="spellEnd"/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er</w:t>
      </w:r>
      <w:r>
        <w:rPr>
          <w:b/>
          <w:spacing w:val="-6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er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4"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>n</w:t>
      </w:r>
      <w:r>
        <w:rPr>
          <w:b/>
          <w:sz w:val="24"/>
          <w:szCs w:val="24"/>
        </w:rPr>
        <w:t>al</w:t>
      </w:r>
    </w:p>
    <w:p w:rsidR="004F26B7" w:rsidRDefault="004F26B7">
      <w:pPr>
        <w:spacing w:before="16" w:line="260" w:lineRule="exact"/>
        <w:rPr>
          <w:sz w:val="26"/>
          <w:szCs w:val="26"/>
        </w:rPr>
      </w:pPr>
    </w:p>
    <w:p w:rsidR="004F26B7" w:rsidRDefault="004F12F6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2.2.1</w:t>
      </w:r>
      <w:r>
        <w:rPr>
          <w:b/>
          <w:spacing w:val="29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er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-3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6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il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2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6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proofErr w:type="spellEnd"/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er</w:t>
      </w:r>
      <w:r>
        <w:rPr>
          <w:b/>
          <w:spacing w:val="-6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er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4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al</w:t>
      </w:r>
    </w:p>
    <w:p w:rsidR="004F26B7" w:rsidRDefault="004F26B7">
      <w:pPr>
        <w:spacing w:before="16" w:line="260" w:lineRule="exact"/>
        <w:rPr>
          <w:sz w:val="26"/>
          <w:szCs w:val="26"/>
        </w:rPr>
      </w:pPr>
    </w:p>
    <w:p w:rsidR="004F26B7" w:rsidRDefault="004F12F6">
      <w:pPr>
        <w:spacing w:line="480" w:lineRule="auto"/>
        <w:ind w:left="588" w:right="78" w:firstLine="569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>ra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-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u</w:t>
      </w:r>
      <w:proofErr w:type="spellEnd"/>
      <w:r>
        <w:rPr>
          <w:spacing w:val="-1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mm</w:t>
      </w:r>
      <w:r>
        <w:rPr>
          <w:i/>
          <w:sz w:val="24"/>
          <w:szCs w:val="24"/>
        </w:rPr>
        <w:t>un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3"/>
          <w:sz w:val="24"/>
          <w:szCs w:val="24"/>
        </w:rPr>
        <w:t>c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on</w:t>
      </w:r>
      <w:r>
        <w:rPr>
          <w:i/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proofErr w:type="spellEnd"/>
      <w:r>
        <w:rPr>
          <w:spacing w:val="-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pacing w:val="-1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proofErr w:type="spellEnd"/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mm</w:t>
      </w:r>
      <w:r>
        <w:rPr>
          <w:i/>
          <w:sz w:val="24"/>
          <w:szCs w:val="24"/>
        </w:rPr>
        <w:t>un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s</w:t>
      </w:r>
      <w:proofErr w:type="spellEnd"/>
      <w:r>
        <w:rPr>
          <w:i/>
          <w:spacing w:val="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“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ama</w:t>
      </w:r>
      <w:proofErr w:type="spellEnd"/>
      <w:r>
        <w:rPr>
          <w:spacing w:val="1"/>
          <w:sz w:val="24"/>
          <w:szCs w:val="24"/>
        </w:rPr>
        <w:t>”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mm</w:t>
      </w:r>
      <w:r>
        <w:rPr>
          <w:i/>
          <w:sz w:val="24"/>
          <w:szCs w:val="24"/>
        </w:rPr>
        <w:t>un</w:t>
      </w:r>
      <w:r>
        <w:rPr>
          <w:i/>
          <w:spacing w:val="1"/>
          <w:sz w:val="24"/>
          <w:szCs w:val="24"/>
        </w:rPr>
        <w:t>ico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mm</w:t>
      </w:r>
      <w:r>
        <w:rPr>
          <w:i/>
          <w:sz w:val="24"/>
          <w:szCs w:val="24"/>
        </w:rPr>
        <w:t>un</w:t>
      </w:r>
      <w:r>
        <w:rPr>
          <w:i/>
          <w:spacing w:val="1"/>
          <w:sz w:val="24"/>
          <w:szCs w:val="24"/>
        </w:rPr>
        <w:t>ic</w:t>
      </w:r>
      <w:r>
        <w:rPr>
          <w:i/>
          <w:sz w:val="24"/>
          <w:szCs w:val="24"/>
        </w:rPr>
        <w:t>a</w:t>
      </w:r>
      <w:r>
        <w:rPr>
          <w:i/>
          <w:spacing w:val="-5"/>
          <w:sz w:val="24"/>
          <w:szCs w:val="24"/>
        </w:rPr>
        <w:t>r</w:t>
      </w:r>
      <w:r>
        <w:rPr>
          <w:i/>
          <w:sz w:val="24"/>
          <w:szCs w:val="24"/>
        </w:rPr>
        <w:t>e</w:t>
      </w:r>
      <w:proofErr w:type="spellEnd"/>
      <w:r>
        <w:rPr>
          <w:i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“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”</w:t>
      </w:r>
      <w:r>
        <w:rPr>
          <w:spacing w:val="5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(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r>
        <w:rPr>
          <w:i/>
          <w:spacing w:val="-3"/>
          <w:sz w:val="24"/>
          <w:szCs w:val="24"/>
        </w:rPr>
        <w:t>k</w:t>
      </w:r>
      <w:r>
        <w:rPr>
          <w:i/>
          <w:sz w:val="24"/>
          <w:szCs w:val="24"/>
        </w:rPr>
        <w:t>e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c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mm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n</w:t>
      </w:r>
      <w:r>
        <w:rPr>
          <w:sz w:val="24"/>
          <w:szCs w:val="24"/>
        </w:rPr>
        <w:t>).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aia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1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proofErr w:type="spellStart"/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ng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:rsidR="004F26B7" w:rsidRDefault="004F12F6">
      <w:pPr>
        <w:spacing w:before="10" w:line="480" w:lineRule="auto"/>
        <w:ind w:left="588" w:right="76" w:firstLine="569"/>
        <w:jc w:val="both"/>
        <w:rPr>
          <w:sz w:val="24"/>
          <w:szCs w:val="24"/>
        </w:rPr>
        <w:sectPr w:rsidR="004F26B7">
          <w:pgSz w:w="11920" w:h="16840"/>
          <w:pgMar w:top="980" w:right="1580" w:bottom="280" w:left="1680" w:header="763" w:footer="0" w:gutter="0"/>
          <w:cols w:space="720"/>
        </w:sectPr>
      </w:pPr>
      <w:proofErr w:type="spellStart"/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-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upun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</w:p>
    <w:p w:rsidR="004F26B7" w:rsidRDefault="004F26B7">
      <w:pPr>
        <w:spacing w:line="200" w:lineRule="exact"/>
      </w:pPr>
    </w:p>
    <w:p w:rsidR="004F26B7" w:rsidRDefault="004F26B7">
      <w:pPr>
        <w:spacing w:line="200" w:lineRule="exact"/>
      </w:pPr>
    </w:p>
    <w:p w:rsidR="004F26B7" w:rsidRDefault="004F26B7">
      <w:pPr>
        <w:spacing w:line="200" w:lineRule="exact"/>
      </w:pPr>
    </w:p>
    <w:p w:rsidR="004F26B7" w:rsidRDefault="004F26B7">
      <w:pPr>
        <w:spacing w:line="200" w:lineRule="exact"/>
      </w:pPr>
    </w:p>
    <w:p w:rsidR="004F26B7" w:rsidRDefault="004F26B7">
      <w:pPr>
        <w:spacing w:line="200" w:lineRule="exact"/>
      </w:pPr>
    </w:p>
    <w:p w:rsidR="004F26B7" w:rsidRDefault="004F26B7">
      <w:pPr>
        <w:spacing w:before="16" w:line="240" w:lineRule="exact"/>
        <w:rPr>
          <w:sz w:val="24"/>
          <w:szCs w:val="24"/>
        </w:rPr>
      </w:pPr>
    </w:p>
    <w:p w:rsidR="004F26B7" w:rsidRDefault="004F12F6">
      <w:pPr>
        <w:spacing w:before="29"/>
        <w:ind w:left="588" w:right="82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>ra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proofErr w:type="spellEnd"/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dua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sz w:val="22"/>
          <w:szCs w:val="22"/>
        </w:rPr>
        <w:t>Lub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&amp;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</w:p>
    <w:p w:rsidR="004F26B7" w:rsidRDefault="004F26B7">
      <w:pPr>
        <w:spacing w:before="1" w:line="280" w:lineRule="exact"/>
        <w:rPr>
          <w:sz w:val="28"/>
          <w:szCs w:val="28"/>
        </w:rPr>
      </w:pPr>
    </w:p>
    <w:p w:rsidR="004F26B7" w:rsidRDefault="004F12F6">
      <w:pPr>
        <w:spacing w:line="480" w:lineRule="auto"/>
        <w:ind w:left="588" w:right="78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2"/>
          <w:szCs w:val="22"/>
        </w:rPr>
        <w:t>2022</w:t>
      </w:r>
      <w:r>
        <w:rPr>
          <w:rFonts w:ascii="Calibri" w:eastAsia="Calibri" w:hAnsi="Calibri" w:cs="Calibri"/>
          <w:spacing w:val="2"/>
          <w:sz w:val="22"/>
          <w:szCs w:val="22"/>
        </w:rPr>
        <w:t>)</w:t>
      </w:r>
      <w:r>
        <w:rPr>
          <w:sz w:val="24"/>
          <w:szCs w:val="24"/>
        </w:rPr>
        <w:t xml:space="preserve">.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non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(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proofErr w:type="spellEnd"/>
      <w:r>
        <w:rPr>
          <w:sz w:val="24"/>
          <w:szCs w:val="24"/>
        </w:rPr>
        <w:t xml:space="preserve">, 2019) </w:t>
      </w:r>
      <w:proofErr w:type="spellStart"/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a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aja</w:t>
      </w:r>
      <w:proofErr w:type="spellEnd"/>
      <w:r>
        <w:rPr>
          <w:sz w:val="24"/>
          <w:szCs w:val="24"/>
        </w:rPr>
        <w:t>.</w:t>
      </w:r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hubun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upun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Ha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.,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5"/>
          <w:sz w:val="22"/>
          <w:szCs w:val="22"/>
        </w:rPr>
        <w:t>)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pun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nur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(2020)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aia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proofErr w:type="spellEnd"/>
      <w:r>
        <w:rPr>
          <w:sz w:val="24"/>
          <w:szCs w:val="24"/>
        </w:rPr>
        <w:t>.</w:t>
      </w:r>
    </w:p>
    <w:p w:rsidR="004F26B7" w:rsidRDefault="004F12F6">
      <w:pPr>
        <w:spacing w:before="10" w:line="480" w:lineRule="auto"/>
        <w:ind w:left="588" w:right="75" w:firstLine="569"/>
        <w:jc w:val="both"/>
        <w:rPr>
          <w:sz w:val="24"/>
          <w:szCs w:val="24"/>
        </w:rPr>
      </w:pPr>
      <w:proofErr w:type="spellStart"/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k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proofErr w:type="spellEnd"/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z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-4"/>
          <w:sz w:val="24"/>
          <w:szCs w:val="24"/>
        </w:rPr>
        <w:t>5</w:t>
      </w:r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f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 xml:space="preserve">e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e</w:t>
      </w:r>
      <w:r>
        <w:rPr>
          <w:i/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-9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fee</w:t>
      </w:r>
      <w:r>
        <w:rPr>
          <w:i/>
          <w:sz w:val="24"/>
          <w:szCs w:val="24"/>
        </w:rPr>
        <w:t>dba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k</w:t>
      </w:r>
      <w:r>
        <w:rPr>
          <w:i/>
          <w:spacing w:val="-1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g</w:t>
      </w:r>
      <w:proofErr w:type="spellEnd"/>
      <w:r>
        <w:rPr>
          <w:sz w:val="24"/>
          <w:szCs w:val="24"/>
        </w:rPr>
        <w:t>.</w:t>
      </w:r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nurut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ati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</w:t>
      </w:r>
      <w:proofErr w:type="spellEnd"/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mal</w:t>
      </w:r>
      <w:proofErr w:type="spellEnd"/>
      <w:r>
        <w:rPr>
          <w:sz w:val="24"/>
          <w:szCs w:val="24"/>
        </w:rPr>
        <w:t>, 2020)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9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ndukung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ubuh</w:t>
      </w:r>
      <w:proofErr w:type="spellEnd"/>
      <w:r>
        <w:rPr>
          <w:sz w:val="24"/>
          <w:szCs w:val="24"/>
        </w:rPr>
        <w:t>,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ai</w:t>
      </w:r>
      <w:r>
        <w:rPr>
          <w:spacing w:val="10"/>
          <w:sz w:val="24"/>
          <w:szCs w:val="24"/>
        </w:rPr>
        <w:t>n</w:t>
      </w:r>
      <w:r>
        <w:rPr>
          <w:sz w:val="24"/>
          <w:szCs w:val="24"/>
        </w:rPr>
        <w:t xml:space="preserve">-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 xml:space="preserve">n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h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non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(</w:t>
      </w:r>
      <w:proofErr w:type="spellStart"/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)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ng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ung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spacing w:val="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>, 2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spacing w:val="4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ung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>ra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upun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proofErr w:type="spellEnd"/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ung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pacing w:val="1"/>
          <w:sz w:val="24"/>
          <w:szCs w:val="24"/>
        </w:rPr>
        <w:t>tata</w:t>
      </w:r>
      <w:r>
        <w:rPr>
          <w:sz w:val="24"/>
          <w:szCs w:val="24"/>
        </w:rPr>
        <w:t>p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),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pun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tele</w:t>
      </w:r>
      <w:r>
        <w:rPr>
          <w:sz w:val="24"/>
          <w:szCs w:val="24"/>
        </w:rPr>
        <w:t>pon</w:t>
      </w:r>
      <w:proofErr w:type="spellEnd"/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SMS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ace</w:t>
      </w:r>
      <w:r>
        <w:rPr>
          <w:sz w:val="24"/>
          <w:szCs w:val="24"/>
        </w:rPr>
        <w:t>book</w:t>
      </w:r>
      <w:proofErr w:type="spellEnd"/>
      <w:r>
        <w:rPr>
          <w:sz w:val="24"/>
          <w:szCs w:val="24"/>
        </w:rPr>
        <w:t>,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mail</w:t>
      </w:r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ai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ur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h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&amp;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pacing w:val="5"/>
          <w:sz w:val="22"/>
          <w:szCs w:val="22"/>
        </w:rPr>
        <w:t>)</w:t>
      </w:r>
      <w:r>
        <w:rPr>
          <w:sz w:val="24"/>
          <w:szCs w:val="24"/>
        </w:rPr>
        <w:t>.</w:t>
      </w:r>
    </w:p>
    <w:p w:rsidR="004F26B7" w:rsidRDefault="004F12F6">
      <w:pPr>
        <w:spacing w:before="12" w:line="480" w:lineRule="auto"/>
        <w:ind w:left="588" w:right="86" w:firstLine="569"/>
        <w:jc w:val="both"/>
        <w:rPr>
          <w:sz w:val="24"/>
          <w:szCs w:val="24"/>
        </w:rPr>
        <w:sectPr w:rsidR="004F26B7">
          <w:pgSz w:w="11920" w:h="16840"/>
          <w:pgMar w:top="980" w:right="1580" w:bottom="280" w:left="1680" w:header="763" w:footer="0" w:gutter="0"/>
          <w:cols w:space="720"/>
        </w:sectPr>
      </w:pPr>
      <w:proofErr w:type="spellStart"/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. </w:t>
      </w:r>
      <w:r>
        <w:rPr>
          <w:spacing w:val="36"/>
          <w:sz w:val="24"/>
          <w:szCs w:val="24"/>
        </w:rPr>
        <w:t xml:space="preserve"> </w:t>
      </w:r>
      <w:proofErr w:type="spellStart"/>
      <w:proofErr w:type="gram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uf</w:t>
      </w:r>
      <w:proofErr w:type="gramEnd"/>
      <w:r>
        <w:rPr>
          <w:sz w:val="24"/>
          <w:szCs w:val="24"/>
        </w:rPr>
        <w:t xml:space="preserve">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r>
        <w:rPr>
          <w:spacing w:val="2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 xml:space="preserve">&amp; </w:t>
      </w:r>
      <w:r>
        <w:rPr>
          <w:spacing w:val="37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,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 xml:space="preserve">2020) </w:t>
      </w:r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</w:p>
    <w:p w:rsidR="004F26B7" w:rsidRDefault="004F26B7">
      <w:pPr>
        <w:spacing w:line="200" w:lineRule="exact"/>
      </w:pPr>
    </w:p>
    <w:p w:rsidR="004F26B7" w:rsidRDefault="004F26B7">
      <w:pPr>
        <w:spacing w:line="200" w:lineRule="exact"/>
      </w:pPr>
    </w:p>
    <w:p w:rsidR="004F26B7" w:rsidRDefault="004F26B7">
      <w:pPr>
        <w:spacing w:line="200" w:lineRule="exact"/>
      </w:pPr>
    </w:p>
    <w:p w:rsidR="004F26B7" w:rsidRDefault="004F26B7">
      <w:pPr>
        <w:spacing w:line="200" w:lineRule="exact"/>
      </w:pPr>
    </w:p>
    <w:p w:rsidR="004F26B7" w:rsidRDefault="004F26B7">
      <w:pPr>
        <w:spacing w:line="200" w:lineRule="exact"/>
      </w:pPr>
    </w:p>
    <w:p w:rsidR="004F26B7" w:rsidRDefault="004F26B7">
      <w:pPr>
        <w:spacing w:before="16" w:line="240" w:lineRule="exact"/>
        <w:rPr>
          <w:sz w:val="24"/>
          <w:szCs w:val="24"/>
        </w:rPr>
      </w:pPr>
    </w:p>
    <w:p w:rsidR="004F26B7" w:rsidRDefault="004F12F6">
      <w:pPr>
        <w:spacing w:before="29" w:line="480" w:lineRule="auto"/>
        <w:ind w:left="588" w:right="7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r</w:t>
      </w:r>
      <w:proofErr w:type="spellEnd"/>
      <w:r>
        <w:rPr>
          <w:spacing w:val="1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ul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n,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upun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nur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et</w:t>
      </w:r>
      <w:r>
        <w:rPr>
          <w:spacing w:val="-4"/>
          <w:sz w:val="24"/>
          <w:szCs w:val="24"/>
        </w:rPr>
        <w:t>.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&amp;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>
        <w:rPr>
          <w:spacing w:val="-4"/>
          <w:sz w:val="24"/>
          <w:szCs w:val="24"/>
        </w:rPr>
        <w:t>0</w:t>
      </w:r>
      <w:r>
        <w:rPr>
          <w:sz w:val="24"/>
          <w:szCs w:val="24"/>
        </w:rPr>
        <w:t>)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spellEnd"/>
      <w:r>
        <w:rPr>
          <w:spacing w:val="-8"/>
          <w:sz w:val="24"/>
          <w:szCs w:val="24"/>
        </w:rPr>
        <w:t xml:space="preserve"> 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proofErr w:type="spellEnd"/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ra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proofErr w:type="spellEnd"/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>g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hubun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proofErr w:type="spellStart"/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kup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4"/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s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bun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jeja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hor</w:t>
      </w:r>
      <w:r>
        <w:rPr>
          <w:spacing w:val="1"/>
          <w:sz w:val="24"/>
          <w:szCs w:val="24"/>
        </w:rPr>
        <w:t>mat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h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., 2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3"/>
          <w:sz w:val="22"/>
          <w:szCs w:val="22"/>
        </w:rPr>
        <w:t>)</w:t>
      </w:r>
      <w:r>
        <w:rPr>
          <w:sz w:val="24"/>
          <w:szCs w:val="24"/>
        </w:rPr>
        <w:t>.</w:t>
      </w:r>
    </w:p>
    <w:p w:rsidR="004F26B7" w:rsidRDefault="004F12F6">
      <w:pPr>
        <w:spacing w:before="12" w:line="480" w:lineRule="auto"/>
        <w:ind w:left="588" w:right="79" w:firstLine="56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6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jali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ima</w:t>
      </w:r>
      <w:r>
        <w:rPr>
          <w:sz w:val="24"/>
          <w:szCs w:val="24"/>
        </w:rPr>
        <w:t>na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ng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hubun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but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hubun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:rsidR="004F26B7" w:rsidRDefault="004F12F6">
      <w:pPr>
        <w:spacing w:before="10"/>
        <w:ind w:left="588" w:right="4047"/>
        <w:jc w:val="both"/>
        <w:rPr>
          <w:sz w:val="24"/>
          <w:szCs w:val="24"/>
        </w:rPr>
      </w:pPr>
      <w:r>
        <w:rPr>
          <w:b/>
          <w:sz w:val="24"/>
          <w:szCs w:val="24"/>
        </w:rPr>
        <w:t>2.2.2</w:t>
      </w:r>
      <w:r>
        <w:rPr>
          <w:b/>
          <w:spacing w:val="29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6"/>
          <w:sz w:val="24"/>
          <w:szCs w:val="24"/>
        </w:rPr>
        <w:t>p</w:t>
      </w:r>
      <w:r>
        <w:rPr>
          <w:b/>
          <w:spacing w:val="5"/>
          <w:sz w:val="24"/>
          <w:szCs w:val="24"/>
        </w:rPr>
        <w:t>e</w:t>
      </w:r>
      <w:r>
        <w:rPr>
          <w:b/>
          <w:sz w:val="24"/>
          <w:szCs w:val="24"/>
        </w:rPr>
        <w:t>k</w:t>
      </w:r>
      <w:proofErr w:type="spellEnd"/>
      <w:r>
        <w:rPr>
          <w:b/>
          <w:spacing w:val="-2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un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6"/>
          <w:sz w:val="24"/>
          <w:szCs w:val="24"/>
        </w:rPr>
        <w:t>k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proofErr w:type="spellEnd"/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In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5"/>
          <w:sz w:val="24"/>
          <w:szCs w:val="24"/>
        </w:rPr>
        <w:t>r</w:t>
      </w:r>
      <w:r>
        <w:rPr>
          <w:b/>
          <w:spacing w:val="-6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er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al</w:t>
      </w:r>
    </w:p>
    <w:p w:rsidR="004F26B7" w:rsidRDefault="004F26B7">
      <w:pPr>
        <w:spacing w:before="16" w:line="260" w:lineRule="exact"/>
        <w:rPr>
          <w:sz w:val="26"/>
          <w:szCs w:val="26"/>
        </w:rPr>
      </w:pPr>
    </w:p>
    <w:p w:rsidR="004F26B7" w:rsidRDefault="004F12F6">
      <w:pPr>
        <w:spacing w:line="480" w:lineRule="auto"/>
        <w:ind w:left="588" w:right="84" w:firstLine="569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o (</w:t>
      </w:r>
      <w:proofErr w:type="spellStart"/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&amp;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ic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2019) </w:t>
      </w:r>
      <w:proofErr w:type="spellStart"/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ki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:</w:t>
      </w:r>
      <w:proofErr w:type="gramEnd"/>
    </w:p>
    <w:p w:rsidR="004F26B7" w:rsidRDefault="004F12F6">
      <w:pPr>
        <w:spacing w:before="10"/>
        <w:ind w:left="1119" w:right="476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rbuk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i/>
          <w:sz w:val="24"/>
          <w:szCs w:val="24"/>
        </w:rPr>
        <w:t>op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nn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ss</w:t>
      </w:r>
      <w:r>
        <w:rPr>
          <w:sz w:val="24"/>
          <w:szCs w:val="24"/>
        </w:rPr>
        <w:t>)</w:t>
      </w:r>
    </w:p>
    <w:p w:rsidR="004F26B7" w:rsidRDefault="004F26B7">
      <w:pPr>
        <w:spacing w:before="16" w:line="260" w:lineRule="exact"/>
        <w:rPr>
          <w:sz w:val="26"/>
          <w:szCs w:val="26"/>
        </w:rPr>
      </w:pPr>
    </w:p>
    <w:p w:rsidR="004F26B7" w:rsidRDefault="004F12F6">
      <w:pPr>
        <w:spacing w:line="480" w:lineRule="auto"/>
        <w:ind w:left="1517" w:right="87"/>
        <w:rPr>
          <w:sz w:val="24"/>
          <w:szCs w:val="24"/>
        </w:rPr>
        <w:sectPr w:rsidR="004F26B7">
          <w:pgSz w:w="11920" w:h="16840"/>
          <w:pgMar w:top="980" w:right="1580" w:bottom="280" w:left="1680" w:header="763" w:footer="0" w:gutter="0"/>
          <w:cols w:space="720"/>
        </w:sectPr>
      </w:pPr>
      <w:proofErr w:type="spellStart"/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alita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 </w:t>
      </w:r>
      <w:r>
        <w:rPr>
          <w:spacing w:val="2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rbu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 </w:t>
      </w:r>
      <w:r>
        <w:rPr>
          <w:spacing w:val="2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</w:t>
      </w:r>
      <w:r>
        <w:rPr>
          <w:spacing w:val="2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</w:t>
      </w:r>
      <w:r>
        <w:rPr>
          <w:spacing w:val="2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 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pacing w:val="4"/>
          <w:sz w:val="24"/>
          <w:szCs w:val="24"/>
        </w:rPr>
        <w:t>u</w:t>
      </w:r>
      <w:proofErr w:type="spellEnd"/>
      <w:r>
        <w:rPr>
          <w:sz w:val="24"/>
          <w:szCs w:val="24"/>
        </w:rPr>
        <w:t>:</w:t>
      </w:r>
    </w:p>
    <w:p w:rsidR="004F26B7" w:rsidRDefault="004F26B7">
      <w:pPr>
        <w:spacing w:line="200" w:lineRule="exact"/>
      </w:pPr>
    </w:p>
    <w:p w:rsidR="004F26B7" w:rsidRDefault="004F26B7">
      <w:pPr>
        <w:spacing w:line="200" w:lineRule="exact"/>
      </w:pPr>
    </w:p>
    <w:p w:rsidR="004F26B7" w:rsidRDefault="004F26B7">
      <w:pPr>
        <w:spacing w:line="200" w:lineRule="exact"/>
      </w:pPr>
    </w:p>
    <w:p w:rsidR="004F26B7" w:rsidRDefault="004F26B7">
      <w:pPr>
        <w:spacing w:line="200" w:lineRule="exact"/>
      </w:pPr>
    </w:p>
    <w:p w:rsidR="004F26B7" w:rsidRDefault="004F26B7">
      <w:pPr>
        <w:spacing w:line="200" w:lineRule="exact"/>
      </w:pPr>
    </w:p>
    <w:p w:rsidR="004F26B7" w:rsidRDefault="004F26B7">
      <w:pPr>
        <w:spacing w:before="16" w:line="240" w:lineRule="exact"/>
        <w:rPr>
          <w:sz w:val="24"/>
          <w:szCs w:val="24"/>
        </w:rPr>
      </w:pPr>
    </w:p>
    <w:p w:rsidR="004F26B7" w:rsidRDefault="004F12F6">
      <w:pPr>
        <w:spacing w:before="29" w:line="480" w:lineRule="auto"/>
        <w:ind w:left="1877" w:right="85" w:hanging="36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) </w:t>
      </w:r>
      <w:r>
        <w:rPr>
          <w:spacing w:val="12"/>
          <w:sz w:val="24"/>
          <w:szCs w:val="24"/>
        </w:rPr>
        <w:t xml:space="preserve"> </w:t>
      </w:r>
      <w:proofErr w:type="spellStart"/>
      <w:proofErr w:type="gram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tama</w:t>
      </w:r>
      <w:proofErr w:type="spellEnd"/>
      <w:r>
        <w:rPr>
          <w:sz w:val="24"/>
          <w:szCs w:val="24"/>
        </w:rPr>
        <w:t xml:space="preserve">,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or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proofErr w:type="spellStart"/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rbuka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iaja</w:t>
      </w:r>
      <w:r>
        <w:rPr>
          <w:sz w:val="24"/>
          <w:szCs w:val="24"/>
        </w:rPr>
        <w:t>kn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kn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buka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bun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5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proofErr w:type="spellEnd"/>
      <w:r>
        <w:rPr>
          <w:sz w:val="24"/>
          <w:szCs w:val="24"/>
        </w:rPr>
        <w:t>.</w:t>
      </w:r>
    </w:p>
    <w:p w:rsidR="004F26B7" w:rsidRDefault="004F12F6">
      <w:pPr>
        <w:spacing w:before="9" w:line="480" w:lineRule="auto"/>
        <w:ind w:left="1877" w:right="84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>
        <w:rPr>
          <w:spacing w:val="12"/>
          <w:sz w:val="24"/>
          <w:szCs w:val="24"/>
        </w:rPr>
        <w:t xml:space="preserve"> </w:t>
      </w:r>
      <w:proofErr w:type="spellStart"/>
      <w:proofErr w:type="gram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ua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u</w:t>
      </w:r>
      <w:proofErr w:type="spellEnd"/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or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>ra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iam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jem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.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rbuka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l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buruk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a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rbuk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n.</w:t>
      </w:r>
    </w:p>
    <w:p w:rsidR="004F26B7" w:rsidRDefault="004F12F6">
      <w:pPr>
        <w:spacing w:before="10" w:line="480" w:lineRule="auto"/>
        <w:ind w:left="1877" w:right="77" w:hanging="360"/>
        <w:jc w:val="both"/>
        <w:rPr>
          <w:sz w:val="24"/>
          <w:szCs w:val="24"/>
        </w:rPr>
        <w:sectPr w:rsidR="004F26B7">
          <w:pgSz w:w="11920" w:h="16840"/>
          <w:pgMar w:top="980" w:right="1580" w:bottom="280" w:left="1680" w:header="763" w:footer="0" w:gutter="0"/>
          <w:cols w:space="720"/>
        </w:sectPr>
      </w:pP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) 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eti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kut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“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”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10"/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rbu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mili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ja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 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ja</w:t>
      </w:r>
      <w:r>
        <w:rPr>
          <w:spacing w:val="-1"/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b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“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”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proofErr w:type="spellStart"/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tam</w:t>
      </w:r>
      <w:r>
        <w:rPr>
          <w:sz w:val="24"/>
          <w:szCs w:val="24"/>
        </w:rPr>
        <w:t>a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gg</w:t>
      </w:r>
      <w:r>
        <w:rPr>
          <w:spacing w:val="1"/>
          <w:sz w:val="24"/>
          <w:szCs w:val="24"/>
        </w:rPr>
        <w:t>al</w:t>
      </w:r>
      <w:proofErr w:type="spellEnd"/>
      <w:r>
        <w:rPr>
          <w:sz w:val="24"/>
          <w:szCs w:val="24"/>
        </w:rPr>
        <w:t>).</w:t>
      </w:r>
    </w:p>
    <w:p w:rsidR="004F26B7" w:rsidRDefault="004F26B7">
      <w:pPr>
        <w:spacing w:line="200" w:lineRule="exact"/>
      </w:pPr>
    </w:p>
    <w:p w:rsidR="004F26B7" w:rsidRDefault="004F26B7">
      <w:pPr>
        <w:spacing w:line="200" w:lineRule="exact"/>
      </w:pPr>
    </w:p>
    <w:p w:rsidR="004F26B7" w:rsidRDefault="004F26B7">
      <w:pPr>
        <w:spacing w:line="200" w:lineRule="exact"/>
      </w:pPr>
    </w:p>
    <w:p w:rsidR="004F26B7" w:rsidRDefault="004F26B7">
      <w:pPr>
        <w:spacing w:line="200" w:lineRule="exact"/>
      </w:pPr>
    </w:p>
    <w:p w:rsidR="004F26B7" w:rsidRDefault="004F26B7">
      <w:pPr>
        <w:spacing w:line="200" w:lineRule="exact"/>
      </w:pPr>
    </w:p>
    <w:p w:rsidR="004F26B7" w:rsidRDefault="004F26B7">
      <w:pPr>
        <w:spacing w:before="16" w:line="240" w:lineRule="exact"/>
        <w:rPr>
          <w:sz w:val="24"/>
          <w:szCs w:val="24"/>
        </w:rPr>
      </w:pPr>
    </w:p>
    <w:p w:rsidR="004F26B7" w:rsidRDefault="004F12F6">
      <w:pPr>
        <w:spacing w:before="29"/>
        <w:ind w:left="1157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proofErr w:type="spellStart"/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(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pa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</w:t>
      </w:r>
      <w:r>
        <w:rPr>
          <w:i/>
          <w:spacing w:val="2"/>
          <w:sz w:val="24"/>
          <w:szCs w:val="24"/>
        </w:rPr>
        <w:t>y</w:t>
      </w:r>
      <w:r>
        <w:rPr>
          <w:sz w:val="24"/>
          <w:szCs w:val="24"/>
        </w:rPr>
        <w:t>)</w:t>
      </w:r>
    </w:p>
    <w:p w:rsidR="004F26B7" w:rsidRDefault="004F26B7">
      <w:pPr>
        <w:spacing w:before="16" w:line="260" w:lineRule="exact"/>
        <w:rPr>
          <w:sz w:val="26"/>
          <w:szCs w:val="26"/>
        </w:rPr>
      </w:pPr>
    </w:p>
    <w:p w:rsidR="004F26B7" w:rsidRDefault="004F12F6">
      <w:pPr>
        <w:spacing w:line="480" w:lineRule="auto"/>
        <w:ind w:left="1517" w:right="85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lai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i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ela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3"/>
          <w:sz w:val="24"/>
          <w:szCs w:val="24"/>
        </w:rPr>
        <w:t>t</w:t>
      </w:r>
      <w:proofErr w:type="spellEnd"/>
      <w:r>
        <w:rPr>
          <w:sz w:val="24"/>
          <w:szCs w:val="24"/>
        </w:rPr>
        <w:t>.</w:t>
      </w:r>
    </w:p>
    <w:p w:rsidR="004F26B7" w:rsidRDefault="004F12F6">
      <w:pPr>
        <w:spacing w:before="10"/>
        <w:ind w:left="1157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ndukung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uppo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tive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s</w:t>
      </w:r>
      <w:r>
        <w:rPr>
          <w:sz w:val="24"/>
          <w:szCs w:val="24"/>
        </w:rPr>
        <w:t>)</w:t>
      </w:r>
    </w:p>
    <w:p w:rsidR="004F26B7" w:rsidRDefault="004F26B7">
      <w:pPr>
        <w:spacing w:before="16" w:line="260" w:lineRule="exact"/>
        <w:rPr>
          <w:sz w:val="26"/>
          <w:szCs w:val="26"/>
        </w:rPr>
      </w:pPr>
    </w:p>
    <w:p w:rsidR="004F26B7" w:rsidRDefault="004F12F6">
      <w:pPr>
        <w:spacing w:line="480" w:lineRule="auto"/>
        <w:ind w:left="1517" w:right="84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ndukung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n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meli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at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doron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upun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proofErr w:type="spellEnd"/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bud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:rsidR="004F26B7" w:rsidRDefault="004F12F6">
      <w:pPr>
        <w:spacing w:before="10"/>
        <w:ind w:left="1157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i/>
          <w:sz w:val="24"/>
          <w:szCs w:val="24"/>
        </w:rPr>
        <w:t>po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3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ive</w:t>
      </w:r>
      <w:r>
        <w:rPr>
          <w:i/>
          <w:spacing w:val="-4"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s</w:t>
      </w:r>
      <w:r>
        <w:rPr>
          <w:sz w:val="24"/>
          <w:szCs w:val="24"/>
        </w:rPr>
        <w:t>)</w:t>
      </w:r>
    </w:p>
    <w:p w:rsidR="004F26B7" w:rsidRDefault="004F26B7">
      <w:pPr>
        <w:spacing w:before="16" w:line="260" w:lineRule="exact"/>
        <w:rPr>
          <w:sz w:val="26"/>
          <w:szCs w:val="26"/>
        </w:rPr>
      </w:pPr>
    </w:p>
    <w:p w:rsidR="004F26B7" w:rsidRDefault="004F12F6">
      <w:pPr>
        <w:spacing w:line="480" w:lineRule="auto"/>
        <w:ind w:left="1517" w:right="72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 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aima</w:t>
      </w:r>
      <w:r>
        <w:rPr>
          <w:sz w:val="24"/>
          <w:szCs w:val="24"/>
        </w:rPr>
        <w:t>na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duduk,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ondon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but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8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gramStart"/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 xml:space="preserve">n 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>.</w:t>
      </w:r>
    </w:p>
    <w:p w:rsidR="004F26B7" w:rsidRDefault="004F12F6">
      <w:pPr>
        <w:spacing w:before="10"/>
        <w:ind w:left="1157"/>
        <w:rPr>
          <w:sz w:val="24"/>
          <w:szCs w:val="24"/>
        </w:rPr>
      </w:pPr>
      <w:r>
        <w:rPr>
          <w:sz w:val="24"/>
          <w:szCs w:val="24"/>
        </w:rPr>
        <w:t xml:space="preserve">5.  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qua</w:t>
      </w:r>
      <w:r>
        <w:rPr>
          <w:i/>
          <w:spacing w:val="-3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it</w:t>
      </w:r>
      <w:r>
        <w:rPr>
          <w:i/>
          <w:spacing w:val="2"/>
          <w:sz w:val="24"/>
          <w:szCs w:val="24"/>
        </w:rPr>
        <w:t>y</w:t>
      </w:r>
      <w:r>
        <w:rPr>
          <w:sz w:val="24"/>
          <w:szCs w:val="24"/>
        </w:rPr>
        <w:t>)</w:t>
      </w:r>
    </w:p>
    <w:p w:rsidR="004F26B7" w:rsidRDefault="004F26B7">
      <w:pPr>
        <w:spacing w:before="16" w:line="260" w:lineRule="exact"/>
        <w:rPr>
          <w:sz w:val="26"/>
          <w:szCs w:val="26"/>
        </w:rPr>
      </w:pPr>
    </w:p>
    <w:p w:rsidR="004F26B7" w:rsidRDefault="004F12F6">
      <w:pPr>
        <w:spacing w:line="480" w:lineRule="auto"/>
        <w:ind w:left="1517" w:right="83"/>
        <w:jc w:val="both"/>
        <w:rPr>
          <w:sz w:val="24"/>
          <w:szCs w:val="24"/>
        </w:rPr>
        <w:sectPr w:rsidR="004F26B7">
          <w:pgSz w:w="11920" w:h="16840"/>
          <w:pgMar w:top="980" w:right="1580" w:bottom="280" w:left="1680" w:header="763" w:footer="0" w:gutter="0"/>
          <w:cols w:space="720"/>
        </w:sectPr>
      </w:pP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ndukung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rbuk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hubun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:rsidR="004F26B7" w:rsidRDefault="004F26B7">
      <w:pPr>
        <w:spacing w:line="200" w:lineRule="exact"/>
      </w:pPr>
    </w:p>
    <w:p w:rsidR="004F26B7" w:rsidRDefault="004F26B7">
      <w:pPr>
        <w:spacing w:line="200" w:lineRule="exact"/>
      </w:pPr>
    </w:p>
    <w:p w:rsidR="004F26B7" w:rsidRDefault="004F26B7">
      <w:pPr>
        <w:spacing w:line="200" w:lineRule="exact"/>
      </w:pPr>
    </w:p>
    <w:p w:rsidR="004F26B7" w:rsidRDefault="004F26B7">
      <w:pPr>
        <w:spacing w:line="200" w:lineRule="exact"/>
      </w:pPr>
    </w:p>
    <w:p w:rsidR="004F26B7" w:rsidRDefault="004F26B7">
      <w:pPr>
        <w:spacing w:line="200" w:lineRule="exact"/>
      </w:pPr>
    </w:p>
    <w:p w:rsidR="004F26B7" w:rsidRDefault="004F26B7">
      <w:pPr>
        <w:spacing w:before="16" w:line="240" w:lineRule="exact"/>
        <w:rPr>
          <w:sz w:val="24"/>
          <w:szCs w:val="24"/>
        </w:rPr>
      </w:pPr>
    </w:p>
    <w:p w:rsidR="004F26B7" w:rsidRDefault="004F12F6">
      <w:pPr>
        <w:spacing w:before="29" w:line="480" w:lineRule="auto"/>
        <w:ind w:left="588" w:right="81" w:firstLine="569"/>
        <w:jc w:val="both"/>
        <w:rPr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5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li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 xml:space="preserve">. </w:t>
      </w:r>
      <w:proofErr w:type="spellStart"/>
      <w:r>
        <w:rPr>
          <w:spacing w:val="-5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rbuk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ndukun</w:t>
      </w:r>
      <w:r>
        <w:rPr>
          <w:spacing w:val="-4"/>
          <w:sz w:val="24"/>
          <w:szCs w:val="24"/>
        </w:rPr>
        <w:t>g</w:t>
      </w:r>
      <w:proofErr w:type="spellEnd"/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elim</w:t>
      </w:r>
      <w:r>
        <w:rPr>
          <w:sz w:val="24"/>
          <w:szCs w:val="24"/>
        </w:rPr>
        <w:t>a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t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.</w:t>
      </w:r>
    </w:p>
    <w:p w:rsidR="004F26B7" w:rsidRDefault="004F12F6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>2.2</w:t>
      </w:r>
      <w:r>
        <w:rPr>
          <w:b/>
          <w:spacing w:val="1"/>
          <w:sz w:val="24"/>
          <w:szCs w:val="24"/>
        </w:rPr>
        <w:t>.</w:t>
      </w:r>
      <w:r>
        <w:rPr>
          <w:b/>
          <w:sz w:val="24"/>
          <w:szCs w:val="24"/>
        </w:rPr>
        <w:t xml:space="preserve">3 </w:t>
      </w:r>
      <w:proofErr w:type="spellStart"/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ir</w:t>
      </w:r>
      <w:r>
        <w:rPr>
          <w:b/>
          <w:spacing w:val="2"/>
          <w:sz w:val="24"/>
          <w:szCs w:val="24"/>
        </w:rPr>
        <w:t>i</w:t>
      </w:r>
      <w:r>
        <w:rPr>
          <w:b/>
          <w:sz w:val="24"/>
          <w:szCs w:val="24"/>
        </w:rPr>
        <w:t>-</w:t>
      </w:r>
      <w:r>
        <w:rPr>
          <w:b/>
          <w:spacing w:val="1"/>
          <w:sz w:val="24"/>
          <w:szCs w:val="24"/>
        </w:rPr>
        <w:t>c</w:t>
      </w:r>
      <w:r>
        <w:rPr>
          <w:b/>
          <w:spacing w:val="-3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-3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un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6"/>
          <w:sz w:val="24"/>
          <w:szCs w:val="24"/>
        </w:rPr>
        <w:t>k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proofErr w:type="spellEnd"/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In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5"/>
          <w:sz w:val="24"/>
          <w:szCs w:val="24"/>
        </w:rPr>
        <w:t>r</w:t>
      </w:r>
      <w:r>
        <w:rPr>
          <w:b/>
          <w:spacing w:val="-6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er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l</w:t>
      </w:r>
    </w:p>
    <w:p w:rsidR="004F26B7" w:rsidRDefault="004F26B7">
      <w:pPr>
        <w:spacing w:before="16" w:line="260" w:lineRule="exact"/>
        <w:rPr>
          <w:sz w:val="26"/>
          <w:szCs w:val="26"/>
        </w:rPr>
      </w:pPr>
    </w:p>
    <w:p w:rsidR="004F26B7" w:rsidRDefault="004F12F6">
      <w:pPr>
        <w:spacing w:line="480" w:lineRule="auto"/>
        <w:ind w:left="588" w:right="83" w:firstLine="569"/>
        <w:jc w:val="both"/>
        <w:rPr>
          <w:sz w:val="24"/>
          <w:szCs w:val="24"/>
        </w:rPr>
      </w:pPr>
      <w:proofErr w:type="spellStart"/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pun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ci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ci</w:t>
      </w:r>
      <w:r>
        <w:rPr>
          <w:sz w:val="24"/>
          <w:szCs w:val="24"/>
        </w:rPr>
        <w:t>ri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Rud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2005)</w:t>
      </w:r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proofErr w:type="spellEnd"/>
      <w:r>
        <w:rPr>
          <w:sz w:val="24"/>
          <w:szCs w:val="24"/>
        </w:rPr>
        <w:t>:</w:t>
      </w:r>
    </w:p>
    <w:p w:rsidR="004F26B7" w:rsidRDefault="004F12F6">
      <w:pPr>
        <w:spacing w:before="9"/>
        <w:ind w:left="1157" w:right="8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) </w:t>
      </w:r>
      <w:proofErr w:type="spellStart"/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ata</w:t>
      </w:r>
      <w:r>
        <w:rPr>
          <w:spacing w:val="-1"/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4</w:t>
      </w:r>
      <w:r>
        <w:rPr>
          <w:sz w:val="24"/>
          <w:szCs w:val="24"/>
        </w:rPr>
        <w:t>-</w:t>
      </w:r>
    </w:p>
    <w:p w:rsidR="004F26B7" w:rsidRDefault="004F26B7">
      <w:pPr>
        <w:spacing w:before="16" w:line="260" w:lineRule="exact"/>
        <w:rPr>
          <w:sz w:val="26"/>
          <w:szCs w:val="26"/>
        </w:rPr>
      </w:pPr>
    </w:p>
    <w:p w:rsidR="004F26B7" w:rsidRDefault="004F12F6">
      <w:pPr>
        <w:ind w:left="1157" w:right="93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spacing w:val="4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proofErr w:type="gramEnd"/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pun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kup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</w:p>
    <w:p w:rsidR="004F26B7" w:rsidRDefault="004F26B7">
      <w:pPr>
        <w:spacing w:before="16" w:line="260" w:lineRule="exact"/>
        <w:rPr>
          <w:sz w:val="26"/>
          <w:szCs w:val="26"/>
        </w:rPr>
      </w:pPr>
    </w:p>
    <w:p w:rsidR="004F26B7" w:rsidRDefault="004F12F6">
      <w:pPr>
        <w:ind w:left="1157" w:right="6352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10 or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.</w:t>
      </w:r>
    </w:p>
    <w:p w:rsidR="004F26B7" w:rsidRDefault="004F26B7">
      <w:pPr>
        <w:spacing w:before="16" w:line="260" w:lineRule="exact"/>
        <w:rPr>
          <w:sz w:val="26"/>
          <w:szCs w:val="26"/>
        </w:rPr>
      </w:pPr>
    </w:p>
    <w:p w:rsidR="004F26B7" w:rsidRDefault="004F12F6">
      <w:pPr>
        <w:spacing w:line="480" w:lineRule="auto"/>
        <w:ind w:left="1157" w:right="77"/>
        <w:jc w:val="both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2"/>
          <w:sz w:val="24"/>
          <w:szCs w:val="24"/>
        </w:rPr>
        <w:t>l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f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(</w:t>
      </w:r>
      <w:proofErr w:type="spellStart"/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).</w:t>
      </w:r>
    </w:p>
    <w:p w:rsidR="004F26B7" w:rsidRDefault="004F12F6">
      <w:pPr>
        <w:spacing w:before="10" w:line="480" w:lineRule="auto"/>
        <w:ind w:left="1157" w:right="85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)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g-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u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li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</w:p>
    <w:p w:rsidR="004F26B7" w:rsidRDefault="004F12F6">
      <w:pPr>
        <w:spacing w:before="10" w:line="480" w:lineRule="auto"/>
        <w:ind w:left="1157" w:right="78"/>
        <w:jc w:val="both"/>
        <w:rPr>
          <w:sz w:val="24"/>
          <w:szCs w:val="24"/>
        </w:rPr>
      </w:pPr>
      <w:r>
        <w:rPr>
          <w:sz w:val="24"/>
          <w:szCs w:val="24"/>
        </w:rPr>
        <w:t>d)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taa</w:t>
      </w:r>
      <w:r>
        <w:rPr>
          <w:sz w:val="24"/>
          <w:szCs w:val="24"/>
        </w:rPr>
        <w:t>n</w:t>
      </w:r>
      <w:proofErr w:type="spellEnd"/>
      <w:r>
        <w:rPr>
          <w:spacing w:val="-3"/>
          <w:sz w:val="24"/>
          <w:szCs w:val="24"/>
        </w:rPr>
        <w:t>/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g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proofErr w:type="spellEnd"/>
      <w:r>
        <w:rPr>
          <w:sz w:val="24"/>
          <w:szCs w:val="24"/>
        </w:rPr>
        <w:t>.</w:t>
      </w:r>
    </w:p>
    <w:p w:rsidR="004F26B7" w:rsidRDefault="004F12F6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>2.2</w:t>
      </w:r>
      <w:r>
        <w:rPr>
          <w:b/>
          <w:spacing w:val="1"/>
          <w:sz w:val="24"/>
          <w:szCs w:val="24"/>
        </w:rPr>
        <w:t>.</w:t>
      </w:r>
      <w:r>
        <w:rPr>
          <w:b/>
          <w:sz w:val="24"/>
          <w:szCs w:val="24"/>
        </w:rPr>
        <w:t xml:space="preserve">4 </w:t>
      </w:r>
      <w:proofErr w:type="spellStart"/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j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an</w:t>
      </w:r>
      <w:proofErr w:type="spellEnd"/>
      <w:r>
        <w:rPr>
          <w:b/>
          <w:spacing w:val="3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un</w:t>
      </w:r>
      <w:r>
        <w:rPr>
          <w:b/>
          <w:spacing w:val="9"/>
          <w:sz w:val="24"/>
          <w:szCs w:val="24"/>
        </w:rPr>
        <w:t>i</w:t>
      </w:r>
      <w:r>
        <w:rPr>
          <w:b/>
          <w:spacing w:val="-6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proofErr w:type="spellEnd"/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nt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5"/>
          <w:sz w:val="24"/>
          <w:szCs w:val="24"/>
        </w:rPr>
        <w:t>r</w:t>
      </w:r>
      <w:r>
        <w:rPr>
          <w:b/>
          <w:spacing w:val="-6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er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al</w:t>
      </w:r>
    </w:p>
    <w:p w:rsidR="004F26B7" w:rsidRDefault="004F26B7">
      <w:pPr>
        <w:spacing w:before="16" w:line="260" w:lineRule="exact"/>
        <w:rPr>
          <w:sz w:val="26"/>
          <w:szCs w:val="26"/>
        </w:rPr>
      </w:pPr>
    </w:p>
    <w:p w:rsidR="004F26B7" w:rsidRDefault="004F12F6">
      <w:pPr>
        <w:spacing w:line="480" w:lineRule="auto"/>
        <w:ind w:left="588" w:right="86" w:firstLine="569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amma</w:t>
      </w:r>
      <w:r>
        <w:rPr>
          <w:sz w:val="24"/>
          <w:szCs w:val="24"/>
        </w:rPr>
        <w:t>d (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2</w:t>
      </w:r>
      <w:r>
        <w:rPr>
          <w:sz w:val="24"/>
          <w:szCs w:val="24"/>
        </w:rPr>
        <w:t>019)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pacing w:val="4"/>
          <w:sz w:val="24"/>
          <w:szCs w:val="24"/>
        </w:rPr>
        <w:t>u</w:t>
      </w:r>
      <w:proofErr w:type="spellEnd"/>
      <w:r>
        <w:rPr>
          <w:sz w:val="24"/>
          <w:szCs w:val="24"/>
        </w:rPr>
        <w:t>:</w:t>
      </w:r>
    </w:p>
    <w:p w:rsidR="004F26B7" w:rsidRDefault="004F12F6">
      <w:pPr>
        <w:spacing w:before="10"/>
        <w:ind w:left="1157" w:right="51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proofErr w:type="spellEnd"/>
    </w:p>
    <w:p w:rsidR="004F26B7" w:rsidRDefault="004F26B7">
      <w:pPr>
        <w:spacing w:before="7" w:line="120" w:lineRule="exact"/>
        <w:rPr>
          <w:sz w:val="13"/>
          <w:szCs w:val="13"/>
        </w:rPr>
      </w:pPr>
    </w:p>
    <w:p w:rsidR="004F26B7" w:rsidRDefault="004F12F6">
      <w:pPr>
        <w:spacing w:line="480" w:lineRule="auto"/>
        <w:ind w:left="1517" w:right="86"/>
        <w:rPr>
          <w:sz w:val="24"/>
          <w:szCs w:val="24"/>
        </w:rPr>
        <w:sectPr w:rsidR="004F26B7">
          <w:pgSz w:w="11920" w:h="16840"/>
          <w:pgMar w:top="980" w:right="1580" w:bottom="280" w:left="1680" w:header="763" w:footer="0" w:gutter="0"/>
          <w:cols w:space="720"/>
        </w:sect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proofErr w:type="spellStart"/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proofErr w:type="spellEnd"/>
      <w:r>
        <w:rPr>
          <w:spacing w:val="5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  <w:r>
        <w:rPr>
          <w:spacing w:val="48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a</w:t>
      </w:r>
      <w:proofErr w:type="spellEnd"/>
      <w:r>
        <w:rPr>
          <w:spacing w:val="5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4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4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53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tem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</w:p>
    <w:p w:rsidR="004F26B7" w:rsidRDefault="004F26B7">
      <w:pPr>
        <w:spacing w:line="200" w:lineRule="exact"/>
      </w:pPr>
    </w:p>
    <w:p w:rsidR="004F26B7" w:rsidRDefault="004F26B7">
      <w:pPr>
        <w:spacing w:line="200" w:lineRule="exact"/>
      </w:pPr>
    </w:p>
    <w:p w:rsidR="004F26B7" w:rsidRDefault="004F26B7">
      <w:pPr>
        <w:spacing w:line="200" w:lineRule="exact"/>
      </w:pPr>
    </w:p>
    <w:p w:rsidR="004F26B7" w:rsidRDefault="004F26B7">
      <w:pPr>
        <w:spacing w:line="200" w:lineRule="exact"/>
      </w:pPr>
    </w:p>
    <w:p w:rsidR="004F26B7" w:rsidRDefault="004F26B7">
      <w:pPr>
        <w:spacing w:line="200" w:lineRule="exact"/>
      </w:pPr>
    </w:p>
    <w:p w:rsidR="004F26B7" w:rsidRDefault="004F26B7">
      <w:pPr>
        <w:spacing w:before="16" w:line="240" w:lineRule="exact"/>
        <w:rPr>
          <w:sz w:val="24"/>
          <w:szCs w:val="24"/>
        </w:rPr>
      </w:pPr>
    </w:p>
    <w:p w:rsidR="004F26B7" w:rsidRDefault="004F12F6">
      <w:pPr>
        <w:spacing w:before="29" w:line="480" w:lineRule="auto"/>
        <w:ind w:left="1517" w:right="81"/>
        <w:jc w:val="both"/>
        <w:rPr>
          <w:sz w:val="24"/>
          <w:szCs w:val="24"/>
        </w:rPr>
      </w:pP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upun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 xml:space="preserve">n.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7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buka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 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am</w:t>
      </w:r>
      <w:proofErr w:type="spellEnd"/>
      <w:r>
        <w:rPr>
          <w:sz w:val="24"/>
          <w:szCs w:val="24"/>
        </w:rPr>
        <w:t>.</w:t>
      </w:r>
    </w:p>
    <w:p w:rsidR="004F26B7" w:rsidRDefault="004F12F6">
      <w:pPr>
        <w:spacing w:before="10"/>
        <w:ind w:left="1157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</w:p>
    <w:p w:rsidR="004F26B7" w:rsidRDefault="004F26B7">
      <w:pPr>
        <w:spacing w:before="16" w:line="260" w:lineRule="exact"/>
        <w:rPr>
          <w:sz w:val="26"/>
          <w:szCs w:val="26"/>
        </w:rPr>
      </w:pPr>
    </w:p>
    <w:p w:rsidR="004F26B7" w:rsidRDefault="004F12F6">
      <w:pPr>
        <w:spacing w:line="480" w:lineRule="auto"/>
        <w:ind w:left="1517" w:right="85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i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.</w:t>
      </w:r>
    </w:p>
    <w:p w:rsidR="004F26B7" w:rsidRDefault="004F12F6">
      <w:pPr>
        <w:spacing w:before="9"/>
        <w:ind w:left="1157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embe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eli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hubun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</w:t>
      </w:r>
    </w:p>
    <w:p w:rsidR="004F26B7" w:rsidRDefault="004F26B7">
      <w:pPr>
        <w:spacing w:before="16" w:line="260" w:lineRule="exact"/>
        <w:rPr>
          <w:sz w:val="26"/>
          <w:szCs w:val="26"/>
        </w:rPr>
      </w:pPr>
    </w:p>
    <w:p w:rsidR="004F26B7" w:rsidRDefault="004F12F6">
      <w:pPr>
        <w:spacing w:line="480" w:lineRule="auto"/>
        <w:ind w:left="1517" w:right="87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 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lai</w:t>
      </w:r>
      <w:r>
        <w:rPr>
          <w:spacing w:val="7"/>
          <w:sz w:val="24"/>
          <w:szCs w:val="24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4F26B7" w:rsidRDefault="004F12F6">
      <w:pPr>
        <w:spacing w:before="12"/>
        <w:ind w:left="1157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ap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</w:t>
      </w:r>
      <w:proofErr w:type="spellEnd"/>
      <w:r>
        <w:rPr>
          <w:sz w:val="24"/>
          <w:szCs w:val="24"/>
        </w:rPr>
        <w:t xml:space="preserve"> 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</w:p>
    <w:p w:rsidR="004F26B7" w:rsidRDefault="004F26B7">
      <w:pPr>
        <w:spacing w:before="16" w:line="260" w:lineRule="exact"/>
        <w:rPr>
          <w:sz w:val="26"/>
          <w:szCs w:val="26"/>
        </w:rPr>
      </w:pPr>
    </w:p>
    <w:p w:rsidR="004F26B7" w:rsidRDefault="004F12F6">
      <w:pPr>
        <w:spacing w:line="480" w:lineRule="auto"/>
        <w:ind w:left="1517" w:right="8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la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tem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</w:t>
      </w:r>
      <w:proofErr w:type="spellEnd"/>
      <w:r>
        <w:rPr>
          <w:spacing w:val="-1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oba</w:t>
      </w:r>
      <w:proofErr w:type="spellEnd"/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t</w:t>
      </w:r>
      <w:r>
        <w:rPr>
          <w:spacing w:val="-1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</w:t>
      </w:r>
      <w:proofErr w:type="spellEnd"/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ilm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buku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ca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h.</w:t>
      </w:r>
    </w:p>
    <w:p w:rsidR="004F26B7" w:rsidRDefault="004F12F6">
      <w:pPr>
        <w:spacing w:before="10"/>
        <w:ind w:left="1157"/>
        <w:rPr>
          <w:sz w:val="24"/>
          <w:szCs w:val="24"/>
        </w:rPr>
      </w:pPr>
      <w:r>
        <w:rPr>
          <w:sz w:val="24"/>
          <w:szCs w:val="24"/>
        </w:rPr>
        <w:t xml:space="preserve">5.   </w:t>
      </w:r>
      <w:proofErr w:type="spellStart"/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</w:p>
    <w:p w:rsidR="004F26B7" w:rsidRDefault="004F26B7">
      <w:pPr>
        <w:spacing w:before="16" w:line="260" w:lineRule="exact"/>
        <w:rPr>
          <w:sz w:val="26"/>
          <w:szCs w:val="26"/>
        </w:rPr>
      </w:pPr>
    </w:p>
    <w:p w:rsidR="004F26B7" w:rsidRDefault="004F12F6">
      <w:pPr>
        <w:spacing w:line="480" w:lineRule="auto"/>
        <w:ind w:left="1517" w:right="77"/>
        <w:jc w:val="both"/>
        <w:rPr>
          <w:sz w:val="24"/>
          <w:szCs w:val="24"/>
        </w:rPr>
        <w:sectPr w:rsidR="004F26B7">
          <w:pgSz w:w="11920" w:h="16840"/>
          <w:pgMar w:top="980" w:right="1580" w:bottom="280" w:left="1680" w:header="763" w:footer="0" w:gutter="0"/>
          <w:cols w:space="720"/>
        </w:sectPr>
      </w:pPr>
      <w:proofErr w:type="spellStart"/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kup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pu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tam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2"/>
          <w:sz w:val="24"/>
          <w:szCs w:val="24"/>
        </w:rPr>
        <w:t>i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tema</w:t>
      </w:r>
      <w:r>
        <w:rPr>
          <w:sz w:val="24"/>
          <w:szCs w:val="24"/>
        </w:rPr>
        <w:t>n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a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ku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ita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>.</w:t>
      </w:r>
    </w:p>
    <w:p w:rsidR="004F26B7" w:rsidRDefault="004F26B7">
      <w:pPr>
        <w:spacing w:line="200" w:lineRule="exact"/>
      </w:pPr>
    </w:p>
    <w:p w:rsidR="004F26B7" w:rsidRDefault="004F26B7">
      <w:pPr>
        <w:spacing w:line="200" w:lineRule="exact"/>
      </w:pPr>
    </w:p>
    <w:p w:rsidR="004F26B7" w:rsidRDefault="004F26B7">
      <w:pPr>
        <w:spacing w:line="200" w:lineRule="exact"/>
      </w:pPr>
    </w:p>
    <w:p w:rsidR="004F26B7" w:rsidRDefault="004F26B7">
      <w:pPr>
        <w:spacing w:line="200" w:lineRule="exact"/>
      </w:pPr>
    </w:p>
    <w:p w:rsidR="004F26B7" w:rsidRDefault="004F26B7">
      <w:pPr>
        <w:spacing w:line="200" w:lineRule="exact"/>
      </w:pPr>
    </w:p>
    <w:p w:rsidR="004F26B7" w:rsidRDefault="004F26B7">
      <w:pPr>
        <w:spacing w:before="16" w:line="240" w:lineRule="exact"/>
        <w:rPr>
          <w:sz w:val="24"/>
          <w:szCs w:val="24"/>
        </w:rPr>
      </w:pPr>
    </w:p>
    <w:p w:rsidR="004F26B7" w:rsidRDefault="004F12F6">
      <w:pPr>
        <w:spacing w:before="29"/>
        <w:ind w:left="1157"/>
        <w:rPr>
          <w:sz w:val="24"/>
          <w:szCs w:val="24"/>
        </w:rPr>
      </w:pPr>
      <w:r>
        <w:rPr>
          <w:sz w:val="24"/>
          <w:szCs w:val="24"/>
        </w:rPr>
        <w:t xml:space="preserve">6.  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 xml:space="preserve">n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i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</w:p>
    <w:p w:rsidR="004F26B7" w:rsidRDefault="004F26B7">
      <w:pPr>
        <w:spacing w:before="16" w:line="260" w:lineRule="exact"/>
        <w:rPr>
          <w:sz w:val="26"/>
          <w:szCs w:val="26"/>
        </w:rPr>
      </w:pPr>
    </w:p>
    <w:p w:rsidR="004F26B7" w:rsidRDefault="004F12F6">
      <w:pPr>
        <w:spacing w:line="480" w:lineRule="auto"/>
        <w:ind w:left="1517" w:right="86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elal</w:t>
      </w:r>
      <w:r>
        <w:rPr>
          <w:sz w:val="24"/>
          <w:szCs w:val="24"/>
        </w:rPr>
        <w:t>ui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bur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u</w:t>
      </w:r>
      <w:proofErr w:type="spellEnd"/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n.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ong</w:t>
      </w:r>
      <w:proofErr w:type="spellEnd"/>
      <w:r>
        <w:rPr>
          <w:sz w:val="24"/>
          <w:szCs w:val="24"/>
        </w:rPr>
        <w:t xml:space="preserve"> 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 xml:space="preserve">n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ung</w:t>
      </w:r>
      <w:proofErr w:type="spellEnd"/>
      <w:r>
        <w:rPr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6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proofErr w:type="spellEnd"/>
      <w:r>
        <w:rPr>
          <w:sz w:val="24"/>
          <w:szCs w:val="24"/>
        </w:rPr>
        <w:t>.</w:t>
      </w:r>
    </w:p>
    <w:p w:rsidR="004F26B7" w:rsidRDefault="004F12F6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2.3   </w:t>
      </w:r>
      <w:r>
        <w:rPr>
          <w:b/>
          <w:spacing w:val="29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eli</w:t>
      </w:r>
      <w:r>
        <w:rPr>
          <w:b/>
          <w:spacing w:val="-4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ele</w:t>
      </w:r>
      <w:r>
        <w:rPr>
          <w:b/>
          <w:sz w:val="24"/>
          <w:szCs w:val="24"/>
        </w:rPr>
        <w:t>van</w:t>
      </w:r>
      <w:proofErr w:type="spellEnd"/>
    </w:p>
    <w:p w:rsidR="004F26B7" w:rsidRDefault="004F26B7">
      <w:pPr>
        <w:spacing w:before="17" w:line="260" w:lineRule="exact"/>
        <w:rPr>
          <w:sz w:val="26"/>
          <w:szCs w:val="26"/>
        </w:rPr>
      </w:pPr>
    </w:p>
    <w:p w:rsidR="004F26B7" w:rsidRDefault="004F12F6">
      <w:pPr>
        <w:spacing w:line="480" w:lineRule="auto"/>
        <w:ind w:left="588" w:right="87" w:firstLine="569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hubun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SM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N</w:t>
      </w:r>
      <w:r>
        <w:rPr>
          <w:spacing w:val="5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14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le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>:</w:t>
      </w:r>
    </w:p>
    <w:p w:rsidR="004F26B7" w:rsidRDefault="004F12F6">
      <w:pPr>
        <w:spacing w:before="10" w:line="480" w:lineRule="auto"/>
        <w:ind w:left="1441" w:right="84" w:hanging="284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4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“</w:t>
      </w:r>
      <w:proofErr w:type="spellStart"/>
      <w:proofErr w:type="gram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udi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ela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proofErr w:type="gramEnd"/>
      <w:r>
        <w:rPr>
          <w:spacing w:val="5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6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n</w:t>
      </w:r>
      <w:proofErr w:type="spellEnd"/>
      <w:r>
        <w:rPr>
          <w:spacing w:val="5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emam</w:t>
      </w:r>
      <w:r>
        <w:rPr>
          <w:sz w:val="24"/>
          <w:szCs w:val="24"/>
        </w:rPr>
        <w:t>pu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”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emam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2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s</w:t>
      </w:r>
      <w:proofErr w:type="spellEnd"/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II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>,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2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</w:p>
    <w:p w:rsidR="004F26B7" w:rsidRDefault="004F12F6">
      <w:pPr>
        <w:spacing w:before="10" w:line="480" w:lineRule="auto"/>
        <w:ind w:left="1441" w:right="77"/>
        <w:jc w:val="both"/>
        <w:rPr>
          <w:sz w:val="24"/>
          <w:szCs w:val="24"/>
        </w:rPr>
      </w:pPr>
      <w:r>
        <w:rPr>
          <w:sz w:val="24"/>
          <w:szCs w:val="24"/>
        </w:rPr>
        <w:t>0,504 &gt; 0,334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ita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hubun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tema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I J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SMP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2018</w:t>
      </w:r>
      <w:r>
        <w:rPr>
          <w:spacing w:val="-3"/>
          <w:sz w:val="24"/>
          <w:szCs w:val="24"/>
        </w:rPr>
        <w:t>/</w:t>
      </w:r>
      <w:r>
        <w:rPr>
          <w:sz w:val="24"/>
          <w:szCs w:val="24"/>
        </w:rPr>
        <w:t>2019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1"/>
          <w:sz w:val="24"/>
          <w:szCs w:val="24"/>
        </w:rPr>
        <w:t>le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-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.</w:t>
      </w:r>
    </w:p>
    <w:p w:rsidR="004F26B7" w:rsidRDefault="004F12F6">
      <w:pPr>
        <w:spacing w:before="10" w:line="480" w:lineRule="auto"/>
        <w:ind w:left="1441" w:right="84" w:hanging="284"/>
        <w:jc w:val="both"/>
        <w:rPr>
          <w:sz w:val="24"/>
          <w:szCs w:val="24"/>
        </w:rPr>
        <w:sectPr w:rsidR="004F26B7">
          <w:pgSz w:w="11920" w:h="16840"/>
          <w:pgMar w:top="980" w:right="1580" w:bottom="280" w:left="1680" w:header="763" w:footer="0" w:gutter="0"/>
          <w:cols w:space="720"/>
        </w:sectPr>
      </w:pPr>
      <w:r>
        <w:rPr>
          <w:sz w:val="24"/>
          <w:szCs w:val="24"/>
        </w:rPr>
        <w:t>2.</w:t>
      </w:r>
      <w:r>
        <w:rPr>
          <w:spacing w:val="20"/>
          <w:sz w:val="24"/>
          <w:szCs w:val="24"/>
        </w:rPr>
        <w:t xml:space="preserve"> </w:t>
      </w:r>
      <w:proofErr w:type="spellStart"/>
      <w:proofErr w:type="gram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lia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kk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“</w:t>
      </w:r>
      <w:proofErr w:type="spellStart"/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Tema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proofErr w:type="spellEnd"/>
      <w:r>
        <w:rPr>
          <w:sz w:val="24"/>
          <w:szCs w:val="24"/>
        </w:rPr>
        <w:t>”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tela</w:t>
      </w:r>
      <w:r>
        <w:rPr>
          <w:sz w:val="24"/>
          <w:szCs w:val="24"/>
        </w:rPr>
        <w:t>h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di</w:t>
      </w:r>
      <w:r>
        <w:rPr>
          <w:spacing w:val="-1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pacing w:val="-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tema</w:t>
      </w:r>
      <w:r>
        <w:rPr>
          <w:sz w:val="24"/>
          <w:szCs w:val="24"/>
        </w:rPr>
        <w:t>n</w:t>
      </w:r>
      <w:proofErr w:type="spellEnd"/>
      <w:r>
        <w:rPr>
          <w:spacing w:val="-1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-1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</w:t>
      </w:r>
      <w:proofErr w:type="spellEnd"/>
      <w:r>
        <w:rPr>
          <w:spacing w:val="-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pacing w:val="-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ori</w:t>
      </w:r>
      <w:proofErr w:type="spellEnd"/>
      <w:r>
        <w:rPr>
          <w:spacing w:val="-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</w:t>
      </w:r>
      <w:proofErr w:type="spellEnd"/>
      <w:r>
        <w:rPr>
          <w:spacing w:val="-2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ila</w:t>
      </w:r>
      <w:r>
        <w:rPr>
          <w:spacing w:val="-3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</w:p>
    <w:p w:rsidR="004F26B7" w:rsidRDefault="004F26B7">
      <w:pPr>
        <w:spacing w:line="200" w:lineRule="exact"/>
      </w:pPr>
    </w:p>
    <w:p w:rsidR="004F26B7" w:rsidRDefault="004F26B7">
      <w:pPr>
        <w:spacing w:line="200" w:lineRule="exact"/>
      </w:pPr>
    </w:p>
    <w:p w:rsidR="004F26B7" w:rsidRDefault="004F26B7">
      <w:pPr>
        <w:spacing w:line="200" w:lineRule="exact"/>
      </w:pPr>
    </w:p>
    <w:p w:rsidR="004F26B7" w:rsidRDefault="004F26B7">
      <w:pPr>
        <w:spacing w:line="200" w:lineRule="exact"/>
      </w:pPr>
    </w:p>
    <w:p w:rsidR="004F26B7" w:rsidRDefault="004F26B7">
      <w:pPr>
        <w:spacing w:line="200" w:lineRule="exact"/>
      </w:pPr>
    </w:p>
    <w:p w:rsidR="004F26B7" w:rsidRDefault="004F26B7">
      <w:pPr>
        <w:spacing w:before="16" w:line="240" w:lineRule="exact"/>
        <w:rPr>
          <w:sz w:val="24"/>
          <w:szCs w:val="24"/>
        </w:rPr>
      </w:pPr>
    </w:p>
    <w:p w:rsidR="004F26B7" w:rsidRDefault="004F12F6">
      <w:pPr>
        <w:spacing w:before="29" w:line="480" w:lineRule="auto"/>
        <w:ind w:left="1441" w:right="76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ukup</w:t>
      </w:r>
      <w:proofErr w:type="spellEnd"/>
      <w:r>
        <w:rPr>
          <w:sz w:val="24"/>
          <w:szCs w:val="24"/>
        </w:rPr>
        <w:t xml:space="preserve">.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emam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-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proofErr w:type="spellEnd"/>
      <w:r>
        <w:rPr>
          <w:spacing w:val="-1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0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la</w:t>
      </w:r>
      <w:r>
        <w:rPr>
          <w:spacing w:val="-4"/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ele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pacing w:val="-1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-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3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:rsidR="004F26B7" w:rsidRDefault="004F12F6">
      <w:pPr>
        <w:spacing w:before="10" w:line="480" w:lineRule="auto"/>
        <w:ind w:left="1441" w:right="80" w:hanging="284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urno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DK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“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ubu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proofErr w:type="gram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X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1 </w:t>
      </w:r>
      <w:r>
        <w:rPr>
          <w:spacing w:val="-5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rum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bup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lit</w:t>
      </w:r>
      <w:r>
        <w:rPr>
          <w:spacing w:val="-3"/>
          <w:sz w:val="24"/>
          <w:szCs w:val="24"/>
        </w:rPr>
        <w:t>a</w:t>
      </w:r>
      <w:proofErr w:type="spellEnd"/>
      <w:r>
        <w:rPr>
          <w:sz w:val="24"/>
          <w:szCs w:val="24"/>
        </w:rPr>
        <w:t>”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tela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hubun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ca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buk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memili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ka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>g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ele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pacing w:val="-1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-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.</w:t>
      </w:r>
    </w:p>
    <w:p w:rsidR="004F26B7" w:rsidRDefault="004F26B7">
      <w:pPr>
        <w:spacing w:before="4" w:line="180" w:lineRule="exact"/>
        <w:rPr>
          <w:sz w:val="19"/>
          <w:szCs w:val="19"/>
        </w:rPr>
      </w:pPr>
    </w:p>
    <w:p w:rsidR="004F26B7" w:rsidRDefault="004F12F6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2.4   </w:t>
      </w:r>
      <w:r>
        <w:rPr>
          <w:b/>
          <w:spacing w:val="29"/>
          <w:sz w:val="24"/>
          <w:szCs w:val="24"/>
        </w:rPr>
        <w:t xml:space="preserve"> </w:t>
      </w:r>
      <w:proofErr w:type="spellStart"/>
      <w:r>
        <w:rPr>
          <w:b/>
          <w:spacing w:val="-3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g</w:t>
      </w:r>
      <w:r>
        <w:rPr>
          <w:b/>
          <w:spacing w:val="-6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er</w:t>
      </w:r>
      <w:r>
        <w:rPr>
          <w:b/>
          <w:spacing w:val="-6"/>
          <w:sz w:val="24"/>
          <w:szCs w:val="24"/>
        </w:rPr>
        <w:t>p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6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r</w:t>
      </w:r>
      <w:proofErr w:type="spellEnd"/>
    </w:p>
    <w:p w:rsidR="004F26B7" w:rsidRDefault="004F26B7">
      <w:pPr>
        <w:spacing w:before="16" w:line="260" w:lineRule="exact"/>
        <w:rPr>
          <w:sz w:val="26"/>
          <w:szCs w:val="26"/>
        </w:rPr>
      </w:pPr>
    </w:p>
    <w:p w:rsidR="004F26B7" w:rsidRDefault="004F12F6">
      <w:pPr>
        <w:spacing w:line="480" w:lineRule="auto"/>
        <w:ind w:left="588" w:right="83" w:firstLine="569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Tema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pu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.</w:t>
      </w:r>
    </w:p>
    <w:p w:rsidR="004F26B7" w:rsidRDefault="004F12F6">
      <w:pPr>
        <w:spacing w:before="10" w:line="480" w:lineRule="auto"/>
        <w:ind w:left="588" w:right="81" w:firstLine="569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Tema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memili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aia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-1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proofErr w:type="spellEnd"/>
      <w:r>
        <w:rPr>
          <w:spacing w:val="-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hubun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proofErr w:type="spellEnd"/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a</w:t>
      </w:r>
      <w:proofErr w:type="spellEnd"/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:rsidR="004F26B7" w:rsidRDefault="004F12F6">
      <w:pPr>
        <w:spacing w:before="10" w:line="480" w:lineRule="auto"/>
        <w:ind w:left="588" w:right="81" w:firstLine="569"/>
        <w:jc w:val="both"/>
        <w:rPr>
          <w:sz w:val="24"/>
          <w:szCs w:val="24"/>
        </w:rPr>
        <w:sectPr w:rsidR="004F26B7">
          <w:pgSz w:w="11920" w:h="16840"/>
          <w:pgMar w:top="980" w:right="1580" w:bottom="280" w:left="1680" w:header="763" w:footer="0" w:gutter="0"/>
          <w:cols w:space="720"/>
        </w:sectPr>
      </w:pPr>
      <w:proofErr w:type="spellStart"/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pun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s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buk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ka</w:t>
      </w:r>
      <w:proofErr w:type="spellEnd"/>
      <w:r>
        <w:rPr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</w:p>
    <w:p w:rsidR="004F26B7" w:rsidRDefault="004F26B7">
      <w:pPr>
        <w:spacing w:line="200" w:lineRule="exact"/>
      </w:pPr>
    </w:p>
    <w:p w:rsidR="004F26B7" w:rsidRDefault="004F26B7">
      <w:pPr>
        <w:spacing w:line="200" w:lineRule="exact"/>
      </w:pPr>
    </w:p>
    <w:p w:rsidR="004F26B7" w:rsidRDefault="004F26B7">
      <w:pPr>
        <w:spacing w:line="200" w:lineRule="exact"/>
      </w:pPr>
    </w:p>
    <w:p w:rsidR="004F26B7" w:rsidRDefault="004F26B7">
      <w:pPr>
        <w:spacing w:line="200" w:lineRule="exact"/>
      </w:pPr>
    </w:p>
    <w:p w:rsidR="004F26B7" w:rsidRDefault="004F26B7">
      <w:pPr>
        <w:spacing w:line="200" w:lineRule="exact"/>
      </w:pPr>
    </w:p>
    <w:p w:rsidR="004F26B7" w:rsidRDefault="004F26B7">
      <w:pPr>
        <w:spacing w:before="16" w:line="240" w:lineRule="exact"/>
        <w:rPr>
          <w:sz w:val="24"/>
          <w:szCs w:val="24"/>
        </w:rPr>
      </w:pPr>
    </w:p>
    <w:p w:rsidR="004F26B7" w:rsidRDefault="004F12F6">
      <w:pPr>
        <w:spacing w:before="29" w:line="480" w:lineRule="auto"/>
        <w:ind w:left="588" w:right="88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.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proofErr w:type="spellEnd"/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>,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lit</w:t>
      </w:r>
      <w:r>
        <w:rPr>
          <w:sz w:val="24"/>
          <w:szCs w:val="24"/>
        </w:rPr>
        <w:t>i</w:t>
      </w:r>
      <w:proofErr w:type="spellEnd"/>
      <w:r>
        <w:rPr>
          <w:spacing w:val="3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udul</w:t>
      </w:r>
      <w:proofErr w:type="spellEnd"/>
      <w:r>
        <w:rPr>
          <w:spacing w:val="5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hubun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57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n</w:t>
      </w:r>
      <w:proofErr w:type="spellEnd"/>
      <w:r>
        <w:rPr>
          <w:spacing w:val="5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</w:p>
    <w:p w:rsidR="004F26B7" w:rsidRDefault="004F12F6">
      <w:pPr>
        <w:spacing w:before="11" w:line="260" w:lineRule="exact"/>
        <w:ind w:left="588"/>
        <w:rPr>
          <w:sz w:val="24"/>
          <w:szCs w:val="24"/>
        </w:rPr>
      </w:pPr>
      <w:proofErr w:type="spellStart"/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sw</w:t>
      </w:r>
      <w:r>
        <w:rPr>
          <w:position w:val="-1"/>
          <w:sz w:val="24"/>
          <w:szCs w:val="24"/>
        </w:rPr>
        <w:t>a</w:t>
      </w:r>
      <w:proofErr w:type="spellEnd"/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di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2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A</w:t>
      </w:r>
      <w:r>
        <w:rPr>
          <w:spacing w:val="-5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N</w:t>
      </w:r>
      <w:r>
        <w:rPr>
          <w:spacing w:val="5"/>
          <w:position w:val="-1"/>
          <w:sz w:val="24"/>
          <w:szCs w:val="24"/>
        </w:rPr>
        <w:t>e</w:t>
      </w:r>
      <w:r>
        <w:rPr>
          <w:spacing w:val="-4"/>
          <w:position w:val="-1"/>
          <w:sz w:val="24"/>
          <w:szCs w:val="24"/>
        </w:rPr>
        <w:t>g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ri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14 </w:t>
      </w:r>
      <w:r>
        <w:rPr>
          <w:spacing w:val="-1"/>
          <w:position w:val="-1"/>
          <w:sz w:val="24"/>
          <w:szCs w:val="24"/>
        </w:rPr>
        <w:t>M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n.</w:t>
      </w:r>
    </w:p>
    <w:p w:rsidR="004F26B7" w:rsidRDefault="004F26B7">
      <w:pPr>
        <w:spacing w:before="2" w:line="140" w:lineRule="exact"/>
        <w:rPr>
          <w:sz w:val="15"/>
          <w:szCs w:val="15"/>
        </w:rPr>
      </w:pPr>
    </w:p>
    <w:p w:rsidR="004F26B7" w:rsidRDefault="004F26B7">
      <w:pPr>
        <w:spacing w:line="200" w:lineRule="exact"/>
        <w:sectPr w:rsidR="004F26B7">
          <w:pgSz w:w="11920" w:h="16840"/>
          <w:pgMar w:top="980" w:right="1580" w:bottom="280" w:left="1680" w:header="763" w:footer="0" w:gutter="0"/>
          <w:cols w:space="720"/>
        </w:sectPr>
      </w:pPr>
    </w:p>
    <w:p w:rsidR="004F26B7" w:rsidRDefault="004F12F6">
      <w:pPr>
        <w:spacing w:before="29"/>
        <w:ind w:left="1315" w:right="433"/>
        <w:jc w:val="center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T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8"/>
          <w:sz w:val="24"/>
          <w:szCs w:val="24"/>
        </w:rPr>
        <w:t>m</w:t>
      </w:r>
      <w:r>
        <w:rPr>
          <w:b/>
          <w:sz w:val="24"/>
          <w:szCs w:val="24"/>
        </w:rPr>
        <w:t>an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4"/>
          <w:sz w:val="24"/>
          <w:szCs w:val="24"/>
        </w:rPr>
        <w:t>y</w:t>
      </w:r>
      <w:r>
        <w:rPr>
          <w:b/>
          <w:sz w:val="24"/>
          <w:szCs w:val="24"/>
        </w:rPr>
        <w:t>a</w:t>
      </w:r>
      <w:proofErr w:type="spellEnd"/>
    </w:p>
    <w:p w:rsidR="004F26B7" w:rsidRDefault="004F26B7">
      <w:pPr>
        <w:spacing w:before="6" w:line="160" w:lineRule="exact"/>
        <w:rPr>
          <w:sz w:val="17"/>
          <w:szCs w:val="17"/>
        </w:rPr>
      </w:pPr>
    </w:p>
    <w:p w:rsidR="004F26B7" w:rsidRDefault="004F12F6">
      <w:pPr>
        <w:ind w:left="873" w:right="18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tam</w:t>
      </w:r>
      <w:r>
        <w:rPr>
          <w:sz w:val="24"/>
          <w:szCs w:val="24"/>
        </w:rPr>
        <w:t>a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</w:p>
    <w:p w:rsidR="004F26B7" w:rsidRDefault="004F26B7">
      <w:pPr>
        <w:spacing w:line="160" w:lineRule="exact"/>
        <w:rPr>
          <w:sz w:val="16"/>
          <w:szCs w:val="16"/>
        </w:rPr>
      </w:pPr>
    </w:p>
    <w:p w:rsidR="004F26B7" w:rsidRDefault="004F12F6">
      <w:pPr>
        <w:ind w:left="873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proofErr w:type="spellEnd"/>
    </w:p>
    <w:p w:rsidR="004F26B7" w:rsidRDefault="004F26B7">
      <w:pPr>
        <w:spacing w:line="160" w:lineRule="exact"/>
        <w:rPr>
          <w:sz w:val="16"/>
          <w:szCs w:val="16"/>
        </w:rPr>
      </w:pPr>
    </w:p>
    <w:p w:rsidR="004F26B7" w:rsidRDefault="004F12F6">
      <w:pPr>
        <w:ind w:left="873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por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</w:p>
    <w:p w:rsidR="004F26B7" w:rsidRDefault="004F26B7">
      <w:pPr>
        <w:spacing w:line="160" w:lineRule="exact"/>
        <w:rPr>
          <w:sz w:val="16"/>
          <w:szCs w:val="16"/>
        </w:rPr>
      </w:pPr>
    </w:p>
    <w:p w:rsidR="004F26B7" w:rsidRDefault="004F12F6">
      <w:pPr>
        <w:ind w:left="873"/>
        <w:rPr>
          <w:sz w:val="24"/>
          <w:szCs w:val="24"/>
        </w:rPr>
      </w:pPr>
      <w:r>
        <w:pict>
          <v:group id="_x0000_s1028" style="position:absolute;left:0;text-align:left;margin-left:119.5pt;margin-top:-106.55pt;width:220.45pt;height:215.5pt;z-index:-251659264;mso-position-horizontal-relative:page" coordorigin="2390,-2131" coordsize="4409,4310">
            <v:shape id="_x0000_s1032" style="position:absolute;left:2400;top:-2121;width:2738;height:4290" coordorigin="2400,-2121" coordsize="2738,4290" path="m2400,2169r2738,l5138,-2121r-2738,l2400,2169xe" filled="f" strokecolor="#171717" strokeweight="1pt">
              <v:path arrowok="t"/>
            </v:shape>
            <v:shape id="_x0000_s1031" style="position:absolute;left:5202;top:-1229;width:1587;height:120" coordorigin="5202,-1229" coordsize="1587,120" path="m6689,-1164r-20,l6669,-1109r120,-60l6689,-1164xe" fillcolor="#0d0d0d" stroked="f">
              <v:path arrowok="t"/>
            </v:shape>
            <v:shape id="_x0000_s1030" style="position:absolute;left:5202;top:-1229;width:1587;height:120" coordorigin="5202,-1229" coordsize="1587,120" path="m6689,-1174r-20,-55l6669,-1174r20,xe" fillcolor="#0d0d0d" stroked="f">
              <v:path arrowok="t"/>
            </v:shape>
            <v:shape id="_x0000_s1029" style="position:absolute;left:5202;top:-1229;width:1587;height:120" coordorigin="5202,-1229" coordsize="1587,120" path="m5202,-1174r,10l6689,-1164r100,-5l6669,-1229r20,55l5202,-1174xe" fillcolor="#0d0d0d" stroked="f">
              <v:path arrowok="t"/>
            </v:shape>
            <w10:wrap anchorx="page"/>
          </v:group>
        </w:pict>
      </w:r>
      <w:r>
        <w:rPr>
          <w:sz w:val="24"/>
          <w:szCs w:val="24"/>
        </w:rPr>
        <w:t xml:space="preserve">4.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rpr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proofErr w:type="spellEnd"/>
    </w:p>
    <w:p w:rsidR="004F26B7" w:rsidRDefault="004F26B7">
      <w:pPr>
        <w:spacing w:line="160" w:lineRule="exact"/>
        <w:rPr>
          <w:sz w:val="16"/>
          <w:szCs w:val="16"/>
        </w:rPr>
      </w:pPr>
    </w:p>
    <w:p w:rsidR="004F26B7" w:rsidRDefault="004F12F6">
      <w:pPr>
        <w:ind w:left="873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mata</w:t>
      </w:r>
      <w:r>
        <w:rPr>
          <w:sz w:val="24"/>
          <w:szCs w:val="24"/>
        </w:rPr>
        <w:t>ng</w:t>
      </w:r>
      <w:proofErr w:type="spellEnd"/>
    </w:p>
    <w:p w:rsidR="004F26B7" w:rsidRDefault="004F26B7">
      <w:pPr>
        <w:spacing w:before="10" w:line="140" w:lineRule="exact"/>
        <w:rPr>
          <w:sz w:val="15"/>
          <w:szCs w:val="15"/>
        </w:rPr>
      </w:pPr>
    </w:p>
    <w:p w:rsidR="004F26B7" w:rsidRDefault="004F12F6">
      <w:pPr>
        <w:ind w:left="873" w:right="-56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proofErr w:type="spellEnd"/>
    </w:p>
    <w:p w:rsidR="004F26B7" w:rsidRDefault="004F26B7">
      <w:pPr>
        <w:spacing w:line="160" w:lineRule="exact"/>
        <w:rPr>
          <w:sz w:val="16"/>
          <w:szCs w:val="16"/>
        </w:rPr>
      </w:pPr>
    </w:p>
    <w:p w:rsidR="004F26B7" w:rsidRDefault="004F12F6">
      <w:pPr>
        <w:ind w:left="873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tat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kono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i</w:t>
      </w:r>
      <w:proofErr w:type="spellEnd"/>
    </w:p>
    <w:p w:rsidR="004F26B7" w:rsidRDefault="004F26B7">
      <w:pPr>
        <w:spacing w:before="1" w:line="160" w:lineRule="exact"/>
        <w:rPr>
          <w:sz w:val="16"/>
          <w:szCs w:val="16"/>
        </w:rPr>
      </w:pPr>
    </w:p>
    <w:p w:rsidR="004F26B7" w:rsidRDefault="004F12F6">
      <w:pPr>
        <w:spacing w:line="260" w:lineRule="exact"/>
        <w:ind w:left="873"/>
        <w:rPr>
          <w:sz w:val="24"/>
          <w:szCs w:val="24"/>
        </w:rPr>
      </w:pPr>
      <w:r>
        <w:rPr>
          <w:position w:val="-1"/>
          <w:sz w:val="24"/>
          <w:szCs w:val="24"/>
        </w:rPr>
        <w:t xml:space="preserve">8. </w:t>
      </w:r>
      <w:proofErr w:type="spellStart"/>
      <w:r>
        <w:rPr>
          <w:spacing w:val="1"/>
          <w:position w:val="-1"/>
          <w:sz w:val="24"/>
          <w:szCs w:val="24"/>
        </w:rPr>
        <w:t>Tem</w:t>
      </w:r>
      <w:r>
        <w:rPr>
          <w:position w:val="-1"/>
          <w:sz w:val="24"/>
          <w:szCs w:val="24"/>
        </w:rPr>
        <w:t>p</w:t>
      </w:r>
      <w:r>
        <w:rPr>
          <w:spacing w:val="-3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</w:t>
      </w:r>
      <w:proofErr w:type="spellEnd"/>
      <w:r>
        <w:rPr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spacing w:val="1"/>
          <w:position w:val="-1"/>
          <w:sz w:val="24"/>
          <w:szCs w:val="24"/>
        </w:rPr>
        <w:t>ti</w:t>
      </w:r>
      <w:r>
        <w:rPr>
          <w:position w:val="-1"/>
          <w:sz w:val="24"/>
          <w:szCs w:val="24"/>
        </w:rPr>
        <w:t>n</w:t>
      </w:r>
      <w:r>
        <w:rPr>
          <w:spacing w:val="-4"/>
          <w:position w:val="-1"/>
          <w:sz w:val="24"/>
          <w:szCs w:val="24"/>
        </w:rPr>
        <w:t>gg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</w:t>
      </w:r>
      <w:proofErr w:type="spellEnd"/>
    </w:p>
    <w:p w:rsidR="004F26B7" w:rsidRDefault="004F12F6">
      <w:pPr>
        <w:spacing w:before="57"/>
        <w:ind w:left="97"/>
        <w:rPr>
          <w:sz w:val="24"/>
          <w:szCs w:val="24"/>
        </w:rPr>
      </w:pPr>
      <w:r>
        <w:br w:type="column"/>
      </w:r>
      <w:proofErr w:type="spellStart"/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un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6"/>
          <w:sz w:val="24"/>
          <w:szCs w:val="24"/>
        </w:rPr>
        <w:t>k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proofErr w:type="spellEnd"/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In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5"/>
          <w:sz w:val="24"/>
          <w:szCs w:val="24"/>
        </w:rPr>
        <w:t>r</w:t>
      </w:r>
      <w:r>
        <w:rPr>
          <w:b/>
          <w:spacing w:val="-6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er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al</w:t>
      </w:r>
    </w:p>
    <w:p w:rsidR="004F26B7" w:rsidRDefault="004F26B7">
      <w:pPr>
        <w:spacing w:before="6" w:line="160" w:lineRule="exact"/>
        <w:rPr>
          <w:sz w:val="17"/>
          <w:szCs w:val="17"/>
        </w:rPr>
      </w:pPr>
    </w:p>
    <w:p w:rsidR="004F26B7" w:rsidRDefault="004F12F6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rbuk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nn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s</w:t>
      </w:r>
      <w:r>
        <w:rPr>
          <w:sz w:val="24"/>
          <w:szCs w:val="24"/>
        </w:rPr>
        <w:t>)</w:t>
      </w:r>
    </w:p>
    <w:p w:rsidR="004F26B7" w:rsidRDefault="004F26B7">
      <w:pPr>
        <w:spacing w:line="160" w:lineRule="exact"/>
        <w:rPr>
          <w:sz w:val="16"/>
          <w:szCs w:val="16"/>
        </w:rPr>
      </w:pPr>
    </w:p>
    <w:p w:rsidR="004F26B7" w:rsidRDefault="004F12F6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(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pa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</w:t>
      </w:r>
      <w:r>
        <w:rPr>
          <w:i/>
          <w:spacing w:val="2"/>
          <w:sz w:val="24"/>
          <w:szCs w:val="24"/>
        </w:rPr>
        <w:t>y</w:t>
      </w:r>
      <w:r>
        <w:rPr>
          <w:sz w:val="24"/>
          <w:szCs w:val="24"/>
        </w:rPr>
        <w:t>)</w:t>
      </w:r>
    </w:p>
    <w:p w:rsidR="004F26B7" w:rsidRDefault="004F26B7">
      <w:pPr>
        <w:spacing w:line="160" w:lineRule="exact"/>
        <w:rPr>
          <w:sz w:val="16"/>
          <w:szCs w:val="16"/>
        </w:rPr>
      </w:pPr>
    </w:p>
    <w:p w:rsidR="004F26B7" w:rsidRDefault="004F12F6">
      <w:pPr>
        <w:rPr>
          <w:sz w:val="24"/>
          <w:szCs w:val="24"/>
        </w:rPr>
      </w:pPr>
      <w:r>
        <w:pict>
          <v:group id="_x0000_s1026" style="position:absolute;margin-left:346.15pt;margin-top:-70.45pt;width:160.5pt;height:150.75pt;z-index:-251658240;mso-position-horizontal-relative:page" coordorigin="6923,-1409" coordsize="3210,3015">
            <v:shape id="_x0000_s1027" style="position:absolute;left:6923;top:-1409;width:3210;height:3015" coordorigin="6923,-1409" coordsize="3210,3015" path="m6923,1606r3210,l10133,-1409r-3210,l6923,1606xe" filled="f" strokecolor="#171717" strokeweight="1pt">
              <v:path arrowok="t"/>
            </v:shape>
            <w10:wrap anchorx="page"/>
          </v:group>
        </w:pict>
      </w:r>
      <w:r>
        <w:rPr>
          <w:sz w:val="24"/>
          <w:szCs w:val="24"/>
        </w:rPr>
        <w:t xml:space="preserve">3.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ndukung</w:t>
      </w:r>
      <w:proofErr w:type="spellEnd"/>
    </w:p>
    <w:p w:rsidR="004F26B7" w:rsidRDefault="004F12F6">
      <w:pPr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uppo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tive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s</w:t>
      </w:r>
      <w:r>
        <w:rPr>
          <w:sz w:val="24"/>
          <w:szCs w:val="24"/>
        </w:rPr>
        <w:t>)</w:t>
      </w:r>
    </w:p>
    <w:p w:rsidR="004F26B7" w:rsidRDefault="004F26B7">
      <w:pPr>
        <w:spacing w:line="160" w:lineRule="exact"/>
        <w:rPr>
          <w:sz w:val="16"/>
          <w:szCs w:val="16"/>
        </w:rPr>
      </w:pPr>
    </w:p>
    <w:p w:rsidR="004F26B7" w:rsidRDefault="004F12F6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i/>
          <w:sz w:val="24"/>
          <w:szCs w:val="24"/>
        </w:rPr>
        <w:t>po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3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ive</w:t>
      </w:r>
      <w:r>
        <w:rPr>
          <w:i/>
          <w:spacing w:val="-4"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s</w:t>
      </w:r>
      <w:r>
        <w:rPr>
          <w:sz w:val="24"/>
          <w:szCs w:val="24"/>
        </w:rPr>
        <w:t>)</w:t>
      </w:r>
    </w:p>
    <w:p w:rsidR="004F26B7" w:rsidRDefault="004F26B7">
      <w:pPr>
        <w:spacing w:line="160" w:lineRule="exact"/>
        <w:rPr>
          <w:sz w:val="16"/>
          <w:szCs w:val="16"/>
        </w:rPr>
      </w:pPr>
    </w:p>
    <w:p w:rsidR="004F26B7" w:rsidRDefault="004F12F6">
      <w:pPr>
        <w:rPr>
          <w:sz w:val="24"/>
          <w:szCs w:val="24"/>
        </w:rPr>
        <w:sectPr w:rsidR="004F26B7">
          <w:type w:val="continuous"/>
          <w:pgSz w:w="11920" w:h="16840"/>
          <w:pgMar w:top="1580" w:right="1580" w:bottom="280" w:left="1680" w:header="720" w:footer="720" w:gutter="0"/>
          <w:cols w:num="2" w:space="720" w:equalWidth="0">
            <w:col w:w="3295" w:space="2103"/>
            <w:col w:w="3262"/>
          </w:cols>
        </w:sectPr>
      </w:pPr>
      <w:r>
        <w:rPr>
          <w:sz w:val="24"/>
          <w:szCs w:val="24"/>
        </w:rPr>
        <w:t xml:space="preserve">5.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qua</w:t>
      </w:r>
      <w:r>
        <w:rPr>
          <w:i/>
          <w:spacing w:val="-3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it</w:t>
      </w:r>
      <w:r>
        <w:rPr>
          <w:i/>
          <w:spacing w:val="3"/>
          <w:sz w:val="24"/>
          <w:szCs w:val="24"/>
        </w:rPr>
        <w:t>y</w:t>
      </w:r>
      <w:r>
        <w:rPr>
          <w:sz w:val="24"/>
          <w:szCs w:val="24"/>
        </w:rPr>
        <w:t>)</w:t>
      </w:r>
    </w:p>
    <w:p w:rsidR="004F26B7" w:rsidRDefault="004F26B7">
      <w:pPr>
        <w:spacing w:before="16" w:line="220" w:lineRule="exact"/>
        <w:rPr>
          <w:sz w:val="22"/>
          <w:szCs w:val="22"/>
        </w:rPr>
      </w:pPr>
    </w:p>
    <w:p w:rsidR="004F26B7" w:rsidRDefault="004F12F6">
      <w:pPr>
        <w:spacing w:before="29"/>
        <w:ind w:left="2930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G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2.1 </w:t>
      </w:r>
      <w:proofErr w:type="spellStart"/>
      <w:r>
        <w:rPr>
          <w:b/>
          <w:spacing w:val="-3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g</w:t>
      </w:r>
      <w:r>
        <w:rPr>
          <w:b/>
          <w:spacing w:val="-6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5"/>
          <w:sz w:val="24"/>
          <w:szCs w:val="24"/>
        </w:rPr>
        <w:t>r</w:t>
      </w:r>
      <w:r>
        <w:rPr>
          <w:b/>
          <w:spacing w:val="-6"/>
          <w:sz w:val="24"/>
          <w:szCs w:val="24"/>
        </w:rPr>
        <w:t>p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6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r</w:t>
      </w:r>
      <w:proofErr w:type="spellEnd"/>
    </w:p>
    <w:p w:rsidR="004F26B7" w:rsidRDefault="004F26B7">
      <w:pPr>
        <w:spacing w:line="280" w:lineRule="exact"/>
        <w:rPr>
          <w:sz w:val="28"/>
          <w:szCs w:val="28"/>
        </w:rPr>
      </w:pPr>
    </w:p>
    <w:p w:rsidR="004F26B7" w:rsidRDefault="004F12F6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2.5 </w:t>
      </w:r>
      <w:proofErr w:type="spellStart"/>
      <w:r>
        <w:rPr>
          <w:b/>
          <w:spacing w:val="1"/>
          <w:sz w:val="24"/>
          <w:szCs w:val="24"/>
        </w:rPr>
        <w:t>Hi</w:t>
      </w:r>
      <w:r>
        <w:rPr>
          <w:b/>
          <w:spacing w:val="-1"/>
          <w:sz w:val="24"/>
          <w:szCs w:val="24"/>
        </w:rPr>
        <w:t>p</w:t>
      </w:r>
      <w:r>
        <w:rPr>
          <w:b/>
          <w:spacing w:val="-4"/>
          <w:sz w:val="24"/>
          <w:szCs w:val="24"/>
        </w:rPr>
        <w:t>o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</w:t>
      </w:r>
      <w:proofErr w:type="spellEnd"/>
    </w:p>
    <w:p w:rsidR="004F26B7" w:rsidRDefault="004F26B7">
      <w:pPr>
        <w:spacing w:line="140" w:lineRule="exact"/>
        <w:rPr>
          <w:sz w:val="14"/>
          <w:szCs w:val="14"/>
        </w:rPr>
      </w:pPr>
    </w:p>
    <w:p w:rsidR="004F26B7" w:rsidRDefault="004F12F6">
      <w:pPr>
        <w:spacing w:line="480" w:lineRule="auto"/>
        <w:ind w:left="588" w:right="76" w:firstLine="569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5"/>
          <w:sz w:val="24"/>
          <w:szCs w:val="24"/>
        </w:rPr>
        <w:t>i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ono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(2019)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te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 di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t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ele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um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pacing w:val="15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.</w:t>
      </w:r>
    </w:p>
    <w:p w:rsidR="004F26B7" w:rsidRDefault="004F12F6">
      <w:pPr>
        <w:spacing w:before="10" w:line="480" w:lineRule="auto"/>
        <w:ind w:left="588" w:right="83" w:firstLine="569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te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pun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di</w:t>
      </w:r>
      <w:proofErr w:type="spellEnd"/>
      <w:r>
        <w:rPr>
          <w:spacing w:val="5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te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5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57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proofErr w:type="gramEnd"/>
      <w:r>
        <w:rPr>
          <w:spacing w:val="5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ubu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ra</w:t>
      </w:r>
      <w:proofErr w:type="spellEnd"/>
      <w:r>
        <w:rPr>
          <w:spacing w:val="5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tema</w:t>
      </w:r>
      <w:r>
        <w:rPr>
          <w:sz w:val="24"/>
          <w:szCs w:val="24"/>
        </w:rPr>
        <w:t>n</w:t>
      </w:r>
      <w:proofErr w:type="spellEnd"/>
      <w:r>
        <w:rPr>
          <w:spacing w:val="5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N</w:t>
      </w:r>
      <w:r>
        <w:rPr>
          <w:spacing w:val="5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14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2022</w:t>
      </w:r>
      <w:r>
        <w:rPr>
          <w:spacing w:val="-3"/>
          <w:sz w:val="24"/>
          <w:szCs w:val="24"/>
        </w:rPr>
        <w:t>/</w:t>
      </w:r>
      <w:r>
        <w:rPr>
          <w:sz w:val="24"/>
          <w:szCs w:val="24"/>
        </w:rPr>
        <w:t>2023.</w:t>
      </w:r>
    </w:p>
    <w:sectPr w:rsidR="004F26B7">
      <w:type w:val="continuous"/>
      <w:pgSz w:w="11920" w:h="16840"/>
      <w:pgMar w:top="1580" w:right="15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2F6" w:rsidRDefault="004F12F6">
      <w:r>
        <w:separator/>
      </w:r>
    </w:p>
  </w:endnote>
  <w:endnote w:type="continuationSeparator" w:id="0">
    <w:p w:rsidR="004F12F6" w:rsidRDefault="004F1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E6D" w:rsidRDefault="00E52E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E6D" w:rsidRDefault="00E52E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E6D" w:rsidRDefault="00E52E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2F6" w:rsidRDefault="004F12F6">
      <w:r>
        <w:separator/>
      </w:r>
    </w:p>
  </w:footnote>
  <w:footnote w:type="continuationSeparator" w:id="0">
    <w:p w:rsidR="004F12F6" w:rsidRDefault="004F1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E6D" w:rsidRDefault="00E52E6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94315" o:spid="_x0000_s2052" type="#_x0000_t75" style="position:absolute;margin-left:0;margin-top:0;width:432.7pt;height:426.65pt;z-index:-25165670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E6D" w:rsidRDefault="00E52E6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94316" o:spid="_x0000_s2053" type="#_x0000_t75" style="position:absolute;margin-left:0;margin-top:0;width:432.7pt;height:426.65pt;z-index:-25165568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E6D" w:rsidRDefault="00E52E6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94314" o:spid="_x0000_s2051" type="#_x0000_t75" style="position:absolute;margin-left:0;margin-top:0;width:432.7pt;height:426.65pt;z-index:-25165772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E6D" w:rsidRDefault="00E52E6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94318" o:spid="_x0000_s2055" type="#_x0000_t75" style="position:absolute;margin-left:0;margin-top:0;width:432.7pt;height:426.65pt;z-index:-25165363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26B7" w:rsidRDefault="00E52E6D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94319" o:spid="_x0000_s2056" type="#_x0000_t75" style="position:absolute;margin-left:0;margin-top:0;width:432.7pt;height:426.65pt;z-index:-25165260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4F12F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7.35pt;margin-top:37.15pt;width:15.2pt;height:13pt;z-index:-251658752;mso-position-horizontal-relative:page;mso-position-vertical-relative:page" filled="f" stroked="f">
          <v:textbox inset="0,0,0,0">
            <w:txbxContent>
              <w:p w:rsidR="004F26B7" w:rsidRDefault="004F12F6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E6D" w:rsidRDefault="00E52E6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94317" o:spid="_x0000_s2054" type="#_x0000_t75" style="position:absolute;margin-left:0;margin-top:0;width:432.7pt;height:426.65pt;z-index:-25165465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04D30"/>
    <w:multiLevelType w:val="multilevel"/>
    <w:tmpl w:val="BAD0750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FthkWpALwdUPlAcCoHgINW9XDe+E+s6Oju269g6pChrJnhTSSMEkQUsewE3TmBRh3M63wirVgNVRT7lBtXzjLA==" w:salt="8eUuXPlWcHBCmBK4Gu5kZA==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6B7"/>
    <w:rsid w:val="004F12F6"/>
    <w:rsid w:val="004F26B7"/>
    <w:rsid w:val="00E5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5:docId w15:val="{63C13662-D8A6-43A5-B78F-D551AC8C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52E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E6D"/>
  </w:style>
  <w:style w:type="paragraph" w:styleId="Footer">
    <w:name w:val="footer"/>
    <w:basedOn w:val="Normal"/>
    <w:link w:val="FooterChar"/>
    <w:uiPriority w:val="99"/>
    <w:unhideWhenUsed/>
    <w:rsid w:val="00E52E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3581</Words>
  <Characters>20417</Characters>
  <Application>Microsoft Office Word</Application>
  <DocSecurity>0</DocSecurity>
  <Lines>170</Lines>
  <Paragraphs>47</Paragraphs>
  <ScaleCrop>false</ScaleCrop>
  <Company/>
  <LinksUpToDate>false</LinksUpToDate>
  <CharactersWithSpaces>23951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2024-12-02T01:28:00Z</dcterms:created>
  <dcterms:modified xsi:type="dcterms:W3CDTF">2024-12-02T01:30:00Z</dcterms:modified>
</cp:coreProperties>
</file>