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22E" w:rsidRDefault="009E022E">
      <w:pPr>
        <w:spacing w:line="200" w:lineRule="exact"/>
      </w:pPr>
      <w:bookmarkStart w:id="0" w:name="_GoBack"/>
      <w:bookmarkEnd w:id="0"/>
    </w:p>
    <w:p w:rsidR="009E022E" w:rsidRDefault="009E022E">
      <w:pPr>
        <w:spacing w:line="200" w:lineRule="exact"/>
      </w:pPr>
    </w:p>
    <w:p w:rsidR="009E022E" w:rsidRDefault="009E022E">
      <w:pPr>
        <w:spacing w:before="7" w:line="260" w:lineRule="exact"/>
        <w:rPr>
          <w:sz w:val="26"/>
          <w:szCs w:val="26"/>
        </w:rPr>
      </w:pPr>
    </w:p>
    <w:p w:rsidR="009E022E" w:rsidRDefault="00DB1D02">
      <w:pPr>
        <w:spacing w:before="24"/>
        <w:ind w:left="4137" w:right="3673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</w:p>
    <w:p w:rsidR="009E022E" w:rsidRDefault="009E022E">
      <w:pPr>
        <w:spacing w:before="2" w:line="160" w:lineRule="exact"/>
        <w:rPr>
          <w:sz w:val="16"/>
          <w:szCs w:val="16"/>
        </w:rPr>
      </w:pPr>
    </w:p>
    <w:p w:rsidR="009E022E" w:rsidRDefault="00DB1D02">
      <w:pPr>
        <w:spacing w:line="300" w:lineRule="exact"/>
        <w:ind w:left="3429" w:right="2961"/>
        <w:jc w:val="center"/>
        <w:rPr>
          <w:sz w:val="28"/>
          <w:szCs w:val="28"/>
        </w:rPr>
      </w:pPr>
      <w:r>
        <w:rPr>
          <w:b/>
          <w:spacing w:val="-3"/>
          <w:position w:val="-1"/>
          <w:sz w:val="28"/>
          <w:szCs w:val="28"/>
        </w:rPr>
        <w:t>P</w:t>
      </w:r>
      <w:r>
        <w:rPr>
          <w:b/>
          <w:spacing w:val="1"/>
          <w:position w:val="-1"/>
          <w:sz w:val="28"/>
          <w:szCs w:val="28"/>
        </w:rPr>
        <w:t>E</w:t>
      </w:r>
      <w:r>
        <w:rPr>
          <w:b/>
          <w:spacing w:val="2"/>
          <w:position w:val="-1"/>
          <w:sz w:val="28"/>
          <w:szCs w:val="28"/>
        </w:rPr>
        <w:t>NDA</w:t>
      </w:r>
      <w:r>
        <w:rPr>
          <w:b/>
          <w:spacing w:val="-2"/>
          <w:position w:val="-1"/>
          <w:sz w:val="28"/>
          <w:szCs w:val="28"/>
        </w:rPr>
        <w:t>H</w:t>
      </w:r>
      <w:r>
        <w:rPr>
          <w:b/>
          <w:spacing w:val="2"/>
          <w:position w:val="-1"/>
          <w:sz w:val="28"/>
          <w:szCs w:val="28"/>
        </w:rPr>
        <w:t>U</w:t>
      </w:r>
      <w:r>
        <w:rPr>
          <w:b/>
          <w:spacing w:val="-3"/>
          <w:position w:val="-1"/>
          <w:sz w:val="28"/>
          <w:szCs w:val="28"/>
        </w:rPr>
        <w:t>L</w:t>
      </w:r>
      <w:r>
        <w:rPr>
          <w:b/>
          <w:spacing w:val="2"/>
          <w:position w:val="-1"/>
          <w:sz w:val="28"/>
          <w:szCs w:val="28"/>
        </w:rPr>
        <w:t>U</w:t>
      </w:r>
      <w:r>
        <w:rPr>
          <w:b/>
          <w:spacing w:val="-2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N</w:t>
      </w:r>
    </w:p>
    <w:p w:rsidR="009E022E" w:rsidRDefault="009E022E">
      <w:pPr>
        <w:spacing w:line="200" w:lineRule="exact"/>
      </w:pPr>
    </w:p>
    <w:p w:rsidR="009E022E" w:rsidRDefault="009E022E">
      <w:pPr>
        <w:spacing w:before="1" w:line="220" w:lineRule="exact"/>
        <w:rPr>
          <w:sz w:val="22"/>
          <w:szCs w:val="22"/>
        </w:rPr>
      </w:pPr>
    </w:p>
    <w:p w:rsidR="009E022E" w:rsidRDefault="00DB1D0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1.1   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Latar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</w:p>
    <w:p w:rsidR="009E022E" w:rsidRDefault="009E022E">
      <w:pPr>
        <w:spacing w:before="16" w:line="260" w:lineRule="exact"/>
        <w:rPr>
          <w:sz w:val="26"/>
          <w:szCs w:val="26"/>
        </w:rPr>
      </w:pPr>
    </w:p>
    <w:p w:rsidR="009E022E" w:rsidRDefault="00DB1D02">
      <w:pPr>
        <w:spacing w:line="480" w:lineRule="auto"/>
        <w:ind w:left="588" w:right="77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:rsidR="009E022E" w:rsidRDefault="00DB1D02">
      <w:pPr>
        <w:spacing w:before="9" w:line="480" w:lineRule="auto"/>
        <w:ind w:left="588" w:right="76" w:firstLine="569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uhut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(2003)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(2003)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ejaja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1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9E022E" w:rsidRDefault="00DB1D02">
      <w:pPr>
        <w:spacing w:before="10" w:line="480" w:lineRule="auto"/>
        <w:ind w:left="588" w:right="82" w:firstLine="569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z w:val="24"/>
          <w:szCs w:val="24"/>
        </w:rPr>
        <w:t>ki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</w:p>
    <w:p w:rsidR="009E022E" w:rsidRDefault="00DB1D02">
      <w:pPr>
        <w:spacing w:before="11" w:line="260" w:lineRule="exact"/>
        <w:ind w:left="588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me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ka</w:t>
      </w:r>
      <w:proofErr w:type="spellEnd"/>
      <w:r>
        <w:rPr>
          <w:spacing w:val="17"/>
          <w:position w:val="-1"/>
          <w:sz w:val="24"/>
          <w:szCs w:val="24"/>
        </w:rPr>
        <w:t xml:space="preserve"> </w:t>
      </w:r>
      <w:proofErr w:type="spellStart"/>
      <w:r>
        <w:rPr>
          <w:spacing w:val="-5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eca</w:t>
      </w:r>
      <w:r>
        <w:rPr>
          <w:spacing w:val="-4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17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ami</w:t>
      </w:r>
      <w:proofErr w:type="spellEnd"/>
      <w:r>
        <w:rPr>
          <w:position w:val="-1"/>
          <w:sz w:val="24"/>
          <w:szCs w:val="24"/>
        </w:rPr>
        <w:t>,</w:t>
      </w:r>
      <w:r>
        <w:rPr>
          <w:spacing w:val="12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te</w:t>
      </w:r>
      <w:r>
        <w:rPr>
          <w:position w:val="-1"/>
          <w:sz w:val="24"/>
          <w:szCs w:val="24"/>
        </w:rPr>
        <w:t>ru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17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proofErr w:type="spellEnd"/>
      <w:r>
        <w:rPr>
          <w:spacing w:val="17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it</w:t>
      </w:r>
      <w:r>
        <w:rPr>
          <w:spacing w:val="-4"/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21"/>
          <w:position w:val="-1"/>
          <w:sz w:val="24"/>
          <w:szCs w:val="24"/>
        </w:rPr>
        <w:t xml:space="preserve"> 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16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1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2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proofErr w:type="spellEnd"/>
      <w:r>
        <w:rPr>
          <w:spacing w:val="12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te</w:t>
      </w:r>
      <w:r>
        <w:rPr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al</w:t>
      </w:r>
      <w:r>
        <w:rPr>
          <w:position w:val="-1"/>
          <w:sz w:val="24"/>
          <w:szCs w:val="24"/>
        </w:rPr>
        <w:t>u</w:t>
      </w:r>
      <w:proofErr w:type="spellEnd"/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for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.</w:t>
      </w: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before="4" w:line="200" w:lineRule="exact"/>
      </w:pPr>
    </w:p>
    <w:p w:rsidR="009E022E" w:rsidRDefault="00DB1D02">
      <w:pPr>
        <w:spacing w:before="11"/>
        <w:ind w:left="4466" w:right="3998"/>
        <w:jc w:val="center"/>
        <w:rPr>
          <w:rFonts w:ascii="Calibri" w:eastAsia="Calibri" w:hAnsi="Calibri" w:cs="Calibri"/>
          <w:sz w:val="22"/>
          <w:szCs w:val="22"/>
        </w:rPr>
        <w:sectPr w:rsidR="009E02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lastRenderedPageBreak/>
        <w:t>1</w:t>
      </w: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before="16" w:line="240" w:lineRule="exact"/>
        <w:rPr>
          <w:sz w:val="24"/>
          <w:szCs w:val="24"/>
        </w:rPr>
      </w:pPr>
    </w:p>
    <w:p w:rsidR="009E022E" w:rsidRDefault="00DB1D02">
      <w:pPr>
        <w:spacing w:before="29" w:line="480" w:lineRule="auto"/>
        <w:ind w:left="588" w:right="88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tama</w:t>
      </w:r>
      <w:proofErr w:type="spellEnd"/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9E022E" w:rsidRDefault="00DB1D02">
      <w:pPr>
        <w:spacing w:before="10" w:line="480" w:lineRule="auto"/>
        <w:ind w:left="588" w:right="77" w:firstLine="569"/>
        <w:jc w:val="both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8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kut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</w:p>
    <w:p w:rsidR="009E022E" w:rsidRDefault="00DB1D02">
      <w:pPr>
        <w:spacing w:before="10" w:line="480" w:lineRule="auto"/>
        <w:ind w:left="588" w:right="77" w:firstLine="569"/>
        <w:jc w:val="both"/>
        <w:rPr>
          <w:sz w:val="24"/>
          <w:szCs w:val="24"/>
        </w:rPr>
        <w:sectPr w:rsidR="009E022E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63" w:footer="0" w:gutter="0"/>
          <w:pgNumType w:start="2"/>
          <w:cols w:space="720"/>
        </w:sectPr>
      </w:pPr>
      <w:proofErr w:type="spellStart"/>
      <w:proofErr w:type="gram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ng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melal</w:t>
      </w:r>
      <w:r>
        <w:rPr>
          <w:sz w:val="24"/>
          <w:szCs w:val="24"/>
        </w:rPr>
        <w:t>ui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ara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h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&amp;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Fa</w:t>
      </w:r>
      <w:r>
        <w:rPr>
          <w:rFonts w:ascii="Calibri" w:eastAsia="Calibri" w:hAnsi="Calibri" w:cs="Calibri"/>
          <w:sz w:val="22"/>
          <w:szCs w:val="22"/>
        </w:rPr>
        <w:t>khr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dz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 xml:space="preserve">non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Fa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&amp;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ew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4"/>
          <w:sz w:val="22"/>
          <w:szCs w:val="22"/>
        </w:rPr>
        <w:t>)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proofErr w:type="spellEnd"/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before="16" w:line="240" w:lineRule="exact"/>
        <w:rPr>
          <w:sz w:val="24"/>
          <w:szCs w:val="24"/>
        </w:rPr>
      </w:pPr>
    </w:p>
    <w:p w:rsidR="009E022E" w:rsidRDefault="00DB1D02">
      <w:pPr>
        <w:spacing w:before="29" w:line="480" w:lineRule="auto"/>
        <w:ind w:left="588" w:right="7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proofErr w:type="spellStart"/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proofErr w:type="gram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gram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2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</w:p>
    <w:p w:rsidR="009E022E" w:rsidRDefault="00DB1D02">
      <w:pPr>
        <w:spacing w:before="10" w:line="480" w:lineRule="auto"/>
        <w:ind w:left="588" w:right="82" w:firstLine="569"/>
        <w:jc w:val="both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non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purn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meme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jela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9E022E" w:rsidRDefault="00DB1D02">
      <w:pPr>
        <w:spacing w:before="10" w:line="480" w:lineRule="auto"/>
        <w:ind w:left="588" w:right="76" w:firstLine="569"/>
        <w:jc w:val="both"/>
        <w:rPr>
          <w:sz w:val="24"/>
          <w:szCs w:val="24"/>
        </w:rPr>
        <w:sectPr w:rsidR="009E022E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 xml:space="preserve"> 2021)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kna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ndukung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proofErr w:type="spellEnd"/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pacing w:val="10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before="16" w:line="240" w:lineRule="exact"/>
        <w:rPr>
          <w:sz w:val="24"/>
          <w:szCs w:val="24"/>
        </w:rPr>
      </w:pPr>
    </w:p>
    <w:p w:rsidR="009E022E" w:rsidRDefault="00DB1D02">
      <w:pPr>
        <w:spacing w:before="29"/>
        <w:ind w:left="58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&amp;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h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9E022E" w:rsidRDefault="009E022E">
      <w:pPr>
        <w:spacing w:before="1" w:line="280" w:lineRule="exact"/>
        <w:rPr>
          <w:sz w:val="28"/>
          <w:szCs w:val="28"/>
        </w:rPr>
      </w:pPr>
    </w:p>
    <w:p w:rsidR="009E022E" w:rsidRDefault="00DB1D02">
      <w:pPr>
        <w:ind w:left="588"/>
        <w:rPr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2022</w:t>
      </w:r>
      <w:r>
        <w:rPr>
          <w:rFonts w:ascii="Calibri" w:eastAsia="Calibri" w:hAnsi="Calibri" w:cs="Calibri"/>
          <w:spacing w:val="2"/>
          <w:sz w:val="22"/>
          <w:szCs w:val="22"/>
        </w:rPr>
        <w:t>)</w:t>
      </w:r>
      <w:r>
        <w:rPr>
          <w:sz w:val="24"/>
          <w:szCs w:val="24"/>
        </w:rPr>
        <w:t>.</w:t>
      </w:r>
    </w:p>
    <w:p w:rsidR="009E022E" w:rsidRDefault="009E022E">
      <w:pPr>
        <w:spacing w:before="2" w:line="280" w:lineRule="exact"/>
        <w:rPr>
          <w:sz w:val="28"/>
          <w:szCs w:val="28"/>
        </w:rPr>
      </w:pPr>
    </w:p>
    <w:p w:rsidR="009E022E" w:rsidRDefault="00DB1D02">
      <w:pPr>
        <w:spacing w:line="480" w:lineRule="auto"/>
        <w:ind w:left="588" w:right="76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9E022E" w:rsidRDefault="00DB1D02">
      <w:pPr>
        <w:spacing w:before="9" w:line="479" w:lineRule="auto"/>
        <w:ind w:left="588" w:right="76" w:firstLine="569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14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kut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11"/>
          <w:sz w:val="24"/>
          <w:szCs w:val="24"/>
        </w:rPr>
        <w:t>u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n.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10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9E022E" w:rsidRDefault="00DB1D02">
      <w:pPr>
        <w:spacing w:before="10" w:line="480" w:lineRule="auto"/>
        <w:ind w:left="588" w:right="82" w:firstLine="569"/>
        <w:jc w:val="both"/>
        <w:rPr>
          <w:sz w:val="24"/>
          <w:szCs w:val="24"/>
        </w:rPr>
        <w:sectPr w:rsidR="009E022E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proofErr w:type="spellStart"/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ubun</w:t>
      </w:r>
      <w:r>
        <w:rPr>
          <w:b/>
          <w:sz w:val="24"/>
          <w:szCs w:val="24"/>
        </w:rPr>
        <w:t>gan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il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al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6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14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</w:t>
      </w:r>
      <w:r>
        <w:rPr>
          <w:b/>
          <w:spacing w:val="2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6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2022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>2023.”</w:t>
      </w: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before="16" w:line="240" w:lineRule="exact"/>
        <w:rPr>
          <w:sz w:val="24"/>
          <w:szCs w:val="24"/>
        </w:rPr>
      </w:pPr>
    </w:p>
    <w:p w:rsidR="009E022E" w:rsidRDefault="00DB1D0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1.2   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proofErr w:type="spellEnd"/>
    </w:p>
    <w:p w:rsidR="009E022E" w:rsidRDefault="009E022E">
      <w:pPr>
        <w:spacing w:before="16" w:line="260" w:lineRule="exact"/>
        <w:rPr>
          <w:sz w:val="26"/>
          <w:szCs w:val="26"/>
        </w:rPr>
      </w:pPr>
    </w:p>
    <w:p w:rsidR="009E022E" w:rsidRDefault="00DB1D02">
      <w:pPr>
        <w:spacing w:line="480" w:lineRule="auto"/>
        <w:ind w:left="588" w:right="79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z w:val="24"/>
          <w:szCs w:val="24"/>
        </w:rPr>
        <w:t xml:space="preserve"> (2019)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iti</w:t>
      </w:r>
      <w:proofErr w:type="spellEnd"/>
      <w:r>
        <w:rPr>
          <w:sz w:val="24"/>
          <w:szCs w:val="24"/>
        </w:rPr>
        <w:t>.</w:t>
      </w:r>
    </w:p>
    <w:p w:rsidR="009E022E" w:rsidRDefault="00DB1D02">
      <w:pPr>
        <w:spacing w:before="10" w:line="480" w:lineRule="auto"/>
        <w:ind w:left="588" w:right="84" w:firstLine="569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9E022E" w:rsidRDefault="00DB1D02">
      <w:pPr>
        <w:spacing w:before="9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</w:p>
    <w:p w:rsidR="009E022E" w:rsidRDefault="009E022E">
      <w:pPr>
        <w:spacing w:before="16" w:line="260" w:lineRule="exact"/>
        <w:rPr>
          <w:sz w:val="26"/>
          <w:szCs w:val="26"/>
        </w:rPr>
      </w:pPr>
    </w:p>
    <w:p w:rsidR="009E022E" w:rsidRDefault="00DB1D02">
      <w:pPr>
        <w:spacing w:line="480" w:lineRule="auto"/>
        <w:ind w:left="1309" w:right="84" w:hanging="3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</w:p>
    <w:p w:rsidR="009E022E" w:rsidRDefault="00DB1D02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mal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</w:p>
    <w:p w:rsidR="009E022E" w:rsidRDefault="009E022E">
      <w:pPr>
        <w:spacing w:line="160" w:lineRule="exact"/>
        <w:rPr>
          <w:sz w:val="16"/>
          <w:szCs w:val="16"/>
        </w:rPr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DB1D0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1.3  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Bata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proofErr w:type="spellEnd"/>
    </w:p>
    <w:p w:rsidR="009E022E" w:rsidRDefault="009E022E">
      <w:pPr>
        <w:spacing w:before="16" w:line="260" w:lineRule="exact"/>
        <w:rPr>
          <w:sz w:val="26"/>
          <w:szCs w:val="26"/>
        </w:rPr>
      </w:pPr>
    </w:p>
    <w:p w:rsidR="009E022E" w:rsidRDefault="00DB1D02">
      <w:pPr>
        <w:spacing w:line="480" w:lineRule="auto"/>
        <w:ind w:left="588" w:right="80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z w:val="24"/>
          <w:szCs w:val="24"/>
        </w:rPr>
        <w:t xml:space="preserve"> (2019)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9E022E" w:rsidRDefault="00DB1D02">
      <w:pPr>
        <w:spacing w:before="9" w:line="480" w:lineRule="auto"/>
        <w:ind w:left="588" w:right="78" w:firstLine="569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iata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: </w:t>
      </w:r>
      <w:r>
        <w:rPr>
          <w:spacing w:val="-2"/>
          <w:sz w:val="24"/>
          <w:szCs w:val="24"/>
        </w:rPr>
        <w:t>"</w:t>
      </w:r>
      <w:proofErr w:type="spellStart"/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14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2022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2023</w:t>
      </w:r>
      <w:r>
        <w:rPr>
          <w:spacing w:val="-6"/>
          <w:sz w:val="24"/>
          <w:szCs w:val="24"/>
        </w:rPr>
        <w:t>"</w:t>
      </w:r>
      <w:r>
        <w:rPr>
          <w:sz w:val="24"/>
          <w:szCs w:val="24"/>
        </w:rPr>
        <w:t>.</w:t>
      </w:r>
    </w:p>
    <w:p w:rsidR="009E022E" w:rsidRDefault="009E022E">
      <w:pPr>
        <w:spacing w:before="2" w:line="280" w:lineRule="exact"/>
        <w:rPr>
          <w:sz w:val="28"/>
          <w:szCs w:val="28"/>
        </w:rPr>
      </w:pPr>
    </w:p>
    <w:p w:rsidR="009E022E" w:rsidRDefault="00DB1D0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1.4   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proofErr w:type="spellEnd"/>
    </w:p>
    <w:p w:rsidR="009E022E" w:rsidRDefault="009E022E">
      <w:pPr>
        <w:spacing w:before="16" w:line="260" w:lineRule="exact"/>
        <w:rPr>
          <w:sz w:val="26"/>
          <w:szCs w:val="26"/>
        </w:rPr>
      </w:pPr>
    </w:p>
    <w:p w:rsidR="009E022E" w:rsidRDefault="00DB1D02">
      <w:pPr>
        <w:spacing w:line="480" w:lineRule="auto"/>
        <w:ind w:left="588" w:right="76" w:firstLine="569"/>
        <w:jc w:val="both"/>
        <w:rPr>
          <w:sz w:val="24"/>
          <w:szCs w:val="24"/>
        </w:rPr>
        <w:sectPr w:rsidR="009E022E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before="16" w:line="240" w:lineRule="exact"/>
        <w:rPr>
          <w:sz w:val="24"/>
          <w:szCs w:val="24"/>
        </w:rPr>
      </w:pPr>
    </w:p>
    <w:p w:rsidR="009E022E" w:rsidRDefault="00DB1D02">
      <w:pPr>
        <w:spacing w:before="29" w:line="480" w:lineRule="auto"/>
        <w:ind w:left="588" w:right="63"/>
        <w:rPr>
          <w:sz w:val="24"/>
          <w:szCs w:val="24"/>
        </w:rPr>
      </w:pPr>
      <w:proofErr w:type="spellStart"/>
      <w:proofErr w:type="gram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.</w:t>
      </w:r>
    </w:p>
    <w:p w:rsidR="009E022E" w:rsidRDefault="00DB1D02">
      <w:pPr>
        <w:spacing w:before="11" w:line="480" w:lineRule="auto"/>
        <w:ind w:left="588" w:right="63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aik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jela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9E022E" w:rsidRDefault="00DB1D02">
      <w:pPr>
        <w:spacing w:before="10" w:line="480" w:lineRule="auto"/>
        <w:ind w:left="588" w:right="61" w:firstLine="569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SM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9E022E" w:rsidRDefault="00DB1D02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023</w:t>
      </w:r>
      <w:r>
        <w:rPr>
          <w:spacing w:val="-3"/>
          <w:sz w:val="24"/>
          <w:szCs w:val="24"/>
        </w:rPr>
        <w:t>?</w:t>
      </w:r>
      <w:r>
        <w:rPr>
          <w:sz w:val="24"/>
          <w:szCs w:val="24"/>
        </w:rPr>
        <w:t>”</w:t>
      </w:r>
    </w:p>
    <w:p w:rsidR="009E022E" w:rsidRDefault="009E022E">
      <w:pPr>
        <w:spacing w:before="4" w:line="140" w:lineRule="exact"/>
        <w:rPr>
          <w:sz w:val="14"/>
          <w:szCs w:val="14"/>
        </w:rPr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DB1D0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1.5   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:rsidR="009E022E" w:rsidRDefault="009E022E">
      <w:pPr>
        <w:spacing w:before="17" w:line="260" w:lineRule="exact"/>
        <w:rPr>
          <w:sz w:val="26"/>
          <w:szCs w:val="26"/>
        </w:rPr>
      </w:pPr>
    </w:p>
    <w:p w:rsidR="009E022E" w:rsidRDefault="00DB1D02">
      <w:pPr>
        <w:spacing w:line="480" w:lineRule="auto"/>
        <w:ind w:left="588" w:right="65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(2020)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9E022E" w:rsidRDefault="00DB1D02">
      <w:pPr>
        <w:spacing w:before="9" w:line="480" w:lineRule="auto"/>
        <w:ind w:left="588" w:right="59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14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2022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2023.</w:t>
      </w:r>
    </w:p>
    <w:p w:rsidR="009E022E" w:rsidRDefault="009E022E">
      <w:pPr>
        <w:spacing w:before="19" w:line="280" w:lineRule="exact"/>
        <w:rPr>
          <w:sz w:val="28"/>
          <w:szCs w:val="28"/>
        </w:rPr>
      </w:pPr>
    </w:p>
    <w:p w:rsidR="009E022E" w:rsidRDefault="00DB1D0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1.6   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faat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:rsidR="009E022E" w:rsidRDefault="009E022E">
      <w:pPr>
        <w:spacing w:before="16" w:line="260" w:lineRule="exact"/>
        <w:rPr>
          <w:sz w:val="26"/>
          <w:szCs w:val="26"/>
        </w:rPr>
      </w:pPr>
    </w:p>
    <w:p w:rsidR="009E022E" w:rsidRDefault="00DB1D02">
      <w:pPr>
        <w:spacing w:line="480" w:lineRule="auto"/>
        <w:ind w:left="588" w:right="65" w:firstLine="569"/>
        <w:jc w:val="both"/>
        <w:rPr>
          <w:sz w:val="24"/>
          <w:szCs w:val="24"/>
        </w:rPr>
        <w:sectPr w:rsidR="009E022E">
          <w:pgSz w:w="11920" w:h="16840"/>
          <w:pgMar w:top="980" w:right="1600" w:bottom="280" w:left="1680" w:header="763" w:footer="0" w:gutter="0"/>
          <w:cols w:space="720"/>
        </w:sect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z w:val="24"/>
          <w:szCs w:val="24"/>
        </w:rPr>
        <w:t xml:space="preserve"> (2019)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before="16" w:line="240" w:lineRule="exact"/>
        <w:rPr>
          <w:sz w:val="24"/>
          <w:szCs w:val="24"/>
        </w:rPr>
      </w:pPr>
    </w:p>
    <w:p w:rsidR="009E022E" w:rsidRDefault="00DB1D02">
      <w:pPr>
        <w:spacing w:before="29"/>
        <w:ind w:left="1157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9E022E" w:rsidRDefault="009E022E">
      <w:pPr>
        <w:spacing w:before="16" w:line="260" w:lineRule="exact"/>
        <w:rPr>
          <w:sz w:val="26"/>
          <w:szCs w:val="26"/>
        </w:rPr>
      </w:pPr>
    </w:p>
    <w:p w:rsidR="009E022E" w:rsidRDefault="00DB1D02">
      <w:pPr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proofErr w:type="spellEnd"/>
    </w:p>
    <w:p w:rsidR="009E022E" w:rsidRDefault="009E022E">
      <w:pPr>
        <w:spacing w:before="17" w:line="260" w:lineRule="exact"/>
        <w:rPr>
          <w:sz w:val="26"/>
          <w:szCs w:val="26"/>
        </w:rPr>
      </w:pPr>
    </w:p>
    <w:p w:rsidR="009E022E" w:rsidRDefault="00DB1D02">
      <w:pPr>
        <w:spacing w:line="480" w:lineRule="auto"/>
        <w:ind w:left="1505" w:right="68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9E022E" w:rsidRDefault="00DB1D02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</w:p>
    <w:p w:rsidR="009E022E" w:rsidRDefault="009E022E">
      <w:pPr>
        <w:spacing w:before="17" w:line="260" w:lineRule="exact"/>
        <w:rPr>
          <w:sz w:val="26"/>
          <w:szCs w:val="26"/>
        </w:rPr>
      </w:pPr>
    </w:p>
    <w:p w:rsidR="009E022E" w:rsidRDefault="00DB1D02">
      <w:pPr>
        <w:spacing w:line="480" w:lineRule="auto"/>
        <w:ind w:left="1877" w:right="6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:rsidR="009E022E" w:rsidRDefault="00DB1D02">
      <w:pPr>
        <w:spacing w:before="10" w:line="480" w:lineRule="auto"/>
        <w:ind w:left="1877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uru,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bk.</w:t>
      </w:r>
    </w:p>
    <w:p w:rsidR="009E022E" w:rsidRDefault="00DB1D02">
      <w:pPr>
        <w:spacing w:before="9" w:line="480" w:lineRule="auto"/>
        <w:ind w:left="1877" w:right="6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9E022E" w:rsidRDefault="00DB1D02">
      <w:pPr>
        <w:spacing w:before="10" w:line="480" w:lineRule="auto"/>
        <w:ind w:left="1877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proofErr w:type="spellStart"/>
      <w:proofErr w:type="gramStart"/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on</w:t>
      </w:r>
      <w:proofErr w:type="spellEnd"/>
      <w:r>
        <w:rPr>
          <w:spacing w:val="-4"/>
          <w:sz w:val="24"/>
          <w:szCs w:val="24"/>
        </w:rPr>
        <w:t xml:space="preserve"> g</w:t>
      </w:r>
      <w:r>
        <w:rPr>
          <w:sz w:val="24"/>
          <w:szCs w:val="24"/>
        </w:rPr>
        <w:t>uru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</w:p>
    <w:p w:rsidR="009E022E" w:rsidRDefault="009E022E">
      <w:pPr>
        <w:spacing w:before="18" w:line="260" w:lineRule="exact"/>
        <w:rPr>
          <w:sz w:val="26"/>
          <w:szCs w:val="26"/>
        </w:rPr>
      </w:pPr>
    </w:p>
    <w:p w:rsidR="009E022E" w:rsidRDefault="00DB1D0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1.7   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gg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ar</w:t>
      </w:r>
    </w:p>
    <w:p w:rsidR="009E022E" w:rsidRDefault="009E022E">
      <w:pPr>
        <w:spacing w:before="16" w:line="260" w:lineRule="exact"/>
        <w:rPr>
          <w:sz w:val="26"/>
          <w:szCs w:val="26"/>
        </w:rPr>
      </w:pPr>
    </w:p>
    <w:p w:rsidR="009E022E" w:rsidRDefault="00DB1D02">
      <w:pPr>
        <w:spacing w:line="480" w:lineRule="auto"/>
        <w:ind w:left="588" w:right="59" w:firstLine="569"/>
        <w:jc w:val="both"/>
        <w:rPr>
          <w:sz w:val="24"/>
          <w:szCs w:val="24"/>
        </w:rPr>
        <w:sectPr w:rsidR="009E022E">
          <w:pgSz w:w="11920" w:h="16840"/>
          <w:pgMar w:top="980" w:right="1600" w:bottom="280" w:left="1680" w:header="763" w:footer="0" w:gutter="0"/>
          <w:cols w:space="720"/>
        </w:sect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k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7"/>
          <w:sz w:val="24"/>
          <w:szCs w:val="24"/>
        </w:rPr>
        <w:t>u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line="200" w:lineRule="exact"/>
      </w:pPr>
    </w:p>
    <w:p w:rsidR="009E022E" w:rsidRDefault="009E022E">
      <w:pPr>
        <w:spacing w:before="16" w:line="240" w:lineRule="exact"/>
        <w:rPr>
          <w:sz w:val="24"/>
          <w:szCs w:val="24"/>
        </w:rPr>
      </w:pPr>
    </w:p>
    <w:p w:rsidR="009E022E" w:rsidRDefault="00DB1D02">
      <w:pPr>
        <w:spacing w:before="29" w:line="480" w:lineRule="auto"/>
        <w:ind w:left="588" w:right="60" w:firstLine="569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itia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9E022E" w:rsidRDefault="00DB1D02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2023.</w:t>
      </w:r>
    </w:p>
    <w:sectPr w:rsidR="009E022E">
      <w:pgSz w:w="11920" w:h="16840"/>
      <w:pgMar w:top="980" w:right="1600" w:bottom="280" w:left="168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D02" w:rsidRDefault="00DB1D02">
      <w:r>
        <w:separator/>
      </w:r>
    </w:p>
  </w:endnote>
  <w:endnote w:type="continuationSeparator" w:id="0">
    <w:p w:rsidR="00DB1D02" w:rsidRDefault="00DB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A5A" w:rsidRDefault="00135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A5A" w:rsidRDefault="00135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A5A" w:rsidRDefault="00135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D02" w:rsidRDefault="00DB1D02">
      <w:r>
        <w:separator/>
      </w:r>
    </w:p>
  </w:footnote>
  <w:footnote w:type="continuationSeparator" w:id="0">
    <w:p w:rsidR="00DB1D02" w:rsidRDefault="00DB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A5A" w:rsidRDefault="00135A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6860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A5A" w:rsidRDefault="00135A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6861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A5A" w:rsidRDefault="00135A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6859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A5A" w:rsidRDefault="00135A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6863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22E" w:rsidRDefault="00135A5A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6864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DB1D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75pt;margin-top:37.15pt;width:9.6pt;height:13pt;z-index:-251658752;mso-position-horizontal-relative:page;mso-position-vertical-relative:page" filled="f" stroked="f">
          <v:textbox inset="0,0,0,0">
            <w:txbxContent>
              <w:p w:rsidR="009E022E" w:rsidRDefault="00DB1D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A5A" w:rsidRDefault="00135A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6862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AC0"/>
    <w:multiLevelType w:val="multilevel"/>
    <w:tmpl w:val="FD4C03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3opagk9gh01RnRxN7vzWgwSthj/+JUZgmfXj7qFYZd1VXmsMsqCHNYnyChOHKtxSzO8qST2jCSdK/HIWT0kKQ==" w:salt="Na6ajsD/0zPqfnrYjx4dhQ==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2E"/>
    <w:rsid w:val="00135A5A"/>
    <w:rsid w:val="009E022E"/>
    <w:rsid w:val="00DB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68201360-2A30-4660-9B88-EBAD17A5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35A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A5A"/>
  </w:style>
  <w:style w:type="paragraph" w:styleId="Footer">
    <w:name w:val="footer"/>
    <w:basedOn w:val="Normal"/>
    <w:link w:val="FooterChar"/>
    <w:uiPriority w:val="99"/>
    <w:unhideWhenUsed/>
    <w:rsid w:val="00135A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1552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2024-12-02T01:28:00Z</dcterms:created>
  <dcterms:modified xsi:type="dcterms:W3CDTF">2024-12-02T01:29:00Z</dcterms:modified>
</cp:coreProperties>
</file>