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before="18" w:line="240" w:lineRule="exact"/>
        <w:rPr>
          <w:sz w:val="24"/>
          <w:szCs w:val="24"/>
        </w:rPr>
      </w:pPr>
    </w:p>
    <w:p w:rsidR="00E33462" w:rsidRDefault="008252AB">
      <w:pPr>
        <w:spacing w:before="29" w:line="688" w:lineRule="auto"/>
        <w:ind w:left="3602" w:right="3138" w:firstLine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I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E33462" w:rsidRDefault="00E33462">
      <w:pPr>
        <w:spacing w:before="13" w:line="280" w:lineRule="exact"/>
        <w:rPr>
          <w:sz w:val="28"/>
          <w:szCs w:val="28"/>
        </w:rPr>
      </w:pPr>
    </w:p>
    <w:p w:rsidR="00E33462" w:rsidRDefault="008252AB">
      <w:pPr>
        <w:ind w:left="756"/>
        <w:rPr>
          <w:sz w:val="24"/>
          <w:szCs w:val="24"/>
        </w:rPr>
      </w:pPr>
      <w:r>
        <w:rPr>
          <w:sz w:val="24"/>
          <w:szCs w:val="24"/>
        </w:rPr>
        <w:t xml:space="preserve">1.1   </w:t>
      </w:r>
      <w:r>
        <w:rPr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E33462" w:rsidRDefault="00E33462">
      <w:pPr>
        <w:spacing w:before="4" w:line="100" w:lineRule="exact"/>
        <w:rPr>
          <w:sz w:val="11"/>
          <w:szCs w:val="11"/>
        </w:rPr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8252AB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(Sinema Elekt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onik)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stasiun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sambut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rsa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sinetron.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visi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luhur bud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33462" w:rsidRDefault="008252AB">
      <w:pPr>
        <w:spacing w:before="10" w:line="480" w:lineRule="auto"/>
        <w:ind w:left="588" w:right="77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kian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 sinetron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onton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 manusia 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nonton)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menonton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disebut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fisik,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lahi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mbunu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sudah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menju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ial.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33462" w:rsidRDefault="008252AB">
      <w:pPr>
        <w:spacing w:before="10" w:line="260" w:lineRule="exact"/>
        <w:ind w:left="550" w:right="89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mp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lkan 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di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tel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visi 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suai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.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a 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ma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ih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before="8" w:line="240" w:lineRule="exact"/>
        <w:rPr>
          <w:sz w:val="24"/>
          <w:szCs w:val="24"/>
        </w:rPr>
      </w:pPr>
    </w:p>
    <w:p w:rsidR="00E33462" w:rsidRDefault="008252AB">
      <w:pPr>
        <w:spacing w:before="29"/>
        <w:ind w:left="4458" w:right="3992"/>
        <w:jc w:val="center"/>
        <w:rPr>
          <w:sz w:val="24"/>
          <w:szCs w:val="24"/>
        </w:rPr>
        <w:sectPr w:rsidR="00E334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1</w:t>
      </w: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before="18" w:line="240" w:lineRule="exact"/>
        <w:rPr>
          <w:sz w:val="24"/>
          <w:szCs w:val="24"/>
        </w:rPr>
      </w:pPr>
    </w:p>
    <w:p w:rsidR="00E33462" w:rsidRDefault="008252AB">
      <w:pPr>
        <w:spacing w:before="29" w:line="480" w:lineRule="auto"/>
        <w:ind w:left="588" w:right="87"/>
        <w:rPr>
          <w:sz w:val="24"/>
          <w:szCs w:val="24"/>
        </w:rPr>
      </w:pP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laku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fiktif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kisah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33462" w:rsidRDefault="008252AB">
      <w:pPr>
        <w:spacing w:before="10" w:line="480" w:lineRule="auto"/>
        <w:ind w:left="588" w:right="79" w:firstLine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7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visi 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onton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mpak </w:t>
      </w:r>
      <w:r>
        <w:rPr>
          <w:sz w:val="24"/>
          <w:szCs w:val="24"/>
        </w:rPr>
        <w:t xml:space="preserve">buruk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tua.</w:t>
      </w:r>
    </w:p>
    <w:p w:rsidR="00E33462" w:rsidRDefault="008252AB">
      <w:pPr>
        <w:spacing w:before="10"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massa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 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sin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stasiun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tron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33462" w:rsidRDefault="008252AB">
      <w:pPr>
        <w:spacing w:before="10" w:line="480" w:lineRule="auto"/>
        <w:ind w:left="588" w:right="78" w:firstLine="566"/>
        <w:jc w:val="both"/>
        <w:rPr>
          <w:sz w:val="24"/>
          <w:szCs w:val="24"/>
        </w:rPr>
        <w:sectPr w:rsidR="00E33462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3" w:footer="0" w:gutter="0"/>
          <w:pgNumType w:start="2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norma-n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ikap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disebut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tas.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malin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i/>
          <w:sz w:val="24"/>
          <w:szCs w:val="24"/>
        </w:rPr>
        <w:t>Harus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rbakti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pada  or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ngtua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dalam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adaan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nang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ataupun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susah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dak boleh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lupa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dir</w:t>
      </w:r>
      <w:r>
        <w:rPr>
          <w:i/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ntoro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iani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2019:1)</w:t>
      </w: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before="18" w:line="240" w:lineRule="exact"/>
        <w:rPr>
          <w:sz w:val="24"/>
          <w:szCs w:val="24"/>
        </w:rPr>
      </w:pPr>
    </w:p>
    <w:p w:rsidR="00E33462" w:rsidRDefault="008252AB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disam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nonton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diaplikasikan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hidupan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diselipk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manusia,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dudu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E33462" w:rsidRDefault="008252AB">
      <w:pPr>
        <w:spacing w:before="10" w:line="480" w:lineRule="auto"/>
        <w:ind w:left="588" w:right="82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RC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tron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12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2015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jadi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vorit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dihati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Pre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man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33462" w:rsidRDefault="008252AB">
      <w:pPr>
        <w:spacing w:before="11"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sinetron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re 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komedi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 diproduk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MNC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ictur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pukul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19.00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levisi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(RC</w:t>
      </w:r>
      <w:r>
        <w:rPr>
          <w:spacing w:val="3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).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Oktob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E33462" w:rsidRDefault="008252AB">
      <w:pPr>
        <w:spacing w:before="10" w:line="480" w:lineRule="auto"/>
        <w:ind w:left="588" w:right="81"/>
        <w:jc w:val="both"/>
        <w:rPr>
          <w:sz w:val="24"/>
          <w:szCs w:val="24"/>
        </w:rPr>
        <w:sectPr w:rsidR="00E33462">
          <w:pgSz w:w="11920" w:h="16840"/>
          <w:pgMar w:top="960" w:right="1580" w:bottom="280" w:left="1680" w:header="733" w:footer="0" w:gutter="0"/>
          <w:cols w:space="720"/>
        </w:sectPr>
      </w:pPr>
      <w:r>
        <w:rPr>
          <w:sz w:val="24"/>
          <w:szCs w:val="24"/>
        </w:rPr>
        <w:t>2022.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y Kusn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jat.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di Kota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before="18" w:line="240" w:lineRule="exact"/>
        <w:rPr>
          <w:sz w:val="24"/>
          <w:szCs w:val="24"/>
        </w:rPr>
      </w:pPr>
    </w:p>
    <w:p w:rsidR="00E33462" w:rsidRDefault="008252AB">
      <w:pPr>
        <w:spacing w:before="29"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   mampu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nonton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video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onton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nonton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unik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kisah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konflik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rita  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Kota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irikan  wil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sund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unikan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bukti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piala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 (F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B)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rpuji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 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rpuji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jat.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sinetron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mun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omedi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menonton.</w:t>
      </w:r>
    </w:p>
    <w:p w:rsidR="00E33462" w:rsidRDefault="008252AB">
      <w:pPr>
        <w:spacing w:before="11" w:line="480" w:lineRule="auto"/>
        <w:ind w:left="588" w:right="78" w:firstLine="566"/>
        <w:jc w:val="both"/>
        <w:rPr>
          <w:sz w:val="24"/>
          <w:szCs w:val="24"/>
        </w:rPr>
        <w:sectPr w:rsidR="00E33462">
          <w:pgSz w:w="11920" w:h="16840"/>
          <w:pgMar w:top="960" w:right="1580" w:bottom="280" w:left="1680" w:header="73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di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umpai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rilaku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 maupun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buruk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</w:t>
      </w:r>
      <w:r>
        <w:rPr>
          <w:spacing w:val="2"/>
          <w:sz w:val="24"/>
          <w:szCs w:val="24"/>
        </w:rPr>
        <w:t>as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l,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before="18" w:line="240" w:lineRule="exact"/>
        <w:rPr>
          <w:sz w:val="24"/>
          <w:szCs w:val="24"/>
        </w:rPr>
      </w:pPr>
    </w:p>
    <w:p w:rsidR="00E33462" w:rsidRDefault="008252AB">
      <w:pPr>
        <w:spacing w:before="29" w:line="48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l.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norma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pihak.</w:t>
      </w:r>
    </w:p>
    <w:p w:rsidR="00E33462" w:rsidRDefault="008252AB">
      <w:pPr>
        <w:spacing w:before="10" w:line="260" w:lineRule="exact"/>
        <w:ind w:left="1155"/>
        <w:rPr>
          <w:sz w:val="24"/>
          <w:szCs w:val="24"/>
        </w:rPr>
      </w:pP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 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but ses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 de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fi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man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</w:t>
      </w:r>
      <w:r>
        <w:rPr>
          <w:spacing w:val="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T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 Q.S A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Q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shas: 84</w:t>
      </w:r>
    </w:p>
    <w:p w:rsidR="00E33462" w:rsidRDefault="00E33462">
      <w:pPr>
        <w:spacing w:before="13" w:line="240" w:lineRule="exact"/>
        <w:rPr>
          <w:sz w:val="24"/>
          <w:szCs w:val="24"/>
        </w:rPr>
      </w:pPr>
    </w:p>
    <w:p w:rsidR="00E33462" w:rsidRDefault="008252AB">
      <w:pPr>
        <w:spacing w:before="29" w:line="260" w:lineRule="exact"/>
        <w:ind w:left="1342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ن</w:t>
      </w:r>
      <w:r>
        <w:rPr>
          <w:w w:val="67"/>
          <w:position w:val="-1"/>
          <w:sz w:val="24"/>
          <w:szCs w:val="24"/>
        </w:rPr>
        <w:t>ى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spacing w:val="1"/>
          <w:w w:val="72"/>
          <w:position w:val="-1"/>
          <w:sz w:val="24"/>
          <w:szCs w:val="24"/>
        </w:rPr>
        <w:t>ع</w:t>
      </w:r>
      <w:r>
        <w:rPr>
          <w:w w:val="38"/>
          <w:position w:val="-1"/>
          <w:sz w:val="24"/>
          <w:szCs w:val="24"/>
        </w:rPr>
        <w:t>ي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ا</w:t>
      </w:r>
      <w:r>
        <w:rPr>
          <w:w w:val="67"/>
          <w:position w:val="-1"/>
          <w:sz w:val="24"/>
          <w:szCs w:val="24"/>
        </w:rPr>
        <w:t>ى</w:t>
      </w:r>
      <w:r>
        <w:rPr>
          <w:spacing w:val="1"/>
          <w:w w:val="56"/>
          <w:position w:val="-1"/>
          <w:sz w:val="24"/>
          <w:szCs w:val="24"/>
        </w:rPr>
        <w:t>و</w:t>
      </w:r>
      <w:r>
        <w:rPr>
          <w:w w:val="32"/>
          <w:position w:val="-1"/>
          <w:sz w:val="24"/>
          <w:szCs w:val="24"/>
        </w:rPr>
        <w:t>ب</w:t>
      </w:r>
      <w:r>
        <w:rPr>
          <w:w w:val="65"/>
          <w:position w:val="-1"/>
          <w:sz w:val="24"/>
          <w:szCs w:val="24"/>
        </w:rPr>
        <w:t>ك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w w:val="32"/>
          <w:position w:val="-1"/>
          <w:sz w:val="24"/>
          <w:szCs w:val="24"/>
        </w:rPr>
        <w:t>ب</w:t>
      </w:r>
      <w:r>
        <w:rPr>
          <w:w w:val="116"/>
          <w:position w:val="-1"/>
          <w:sz w:val="24"/>
          <w:szCs w:val="24"/>
        </w:rPr>
        <w:t>م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لّ</w:t>
      </w:r>
      <w:r>
        <w:rPr>
          <w:spacing w:val="-1"/>
          <w:position w:val="-1"/>
          <w:sz w:val="24"/>
          <w:szCs w:val="24"/>
        </w:rPr>
        <w:t>َ</w:t>
      </w:r>
      <w:r>
        <w:rPr>
          <w:position w:val="-1"/>
          <w:sz w:val="24"/>
          <w:szCs w:val="24"/>
        </w:rPr>
        <w:t>ا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ت</w:t>
      </w:r>
      <w:r>
        <w:rPr>
          <w:w w:val="32"/>
          <w:position w:val="-1"/>
          <w:sz w:val="24"/>
          <w:szCs w:val="24"/>
        </w:rPr>
        <w:t>ب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w w:val="64"/>
          <w:position w:val="-1"/>
          <w:sz w:val="24"/>
          <w:szCs w:val="24"/>
        </w:rPr>
        <w:t>س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ا</w:t>
      </w:r>
      <w:r>
        <w:rPr>
          <w:spacing w:val="1"/>
          <w:position w:val="-1"/>
          <w:sz w:val="24"/>
          <w:szCs w:val="24"/>
        </w:rPr>
        <w:t xml:space="preserve"> ا</w:t>
      </w:r>
      <w:r>
        <w:rPr>
          <w:w w:val="67"/>
          <w:position w:val="-1"/>
          <w:sz w:val="24"/>
          <w:szCs w:val="24"/>
        </w:rPr>
        <w:t>ى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spacing w:val="-1"/>
          <w:w w:val="116"/>
          <w:position w:val="-1"/>
          <w:sz w:val="24"/>
          <w:szCs w:val="24"/>
        </w:rPr>
        <w:t>م</w:t>
      </w:r>
      <w:r>
        <w:rPr>
          <w:w w:val="96"/>
          <w:position w:val="-1"/>
          <w:sz w:val="24"/>
          <w:szCs w:val="24"/>
        </w:rPr>
        <w:t>ع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w w:val="186"/>
          <w:position w:val="-1"/>
          <w:sz w:val="24"/>
          <w:szCs w:val="24"/>
        </w:rPr>
        <w:t>ه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spacing w:val="1"/>
          <w:position w:val="-1"/>
          <w:sz w:val="24"/>
          <w:szCs w:val="24"/>
        </w:rPr>
        <w:t>ذ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position w:val="-1"/>
          <w:sz w:val="24"/>
          <w:szCs w:val="24"/>
        </w:rPr>
        <w:t>ا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يز</w:t>
      </w:r>
      <w:r>
        <w:rPr>
          <w:w w:val="94"/>
          <w:position w:val="-1"/>
          <w:sz w:val="24"/>
          <w:szCs w:val="24"/>
        </w:rPr>
        <w:t>ج</w:t>
      </w:r>
      <w:r>
        <w:rPr>
          <w:w w:val="38"/>
          <w:position w:val="-1"/>
          <w:sz w:val="24"/>
          <w:szCs w:val="24"/>
        </w:rPr>
        <w:t>ي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w w:val="118"/>
          <w:position w:val="-1"/>
          <w:sz w:val="24"/>
          <w:szCs w:val="24"/>
        </w:rPr>
        <w:t>لَ</w:t>
      </w:r>
      <w:r>
        <w:rPr>
          <w:w w:val="34"/>
          <w:position w:val="-1"/>
          <w:sz w:val="24"/>
          <w:szCs w:val="24"/>
        </w:rPr>
        <w:t>ف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w w:val="132"/>
          <w:position w:val="-1"/>
          <w:sz w:val="24"/>
          <w:szCs w:val="24"/>
        </w:rPr>
        <w:t>ة</w:t>
      </w:r>
      <w:r>
        <w:rPr>
          <w:spacing w:val="-1"/>
          <w:w w:val="38"/>
          <w:position w:val="-1"/>
          <w:sz w:val="24"/>
          <w:szCs w:val="24"/>
        </w:rPr>
        <w:t>ئي</w:t>
      </w:r>
      <w:r>
        <w:rPr>
          <w:w w:val="64"/>
          <w:position w:val="-1"/>
          <w:sz w:val="24"/>
          <w:szCs w:val="24"/>
        </w:rPr>
        <w:t>س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w w:val="32"/>
          <w:position w:val="-1"/>
          <w:sz w:val="24"/>
          <w:szCs w:val="24"/>
        </w:rPr>
        <w:t>ب</w:t>
      </w:r>
      <w:r>
        <w:rPr>
          <w:w w:val="34"/>
          <w:position w:val="-1"/>
          <w:sz w:val="24"/>
          <w:szCs w:val="24"/>
        </w:rPr>
        <w:t>ب</w:t>
      </w:r>
      <w:r>
        <w:rPr>
          <w:spacing w:val="-1"/>
          <w:position w:val="-1"/>
          <w:sz w:val="24"/>
          <w:szCs w:val="24"/>
        </w:rPr>
        <w:t xml:space="preserve"> ء</w:t>
      </w:r>
      <w:r>
        <w:rPr>
          <w:w w:val="32"/>
          <w:position w:val="-1"/>
          <w:sz w:val="24"/>
          <w:szCs w:val="24"/>
        </w:rPr>
        <w:t>ب</w:t>
      </w:r>
      <w:r>
        <w:rPr>
          <w:w w:val="94"/>
          <w:position w:val="-1"/>
          <w:sz w:val="24"/>
          <w:szCs w:val="24"/>
        </w:rPr>
        <w:t>ج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w w:val="186"/>
          <w:position w:val="-1"/>
          <w:sz w:val="24"/>
          <w:szCs w:val="24"/>
        </w:rPr>
        <w:t>ه</w:t>
      </w:r>
      <w:r>
        <w:rPr>
          <w:spacing w:val="1"/>
          <w:w w:val="116"/>
          <w:position w:val="-1"/>
          <w:sz w:val="24"/>
          <w:szCs w:val="24"/>
        </w:rPr>
        <w:t>م</w:t>
      </w:r>
      <w:r>
        <w:rPr>
          <w:position w:val="-1"/>
          <w:sz w:val="24"/>
          <w:szCs w:val="24"/>
        </w:rPr>
        <w:t xml:space="preserve">و </w:t>
      </w:r>
      <w:r>
        <w:rPr>
          <w:w w:val="32"/>
          <w:position w:val="-1"/>
          <w:sz w:val="24"/>
          <w:szCs w:val="24"/>
        </w:rPr>
        <w:t>ب</w:t>
      </w:r>
      <w:r>
        <w:rPr>
          <w:spacing w:val="-1"/>
          <w:w w:val="139"/>
          <w:position w:val="-1"/>
          <w:sz w:val="24"/>
          <w:szCs w:val="24"/>
        </w:rPr>
        <w:t>ه</w:t>
      </w:r>
      <w:r>
        <w:rPr>
          <w:spacing w:val="-1"/>
          <w:w w:val="38"/>
          <w:position w:val="-1"/>
          <w:sz w:val="24"/>
          <w:szCs w:val="24"/>
        </w:rPr>
        <w:t>ى</w:t>
      </w:r>
      <w:r>
        <w:rPr>
          <w:w w:val="116"/>
          <w:position w:val="-1"/>
          <w:sz w:val="24"/>
          <w:szCs w:val="24"/>
        </w:rPr>
        <w:t>م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ر</w:t>
      </w:r>
      <w:r>
        <w:rPr>
          <w:spacing w:val="-1"/>
          <w:w w:val="38"/>
          <w:position w:val="-1"/>
          <w:sz w:val="24"/>
          <w:szCs w:val="24"/>
        </w:rPr>
        <w:t>ي</w:t>
      </w:r>
      <w:r>
        <w:rPr>
          <w:w w:val="94"/>
          <w:position w:val="-1"/>
          <w:sz w:val="24"/>
          <w:szCs w:val="24"/>
        </w:rPr>
        <w:t>خ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w w:val="132"/>
          <w:position w:val="-1"/>
          <w:sz w:val="24"/>
          <w:szCs w:val="24"/>
        </w:rPr>
        <w:t>ه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w w:val="34"/>
          <w:position w:val="-1"/>
          <w:sz w:val="24"/>
          <w:szCs w:val="24"/>
        </w:rPr>
        <w:t>ف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w w:val="132"/>
          <w:position w:val="-1"/>
          <w:sz w:val="24"/>
          <w:szCs w:val="24"/>
        </w:rPr>
        <w:t>ة</w:t>
      </w:r>
      <w:r>
        <w:rPr>
          <w:spacing w:val="-1"/>
          <w:w w:val="38"/>
          <w:position w:val="-1"/>
          <w:sz w:val="24"/>
          <w:szCs w:val="24"/>
        </w:rPr>
        <w:t>ى</w:t>
      </w:r>
      <w:r>
        <w:rPr>
          <w:w w:val="64"/>
          <w:position w:val="-1"/>
          <w:sz w:val="24"/>
          <w:szCs w:val="24"/>
        </w:rPr>
        <w:t>س</w:t>
      </w:r>
      <w:r>
        <w:rPr>
          <w:w w:val="94"/>
          <w:position w:val="-1"/>
          <w:sz w:val="24"/>
          <w:szCs w:val="24"/>
        </w:rPr>
        <w:t>ح</w:t>
      </w:r>
      <w:r>
        <w:rPr>
          <w:spacing w:val="1"/>
          <w:w w:val="40"/>
          <w:position w:val="-1"/>
          <w:sz w:val="24"/>
          <w:szCs w:val="24"/>
        </w:rPr>
        <w:t>ل</w:t>
      </w:r>
      <w:r>
        <w:rPr>
          <w:w w:val="32"/>
          <w:position w:val="-1"/>
          <w:sz w:val="24"/>
          <w:szCs w:val="24"/>
        </w:rPr>
        <w:t>ب</w:t>
      </w:r>
      <w:r>
        <w:rPr>
          <w:w w:val="34"/>
          <w:position w:val="-1"/>
          <w:sz w:val="24"/>
          <w:szCs w:val="24"/>
        </w:rPr>
        <w:t>ب</w:t>
      </w:r>
      <w:r>
        <w:rPr>
          <w:spacing w:val="-1"/>
          <w:position w:val="-1"/>
          <w:sz w:val="24"/>
          <w:szCs w:val="24"/>
        </w:rPr>
        <w:t xml:space="preserve"> ء</w:t>
      </w:r>
      <w:r>
        <w:rPr>
          <w:w w:val="32"/>
          <w:position w:val="-1"/>
          <w:sz w:val="24"/>
          <w:szCs w:val="24"/>
        </w:rPr>
        <w:t>ب</w:t>
      </w:r>
      <w:r>
        <w:rPr>
          <w:w w:val="94"/>
          <w:position w:val="-1"/>
          <w:sz w:val="24"/>
          <w:szCs w:val="24"/>
        </w:rPr>
        <w:t>ج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w w:val="186"/>
          <w:position w:val="-1"/>
          <w:sz w:val="24"/>
          <w:szCs w:val="24"/>
        </w:rPr>
        <w:t>ه</w:t>
      </w:r>
      <w:r>
        <w:rPr>
          <w:w w:val="116"/>
          <w:position w:val="-1"/>
          <w:sz w:val="24"/>
          <w:szCs w:val="24"/>
        </w:rPr>
        <w:t>م</w:t>
      </w:r>
    </w:p>
    <w:p w:rsidR="00E33462" w:rsidRDefault="00E33462">
      <w:pPr>
        <w:spacing w:before="12" w:line="240" w:lineRule="exact"/>
        <w:rPr>
          <w:sz w:val="24"/>
          <w:szCs w:val="24"/>
        </w:rPr>
      </w:pPr>
    </w:p>
    <w:p w:rsidR="00E33462" w:rsidRDefault="008252AB">
      <w:pPr>
        <w:spacing w:before="29"/>
        <w:ind w:left="948" w:right="7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Artinya: </w:t>
      </w: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Barangsiapa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datang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wa)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baikan,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ndapat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pahal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 xml:space="preserve">)   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ng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lebih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baik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darip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da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baikan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a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u;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dan barangs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apa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datang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mbaw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)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jaha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oran</w:t>
      </w:r>
      <w:r>
        <w:rPr>
          <w:i/>
          <w:spacing w:val="4"/>
          <w:sz w:val="24"/>
          <w:szCs w:val="24"/>
        </w:rPr>
        <w:t>g</w:t>
      </w:r>
      <w:r>
        <w:rPr>
          <w:i/>
          <w:sz w:val="24"/>
          <w:szCs w:val="24"/>
        </w:rPr>
        <w:t>-orang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 telah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rjakan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ja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atan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han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diberi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asan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imban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 xml:space="preserve">)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apa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 dahulu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an”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 xml:space="preserve">QS. 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-Qashas: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8</w:t>
      </w:r>
      <w:r>
        <w:rPr>
          <w:i/>
          <w:sz w:val="24"/>
          <w:szCs w:val="24"/>
        </w:rPr>
        <w:t>4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E33462" w:rsidRDefault="00E33462">
      <w:pPr>
        <w:spacing w:before="2" w:line="140" w:lineRule="exact"/>
        <w:rPr>
          <w:sz w:val="15"/>
          <w:szCs w:val="15"/>
        </w:rPr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8252AB">
      <w:pPr>
        <w:spacing w:line="480" w:lineRule="auto"/>
        <w:ind w:left="588" w:right="81" w:firstLine="566"/>
        <w:jc w:val="both"/>
        <w:rPr>
          <w:sz w:val="24"/>
          <w:szCs w:val="24"/>
        </w:rPr>
        <w:sectPr w:rsidR="00E33462">
          <w:pgSz w:w="11920" w:h="16840"/>
          <w:pgMar w:top="960" w:right="1580" w:bottom="280" w:left="1680" w:header="733" w:footer="0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disuatu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sinet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kisah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bos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bubun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mampu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mor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diaplik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</w:t>
      </w:r>
      <w:r>
        <w:rPr>
          <w:spacing w:val="1"/>
          <w:sz w:val="24"/>
          <w:szCs w:val="24"/>
        </w:rPr>
        <w:t xml:space="preserve"> za</w:t>
      </w:r>
      <w:r>
        <w:rPr>
          <w:sz w:val="24"/>
          <w:szCs w:val="24"/>
        </w:rPr>
        <w:t>man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before="3" w:line="260" w:lineRule="exact"/>
        <w:rPr>
          <w:sz w:val="26"/>
          <w:szCs w:val="26"/>
        </w:rPr>
      </w:pPr>
    </w:p>
    <w:p w:rsidR="00E33462" w:rsidRDefault="008252AB">
      <w:pPr>
        <w:spacing w:before="29"/>
        <w:ind w:left="3215"/>
        <w:rPr>
          <w:sz w:val="24"/>
          <w:szCs w:val="24"/>
        </w:rPr>
      </w:pPr>
      <w:r>
        <w:rPr>
          <w:sz w:val="24"/>
          <w:szCs w:val="24"/>
        </w:rPr>
        <w:t xml:space="preserve">1.2   </w:t>
      </w:r>
      <w:r>
        <w:rPr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Masalah</w:t>
      </w:r>
    </w:p>
    <w:p w:rsidR="00E33462" w:rsidRDefault="00E33462">
      <w:pPr>
        <w:spacing w:before="1" w:line="100" w:lineRule="exact"/>
        <w:rPr>
          <w:sz w:val="11"/>
          <w:szCs w:val="11"/>
        </w:rPr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8252AB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 Pensiun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7”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:</w:t>
      </w:r>
    </w:p>
    <w:p w:rsidR="00E33462" w:rsidRDefault="008252AB">
      <w:pPr>
        <w:spacing w:before="11" w:line="480" w:lineRule="auto"/>
        <w:ind w:left="1515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</w:p>
    <w:p w:rsidR="00E33462" w:rsidRDefault="008252AB">
      <w:pPr>
        <w:spacing w:before="10" w:line="480" w:lineRule="auto"/>
        <w:ind w:left="1515" w:right="85" w:hanging="360"/>
        <w:rPr>
          <w:sz w:val="24"/>
          <w:szCs w:val="24"/>
        </w:rPr>
      </w:pPr>
      <w:r>
        <w:rPr>
          <w:sz w:val="24"/>
          <w:szCs w:val="24"/>
        </w:rPr>
        <w:t>2.   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kibat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E33462" w:rsidRDefault="008252AB">
      <w:pPr>
        <w:spacing w:before="10"/>
        <w:ind w:left="1155"/>
        <w:rPr>
          <w:sz w:val="24"/>
          <w:szCs w:val="24"/>
        </w:rPr>
      </w:pPr>
      <w:r>
        <w:rPr>
          <w:sz w:val="24"/>
          <w:szCs w:val="24"/>
        </w:rPr>
        <w:t>3.   Men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</w:p>
    <w:p w:rsidR="00E33462" w:rsidRDefault="00E33462">
      <w:pPr>
        <w:spacing w:before="16" w:line="260" w:lineRule="exact"/>
        <w:rPr>
          <w:sz w:val="26"/>
          <w:szCs w:val="26"/>
        </w:rPr>
      </w:pPr>
    </w:p>
    <w:p w:rsidR="00E33462" w:rsidRDefault="008252AB">
      <w:pPr>
        <w:ind w:left="1515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 7.</w:t>
      </w:r>
    </w:p>
    <w:p w:rsidR="00E33462" w:rsidRDefault="00E33462">
      <w:pPr>
        <w:spacing w:before="16" w:line="260" w:lineRule="exact"/>
        <w:rPr>
          <w:sz w:val="26"/>
          <w:szCs w:val="26"/>
        </w:rPr>
      </w:pPr>
    </w:p>
    <w:p w:rsidR="00E33462" w:rsidRDefault="008252AB">
      <w:pPr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 Pensiun 7.</w:t>
      </w:r>
    </w:p>
    <w:p w:rsidR="00E33462" w:rsidRDefault="00E33462">
      <w:pPr>
        <w:spacing w:before="7" w:line="140" w:lineRule="exact"/>
        <w:rPr>
          <w:sz w:val="15"/>
          <w:szCs w:val="15"/>
        </w:rPr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8252A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E33462" w:rsidRDefault="00E33462">
      <w:pPr>
        <w:spacing w:before="1" w:line="180" w:lineRule="exact"/>
        <w:rPr>
          <w:sz w:val="19"/>
          <w:szCs w:val="19"/>
        </w:rPr>
      </w:pPr>
    </w:p>
    <w:p w:rsidR="00E33462" w:rsidRDefault="00E33462">
      <w:pPr>
        <w:spacing w:line="200" w:lineRule="exact"/>
      </w:pPr>
    </w:p>
    <w:p w:rsidR="00E33462" w:rsidRDefault="008252AB">
      <w:pPr>
        <w:spacing w:line="480" w:lineRule="auto"/>
        <w:ind w:left="588" w:right="82" w:firstLine="566"/>
        <w:jc w:val="both"/>
        <w:rPr>
          <w:sz w:val="24"/>
          <w:szCs w:val="24"/>
        </w:rPr>
        <w:sectPr w:rsidR="00E33462">
          <w:pgSz w:w="11920" w:h="16840"/>
          <w:pgMar w:top="960" w:right="1580" w:bottom="280" w:left="1680" w:header="733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>an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diambil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judul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difo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uskan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menulis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25.</w:t>
      </w: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before="19" w:line="240" w:lineRule="exact"/>
        <w:rPr>
          <w:sz w:val="24"/>
          <w:szCs w:val="24"/>
        </w:rPr>
      </w:pPr>
    </w:p>
    <w:p w:rsidR="00E33462" w:rsidRDefault="008252AB">
      <w:pPr>
        <w:spacing w:before="29"/>
        <w:ind w:left="550" w:right="552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1.4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E33462" w:rsidRDefault="00E33462">
      <w:pPr>
        <w:spacing w:before="1" w:line="180" w:lineRule="exact"/>
        <w:rPr>
          <w:sz w:val="19"/>
          <w:szCs w:val="19"/>
        </w:rPr>
      </w:pPr>
    </w:p>
    <w:p w:rsidR="00E33462" w:rsidRDefault="00E33462">
      <w:pPr>
        <w:spacing w:line="200" w:lineRule="exact"/>
      </w:pPr>
    </w:p>
    <w:p w:rsidR="00E33462" w:rsidRDefault="008252AB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 Nugr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ke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E33462" w:rsidRDefault="00E33462">
      <w:pPr>
        <w:spacing w:before="11" w:line="280" w:lineRule="exact"/>
        <w:rPr>
          <w:sz w:val="28"/>
          <w:szCs w:val="28"/>
        </w:rPr>
      </w:pPr>
    </w:p>
    <w:p w:rsidR="00E33462" w:rsidRDefault="008252AB">
      <w:pPr>
        <w:ind w:left="550" w:right="56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1.5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E33462" w:rsidRDefault="00E33462">
      <w:pPr>
        <w:spacing w:before="1" w:line="180" w:lineRule="exact"/>
        <w:rPr>
          <w:sz w:val="19"/>
          <w:szCs w:val="19"/>
        </w:rPr>
      </w:pPr>
    </w:p>
    <w:p w:rsidR="00E33462" w:rsidRDefault="00E33462">
      <w:pPr>
        <w:spacing w:line="200" w:lineRule="exact"/>
      </w:pPr>
    </w:p>
    <w:p w:rsidR="00E33462" w:rsidRDefault="008252AB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suatu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butkan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tu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 Pensiun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 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25 .</w:t>
      </w:r>
    </w:p>
    <w:p w:rsidR="00E33462" w:rsidRDefault="00E33462">
      <w:pPr>
        <w:spacing w:before="2" w:line="100" w:lineRule="exact"/>
        <w:rPr>
          <w:sz w:val="11"/>
          <w:szCs w:val="11"/>
        </w:rPr>
      </w:pPr>
    </w:p>
    <w:p w:rsidR="00E33462" w:rsidRDefault="00E33462">
      <w:pPr>
        <w:spacing w:line="200" w:lineRule="exact"/>
      </w:pPr>
    </w:p>
    <w:p w:rsidR="00E33462" w:rsidRDefault="008252AB">
      <w:pPr>
        <w:ind w:left="550" w:right="549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1.6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E33462" w:rsidRDefault="00E33462">
      <w:pPr>
        <w:spacing w:before="1" w:line="180" w:lineRule="exact"/>
        <w:rPr>
          <w:sz w:val="19"/>
          <w:szCs w:val="19"/>
        </w:rPr>
      </w:pPr>
    </w:p>
    <w:p w:rsidR="00E33462" w:rsidRDefault="00E33462">
      <w:pPr>
        <w:spacing w:line="200" w:lineRule="exact"/>
      </w:pPr>
    </w:p>
    <w:p w:rsidR="00E33462" w:rsidRDefault="008252AB">
      <w:pPr>
        <w:spacing w:line="480" w:lineRule="auto"/>
        <w:ind w:left="588" w:right="83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mpak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E33462" w:rsidRDefault="008252AB">
      <w:pPr>
        <w:spacing w:before="10"/>
        <w:ind w:left="910" w:right="5696"/>
        <w:jc w:val="center"/>
        <w:rPr>
          <w:sz w:val="24"/>
          <w:szCs w:val="24"/>
        </w:rPr>
      </w:pPr>
      <w:r>
        <w:rPr>
          <w:sz w:val="24"/>
          <w:szCs w:val="24"/>
        </w:rPr>
        <w:t>1.  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E33462" w:rsidRDefault="00E33462">
      <w:pPr>
        <w:spacing w:before="17" w:line="260" w:lineRule="exact"/>
        <w:rPr>
          <w:sz w:val="26"/>
          <w:szCs w:val="26"/>
        </w:rPr>
      </w:pPr>
    </w:p>
    <w:p w:rsidR="00E33462" w:rsidRDefault="008252AB">
      <w:pPr>
        <w:spacing w:line="480" w:lineRule="auto"/>
        <w:ind w:left="1308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E33462" w:rsidRDefault="008252AB">
      <w:pPr>
        <w:spacing w:before="10"/>
        <w:ind w:left="910" w:right="5777"/>
        <w:jc w:val="center"/>
        <w:rPr>
          <w:sz w:val="24"/>
          <w:szCs w:val="24"/>
        </w:rPr>
      </w:pPr>
      <w:r>
        <w:rPr>
          <w:sz w:val="24"/>
          <w:szCs w:val="24"/>
        </w:rPr>
        <w:t>2.  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E33462" w:rsidRDefault="00E33462">
      <w:pPr>
        <w:spacing w:before="16" w:line="260" w:lineRule="exact"/>
        <w:rPr>
          <w:sz w:val="26"/>
          <w:szCs w:val="26"/>
        </w:rPr>
      </w:pPr>
    </w:p>
    <w:p w:rsidR="00E33462" w:rsidRDefault="008252AB">
      <w:pPr>
        <w:ind w:left="1308" w:right="5350"/>
        <w:jc w:val="both"/>
        <w:rPr>
          <w:sz w:val="24"/>
          <w:szCs w:val="24"/>
        </w:rPr>
        <w:sectPr w:rsidR="00E33462">
          <w:pgSz w:w="11920" w:h="16840"/>
          <w:pgMar w:top="960" w:right="1580" w:bottom="280" w:left="1680" w:header="733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line="200" w:lineRule="exact"/>
      </w:pPr>
    </w:p>
    <w:p w:rsidR="00E33462" w:rsidRDefault="00E33462">
      <w:pPr>
        <w:spacing w:before="18" w:line="240" w:lineRule="exact"/>
        <w:rPr>
          <w:sz w:val="24"/>
          <w:szCs w:val="24"/>
        </w:rPr>
      </w:pPr>
    </w:p>
    <w:p w:rsidR="00E33462" w:rsidRDefault="008252AB">
      <w:pPr>
        <w:spacing w:before="29" w:line="480" w:lineRule="auto"/>
        <w:ind w:left="1668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 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untuk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bisa 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 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mum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inetr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 7.</w:t>
      </w:r>
    </w:p>
    <w:p w:rsidR="00E33462" w:rsidRDefault="008252AB">
      <w:pPr>
        <w:spacing w:before="11"/>
        <w:ind w:left="130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</w:p>
    <w:p w:rsidR="00E33462" w:rsidRDefault="00E33462">
      <w:pPr>
        <w:spacing w:before="16" w:line="260" w:lineRule="exact"/>
        <w:rPr>
          <w:sz w:val="26"/>
          <w:szCs w:val="26"/>
        </w:rPr>
      </w:pPr>
    </w:p>
    <w:p w:rsidR="00E33462" w:rsidRDefault="008252AB">
      <w:pPr>
        <w:spacing w:line="480" w:lineRule="auto"/>
        <w:ind w:left="1668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film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 sinetron.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dunia  sinema  khusus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dunia  sinetron  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inovasi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33462" w:rsidRDefault="00E33462">
      <w:pPr>
        <w:spacing w:before="11" w:line="280" w:lineRule="exact"/>
        <w:rPr>
          <w:sz w:val="28"/>
          <w:szCs w:val="28"/>
        </w:rPr>
      </w:pPr>
    </w:p>
    <w:p w:rsidR="00E33462" w:rsidRDefault="008252A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Angga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Dasar</w:t>
      </w:r>
    </w:p>
    <w:p w:rsidR="00E33462" w:rsidRDefault="00E33462">
      <w:pPr>
        <w:spacing w:before="1" w:line="180" w:lineRule="exact"/>
        <w:rPr>
          <w:sz w:val="19"/>
          <w:szCs w:val="19"/>
        </w:rPr>
      </w:pPr>
    </w:p>
    <w:p w:rsidR="00E33462" w:rsidRDefault="00E33462">
      <w:pPr>
        <w:spacing w:line="200" w:lineRule="exact"/>
      </w:pPr>
    </w:p>
    <w:p w:rsidR="00E33462" w:rsidRDefault="008252AB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umusk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rumusk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mal.</w:t>
      </w:r>
    </w:p>
    <w:p w:rsidR="00E33462" w:rsidRDefault="008252AB">
      <w:pPr>
        <w:spacing w:before="10"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inetr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nsiun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 Nug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E33462" w:rsidSect="00E33462">
      <w:pgSz w:w="11920" w:h="16840"/>
      <w:pgMar w:top="960" w:right="1580" w:bottom="280" w:left="1680" w:header="7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2AB" w:rsidRDefault="008252AB" w:rsidP="00E33462">
      <w:r>
        <w:separator/>
      </w:r>
    </w:p>
  </w:endnote>
  <w:endnote w:type="continuationSeparator" w:id="1">
    <w:p w:rsidR="008252AB" w:rsidRDefault="008252AB" w:rsidP="00E3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B3" w:rsidRDefault="007255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B3" w:rsidRDefault="007255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B3" w:rsidRDefault="007255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2AB" w:rsidRDefault="008252AB" w:rsidP="00E33462">
      <w:r>
        <w:separator/>
      </w:r>
    </w:p>
  </w:footnote>
  <w:footnote w:type="continuationSeparator" w:id="1">
    <w:p w:rsidR="008252AB" w:rsidRDefault="008252AB" w:rsidP="00E33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B3" w:rsidRDefault="007255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3636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B3" w:rsidRDefault="007255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3637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B3" w:rsidRDefault="007255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3635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B3" w:rsidRDefault="007255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3639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62" w:rsidRDefault="007255B3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3640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E33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35pt;margin-top:35.65pt;width:10pt;height:14pt;z-index:-251658752;mso-position-horizontal-relative:page;mso-position-vertical-relative:page" filled="f" stroked="f">
          <v:textbox inset="0,0,0,0">
            <w:txbxContent>
              <w:p w:rsidR="00E33462" w:rsidRDefault="00E33462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252AB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255B3">
                  <w:rPr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B3" w:rsidRDefault="007255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73638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2788"/>
    <w:multiLevelType w:val="multilevel"/>
    <w:tmpl w:val="AF00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Iyhk3G272fzN3axnLICRj023iiA=" w:salt="YhXeIXfRwlU0XNXYImOhM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33462"/>
    <w:rsid w:val="007255B3"/>
    <w:rsid w:val="008252AB"/>
    <w:rsid w:val="00D4562D"/>
    <w:rsid w:val="00E3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25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5B3"/>
  </w:style>
  <w:style w:type="paragraph" w:styleId="Footer">
    <w:name w:val="footer"/>
    <w:basedOn w:val="Normal"/>
    <w:link w:val="FooterChar"/>
    <w:uiPriority w:val="99"/>
    <w:semiHidden/>
    <w:unhideWhenUsed/>
    <w:rsid w:val="00725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5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1708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3</cp:revision>
  <dcterms:created xsi:type="dcterms:W3CDTF">2024-12-27T09:20:00Z</dcterms:created>
  <dcterms:modified xsi:type="dcterms:W3CDTF">2024-12-27T09:20:00Z</dcterms:modified>
</cp:coreProperties>
</file>