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before="18" w:line="240" w:lineRule="exact"/>
        <w:rPr>
          <w:sz w:val="24"/>
          <w:szCs w:val="24"/>
        </w:rPr>
      </w:pPr>
    </w:p>
    <w:p w:rsidR="009F0843" w:rsidRDefault="006D187C">
      <w:pPr>
        <w:spacing w:before="29"/>
        <w:ind w:left="4149" w:right="3681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II</w:t>
      </w:r>
    </w:p>
    <w:p w:rsidR="009F0843" w:rsidRDefault="009F0843">
      <w:pPr>
        <w:spacing w:before="6" w:line="180" w:lineRule="exact"/>
        <w:rPr>
          <w:sz w:val="19"/>
          <w:szCs w:val="19"/>
        </w:rPr>
      </w:pPr>
    </w:p>
    <w:p w:rsidR="009F0843" w:rsidRDefault="009F0843">
      <w:pPr>
        <w:spacing w:line="200" w:lineRule="exact"/>
      </w:pPr>
    </w:p>
    <w:p w:rsidR="009F0843" w:rsidRDefault="006D187C">
      <w:pPr>
        <w:spacing w:line="260" w:lineRule="exact"/>
        <w:ind w:left="3294" w:right="2831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TINJ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US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AKA</w:t>
      </w: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before="8" w:line="240" w:lineRule="exact"/>
        <w:rPr>
          <w:sz w:val="24"/>
          <w:szCs w:val="24"/>
        </w:rPr>
      </w:pPr>
    </w:p>
    <w:p w:rsidR="009F0843" w:rsidRDefault="006D187C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ori</w:t>
      </w:r>
    </w:p>
    <w:p w:rsidR="009F0843" w:rsidRDefault="009F0843">
      <w:pPr>
        <w:spacing w:before="6" w:line="180" w:lineRule="exact"/>
        <w:rPr>
          <w:sz w:val="19"/>
          <w:szCs w:val="19"/>
        </w:rPr>
      </w:pPr>
    </w:p>
    <w:p w:rsidR="009F0843" w:rsidRDefault="009F0843">
      <w:pPr>
        <w:spacing w:line="200" w:lineRule="exact"/>
      </w:pPr>
    </w:p>
    <w:p w:rsidR="009F0843" w:rsidRDefault="006D187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jauan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n</w:t>
      </w:r>
    </w:p>
    <w:p w:rsidR="009F0843" w:rsidRDefault="009F0843">
      <w:pPr>
        <w:spacing w:before="7" w:line="180" w:lineRule="exact"/>
        <w:rPr>
          <w:sz w:val="19"/>
          <w:szCs w:val="19"/>
        </w:rPr>
      </w:pPr>
    </w:p>
    <w:p w:rsidR="009F0843" w:rsidRDefault="009F0843">
      <w:pPr>
        <w:spacing w:line="200" w:lineRule="exact"/>
      </w:pPr>
    </w:p>
    <w:p w:rsidR="009F0843" w:rsidRDefault="006D187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2.1.1.1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tian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on</w:t>
      </w:r>
    </w:p>
    <w:p w:rsidR="009F0843" w:rsidRDefault="009F0843">
      <w:pPr>
        <w:spacing w:before="1" w:line="180" w:lineRule="exact"/>
        <w:rPr>
          <w:sz w:val="19"/>
          <w:szCs w:val="19"/>
        </w:rPr>
      </w:pPr>
    </w:p>
    <w:p w:rsidR="009F0843" w:rsidRDefault="009F0843">
      <w:pPr>
        <w:spacing w:line="200" w:lineRule="exact"/>
      </w:pPr>
    </w:p>
    <w:p w:rsidR="009F0843" w:rsidRDefault="006D187C">
      <w:pPr>
        <w:spacing w:line="480" w:lineRule="auto"/>
        <w:ind w:left="588" w:right="76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oleh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rdjono,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ndiri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nian</w:t>
      </w:r>
      <w:r>
        <w:rPr>
          <w:spacing w:val="2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snw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wil</w:t>
      </w:r>
      <w:r>
        <w:rPr>
          <w:spacing w:val="3"/>
          <w:sz w:val="24"/>
          <w:szCs w:val="24"/>
        </w:rPr>
        <w:t>o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sken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rio.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rkenlkan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TV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1980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TV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muncul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RC</w:t>
      </w:r>
      <w:r>
        <w:rPr>
          <w:spacing w:val="2"/>
          <w:sz w:val="24"/>
          <w:szCs w:val="24"/>
        </w:rPr>
        <w:t>T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CTV, </w:t>
      </w:r>
      <w:r>
        <w:rPr>
          <w:spacing w:val="2"/>
          <w:sz w:val="24"/>
          <w:szCs w:val="24"/>
        </w:rPr>
        <w:t>T</w:t>
      </w:r>
      <w:r>
        <w:rPr>
          <w:spacing w:val="3"/>
          <w:sz w:val="24"/>
          <w:szCs w:val="24"/>
        </w:rPr>
        <w:t>P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V,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ndosi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tahun 199</w:t>
      </w:r>
      <w:r>
        <w:rPr>
          <w:spacing w:val="6"/>
          <w:sz w:val="24"/>
          <w:szCs w:val="24"/>
        </w:rPr>
        <w:t>0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BB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dibuat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khus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levisi.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soap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 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rin Nu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roh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lah 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 masa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booming </w:t>
      </w:r>
      <w:r>
        <w:rPr>
          <w:sz w:val="24"/>
          <w:szCs w:val="24"/>
        </w:rPr>
        <w:t>didun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levisi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F0843" w:rsidRDefault="006D187C">
      <w:pPr>
        <w:spacing w:before="10" w:line="480" w:lineRule="auto"/>
        <w:ind w:left="588" w:right="78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 sinetron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ritak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kisa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sihan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 konfl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 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nusia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hidupan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 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nnis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ns  Ksuma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Adi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 2021:20)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tron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mana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disesu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</w:t>
      </w:r>
    </w:p>
    <w:p w:rsidR="009F0843" w:rsidRDefault="006D187C">
      <w:pPr>
        <w:spacing w:before="10" w:line="260" w:lineRule="exact"/>
        <w:ind w:left="588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ce</w:t>
      </w:r>
      <w:r>
        <w:rPr>
          <w:position w:val="-1"/>
          <w:sz w:val="24"/>
          <w:szCs w:val="24"/>
        </w:rPr>
        <w:t>rita</w:t>
      </w:r>
      <w:r>
        <w:rPr>
          <w:spacing w:val="4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a</w:t>
      </w:r>
      <w:r>
        <w:rPr>
          <w:spacing w:val="5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</w:t>
      </w:r>
      <w:r>
        <w:rPr>
          <w:spacing w:val="5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nul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</w:t>
      </w:r>
      <w:r>
        <w:rPr>
          <w:spacing w:val="55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skah</w:t>
      </w:r>
      <w:r>
        <w:rPr>
          <w:spacing w:val="54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tau</w:t>
      </w:r>
      <w:r>
        <w:rPr>
          <w:spacing w:val="5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sken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rio.</w:t>
      </w:r>
      <w:r>
        <w:rPr>
          <w:spacing w:val="5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rd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5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sil</w:t>
      </w:r>
      <w:r>
        <w:rPr>
          <w:spacing w:val="56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sis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maja</w:t>
      </w: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before="16" w:line="200" w:lineRule="exact"/>
      </w:pPr>
    </w:p>
    <w:p w:rsidR="009F0843" w:rsidRDefault="006D187C">
      <w:pPr>
        <w:spacing w:before="29"/>
        <w:ind w:left="4458" w:right="3992"/>
        <w:jc w:val="center"/>
        <w:rPr>
          <w:sz w:val="24"/>
          <w:szCs w:val="24"/>
        </w:rPr>
        <w:sectPr w:rsidR="009F08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lastRenderedPageBreak/>
        <w:t>9</w:t>
      </w: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before="18" w:line="240" w:lineRule="exact"/>
        <w:rPr>
          <w:sz w:val="24"/>
          <w:szCs w:val="24"/>
        </w:rPr>
      </w:pPr>
    </w:p>
    <w:p w:rsidR="009F0843" w:rsidRDefault="006D187C">
      <w:pPr>
        <w:spacing w:before="29" w:line="480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melihat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sine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biskan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main 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 masih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oleh 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sinetron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inetr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rita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ntuh pe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n.</w:t>
      </w:r>
    </w:p>
    <w:p w:rsidR="009F0843" w:rsidRDefault="006D187C">
      <w:pPr>
        <w:spacing w:before="10" w:line="480" w:lineRule="auto"/>
        <w:ind w:left="588" w:right="85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rsa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sinetr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ba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rikut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F0843" w:rsidRDefault="006D187C">
      <w:pPr>
        <w:spacing w:before="10"/>
        <w:ind w:left="1155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sosi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khal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</w:p>
    <w:p w:rsidR="009F0843" w:rsidRDefault="009F0843">
      <w:pPr>
        <w:spacing w:before="16" w:line="260" w:lineRule="exact"/>
        <w:rPr>
          <w:sz w:val="26"/>
          <w:szCs w:val="26"/>
        </w:rPr>
      </w:pPr>
    </w:p>
    <w:p w:rsidR="009F0843" w:rsidRDefault="006D187C">
      <w:pPr>
        <w:ind w:left="1155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luhur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9F0843" w:rsidRDefault="009F0843">
      <w:pPr>
        <w:spacing w:before="16" w:line="260" w:lineRule="exact"/>
        <w:rPr>
          <w:sz w:val="26"/>
          <w:szCs w:val="26"/>
        </w:rPr>
      </w:pPr>
    </w:p>
    <w:p w:rsidR="009F0843" w:rsidRDefault="006D187C">
      <w:pPr>
        <w:ind w:left="1440"/>
        <w:rPr>
          <w:sz w:val="24"/>
          <w:szCs w:val="24"/>
        </w:rPr>
      </w:pPr>
      <w:r>
        <w:rPr>
          <w:sz w:val="24"/>
          <w:szCs w:val="24"/>
        </w:rPr>
        <w:t>(p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nonton),</w:t>
      </w:r>
    </w:p>
    <w:p w:rsidR="009F0843" w:rsidRDefault="009F0843">
      <w:pPr>
        <w:spacing w:before="16" w:line="260" w:lineRule="exact"/>
        <w:rPr>
          <w:sz w:val="26"/>
          <w:szCs w:val="26"/>
        </w:rPr>
      </w:pPr>
    </w:p>
    <w:p w:rsidR="009F0843" w:rsidRDefault="006D187C">
      <w:pPr>
        <w:spacing w:line="480" w:lineRule="auto"/>
        <w:ind w:left="1440" w:right="85" w:hanging="286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 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9F0843" w:rsidRDefault="006D187C">
      <w:pPr>
        <w:spacing w:before="15"/>
        <w:ind w:left="588" w:right="5601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2.1.1.2 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on</w:t>
      </w:r>
    </w:p>
    <w:p w:rsidR="009F0843" w:rsidRDefault="009F0843">
      <w:pPr>
        <w:spacing w:before="1" w:line="180" w:lineRule="exact"/>
        <w:rPr>
          <w:sz w:val="19"/>
          <w:szCs w:val="19"/>
        </w:rPr>
      </w:pPr>
    </w:p>
    <w:p w:rsidR="009F0843" w:rsidRDefault="009F0843">
      <w:pPr>
        <w:spacing w:line="200" w:lineRule="exact"/>
      </w:pPr>
    </w:p>
    <w:p w:rsidR="009F0843" w:rsidRDefault="006D187C">
      <w:pPr>
        <w:spacing w:line="480" w:lineRule="auto"/>
        <w:ind w:left="588" w:right="82" w:firstLine="566"/>
        <w:jc w:val="both"/>
        <w:rPr>
          <w:sz w:val="24"/>
          <w:szCs w:val="24"/>
        </w:rPr>
      </w:pP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sinetron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 hibur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maupu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rsa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menonton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F0843" w:rsidRDefault="006D187C">
      <w:pPr>
        <w:spacing w:before="10" w:line="480" w:lineRule="auto"/>
        <w:ind w:left="588" w:right="79" w:firstLine="566"/>
        <w:jc w:val="both"/>
        <w:rPr>
          <w:sz w:val="24"/>
          <w:szCs w:val="24"/>
        </w:rPr>
        <w:sectPr w:rsidR="009F0843">
          <w:headerReference w:type="even" r:id="rId14"/>
          <w:headerReference w:type="default" r:id="rId15"/>
          <w:headerReference w:type="first" r:id="rId16"/>
          <w:pgSz w:w="11920" w:h="16840"/>
          <w:pgMar w:top="960" w:right="1580" w:bottom="280" w:left="1680" w:header="733" w:footer="0" w:gutter="0"/>
          <w:pgNumType w:start="10"/>
          <w:cols w:space="720"/>
        </w:sectPr>
      </w:pP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bib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:3)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sine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ron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diskusi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ibu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dikelompok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ota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hibur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before="10" w:line="200" w:lineRule="exact"/>
      </w:pPr>
    </w:p>
    <w:p w:rsidR="009F0843" w:rsidRDefault="006D187C">
      <w:pPr>
        <w:spacing w:before="29"/>
        <w:ind w:left="872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F0843" w:rsidRDefault="009F0843">
      <w:pPr>
        <w:spacing w:before="16" w:line="260" w:lineRule="exact"/>
        <w:rPr>
          <w:sz w:val="26"/>
          <w:szCs w:val="26"/>
        </w:rPr>
      </w:pPr>
    </w:p>
    <w:p w:rsidR="009F0843" w:rsidRDefault="006D187C">
      <w:pPr>
        <w:spacing w:line="480" w:lineRule="auto"/>
        <w:ind w:left="1155" w:right="8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untuk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dikan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sinetron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lain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norma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sopan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santun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9F0843" w:rsidRDefault="006D187C">
      <w:pPr>
        <w:spacing w:before="10"/>
        <w:ind w:left="872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Hibu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</w:p>
    <w:p w:rsidR="009F0843" w:rsidRDefault="009F0843">
      <w:pPr>
        <w:spacing w:before="16" w:line="260" w:lineRule="exact"/>
        <w:rPr>
          <w:sz w:val="26"/>
          <w:szCs w:val="26"/>
        </w:rPr>
      </w:pPr>
    </w:p>
    <w:p w:rsidR="009F0843" w:rsidRDefault="006D187C">
      <w:pPr>
        <w:spacing w:line="480" w:lineRule="auto"/>
        <w:ind w:left="1155" w:right="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 umum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sinetron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hibu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ksikan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hibur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sine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ron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ton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 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bosan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tron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ten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F0843" w:rsidRDefault="006D187C">
      <w:pPr>
        <w:spacing w:before="15"/>
        <w:ind w:left="550" w:right="5280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2.1.1.3 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on</w:t>
      </w:r>
    </w:p>
    <w:p w:rsidR="009F0843" w:rsidRDefault="009F0843">
      <w:pPr>
        <w:spacing w:before="1" w:line="180" w:lineRule="exact"/>
        <w:rPr>
          <w:sz w:val="19"/>
          <w:szCs w:val="19"/>
        </w:rPr>
      </w:pPr>
    </w:p>
    <w:p w:rsidR="009F0843" w:rsidRDefault="009F0843">
      <w:pPr>
        <w:spacing w:line="200" w:lineRule="exact"/>
      </w:pPr>
    </w:p>
    <w:p w:rsidR="009F0843" w:rsidRDefault="006D187C">
      <w:pPr>
        <w:spacing w:line="480" w:lineRule="auto"/>
        <w:ind w:left="588" w:right="79" w:firstLine="566"/>
        <w:jc w:val="both"/>
        <w:rPr>
          <w:sz w:val="24"/>
          <w:szCs w:val="24"/>
        </w:rPr>
        <w:sectPr w:rsidR="009F0843">
          <w:pgSz w:w="11920" w:h="16840"/>
          <w:pgMar w:top="960" w:right="1580" w:bottom="280" w:left="1680" w:header="733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porsi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di beb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stasiun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hibur.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sinetron,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juga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nonton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sinet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bib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Adi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2021: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3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4)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Mini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Maksi 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r  ini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 sinetron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hiasi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.</w:t>
      </w: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before="10" w:line="200" w:lineRule="exact"/>
      </w:pPr>
    </w:p>
    <w:p w:rsidR="009F0843" w:rsidRDefault="006D187C">
      <w:pPr>
        <w:spacing w:before="29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9F0843" w:rsidRDefault="009F0843">
      <w:pPr>
        <w:spacing w:before="16" w:line="260" w:lineRule="exact"/>
        <w:rPr>
          <w:sz w:val="26"/>
          <w:szCs w:val="26"/>
        </w:rPr>
      </w:pPr>
    </w:p>
    <w:p w:rsidR="009F0843" w:rsidRDefault="006D187C">
      <w:pPr>
        <w:spacing w:line="480" w:lineRule="auto"/>
        <w:ind w:left="1308" w:right="8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pisod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disajik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khir.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pisode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rita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rita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mudah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F0843" w:rsidRDefault="006D187C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</w:p>
    <w:p w:rsidR="009F0843" w:rsidRDefault="009F0843">
      <w:pPr>
        <w:spacing w:before="16" w:line="260" w:lineRule="exact"/>
        <w:rPr>
          <w:sz w:val="26"/>
          <w:szCs w:val="26"/>
        </w:rPr>
      </w:pPr>
    </w:p>
    <w:p w:rsidR="009F0843" w:rsidRDefault="006D187C">
      <w:pPr>
        <w:spacing w:line="480" w:lineRule="auto"/>
        <w:ind w:left="1308" w:right="8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sinetron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pisode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6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ntar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pisod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rita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disajik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sinetron 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juga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toko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tokoh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ode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menonton sin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utan.</w:t>
      </w:r>
    </w:p>
    <w:p w:rsidR="009F0843" w:rsidRDefault="006D187C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9F0843" w:rsidRDefault="009F0843">
      <w:pPr>
        <w:spacing w:before="16" w:line="260" w:lineRule="exact"/>
        <w:rPr>
          <w:sz w:val="26"/>
          <w:szCs w:val="26"/>
        </w:rPr>
      </w:pPr>
    </w:p>
    <w:p w:rsidR="009F0843" w:rsidRDefault="006D187C">
      <w:pPr>
        <w:spacing w:line="480" w:lineRule="auto"/>
        <w:ind w:left="1308" w:right="79"/>
        <w:jc w:val="both"/>
        <w:rPr>
          <w:sz w:val="24"/>
          <w:szCs w:val="24"/>
        </w:rPr>
        <w:sectPr w:rsidR="009F0843">
          <w:pgSz w:w="11920" w:h="16840"/>
          <w:pgMar w:top="960" w:right="1580" w:bottom="280" w:left="1680" w:header="733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sinetron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pisod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pisod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diambil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sinetron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bia</w:t>
      </w:r>
      <w:r>
        <w:rPr>
          <w:spacing w:val="-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sinetron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murni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sinetron.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sinetron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sinetron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sin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tron ini bisa 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before="10" w:line="200" w:lineRule="exact"/>
      </w:pPr>
    </w:p>
    <w:p w:rsidR="009F0843" w:rsidRDefault="006D187C">
      <w:pPr>
        <w:spacing w:before="29"/>
        <w:ind w:left="910" w:right="55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Mini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</w:p>
    <w:p w:rsidR="009F0843" w:rsidRDefault="009F0843">
      <w:pPr>
        <w:spacing w:before="16" w:line="260" w:lineRule="exact"/>
        <w:rPr>
          <w:sz w:val="26"/>
          <w:szCs w:val="26"/>
        </w:rPr>
      </w:pPr>
    </w:p>
    <w:p w:rsidR="009F0843" w:rsidRDefault="006D187C">
      <w:pPr>
        <w:spacing w:line="480" w:lineRule="auto"/>
        <w:ind w:left="1308" w:right="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sinetron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pisod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pisod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utuh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sinetron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pisode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disebut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pseu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mini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9F0843" w:rsidRDefault="006D187C">
      <w:pPr>
        <w:spacing w:before="10"/>
        <w:ind w:left="910" w:right="53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</w:p>
    <w:p w:rsidR="009F0843" w:rsidRDefault="009F0843">
      <w:pPr>
        <w:spacing w:before="16" w:line="260" w:lineRule="exact"/>
        <w:rPr>
          <w:sz w:val="26"/>
          <w:szCs w:val="26"/>
        </w:rPr>
      </w:pPr>
    </w:p>
    <w:p w:rsidR="009F0843" w:rsidRDefault="006D187C">
      <w:pPr>
        <w:spacing w:line="480" w:lineRule="auto"/>
        <w:ind w:left="1308" w:right="8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maksi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sinetron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pisode</w:t>
      </w:r>
      <w:r>
        <w:rPr>
          <w:spacing w:val="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nsiun”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ron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ri.</w:t>
      </w:r>
    </w:p>
    <w:p w:rsidR="009F0843" w:rsidRDefault="006D187C">
      <w:pPr>
        <w:spacing w:before="15"/>
        <w:ind w:left="550" w:right="496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2.1.1.4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istik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on</w:t>
      </w:r>
    </w:p>
    <w:p w:rsidR="009F0843" w:rsidRDefault="009F0843">
      <w:pPr>
        <w:spacing w:before="1" w:line="180" w:lineRule="exact"/>
        <w:rPr>
          <w:sz w:val="19"/>
          <w:szCs w:val="19"/>
        </w:rPr>
      </w:pPr>
    </w:p>
    <w:p w:rsidR="009F0843" w:rsidRDefault="009F0843">
      <w:pPr>
        <w:spacing w:line="200" w:lineRule="exact"/>
      </w:pPr>
    </w:p>
    <w:p w:rsidR="009F0843" w:rsidRDefault="006D187C">
      <w:pPr>
        <w:spacing w:line="480" w:lineRule="auto"/>
        <w:ind w:left="588" w:right="81" w:firstLine="566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rut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Kus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ndi 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Ksuma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Adi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s,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2021:2</w:t>
      </w:r>
      <w:r>
        <w:rPr>
          <w:spacing w:val="3"/>
          <w:sz w:val="24"/>
          <w:szCs w:val="24"/>
        </w:rPr>
        <w:t>4</w:t>
      </w:r>
      <w:r>
        <w:rPr>
          <w:sz w:val="24"/>
          <w:szCs w:val="24"/>
        </w:rPr>
        <w:t xml:space="preserve">)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on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ki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diant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F0843" w:rsidRDefault="006D187C">
      <w:pPr>
        <w:spacing w:before="10" w:line="480" w:lineRule="auto"/>
        <w:ind w:left="1308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Memilki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ni,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rsin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mbo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n,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 tampi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fot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rafi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us,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rmonis 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suspend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tra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ler</w:t>
      </w:r>
      <w:r>
        <w:rPr>
          <w:sz w:val="24"/>
          <w:szCs w:val="24"/>
        </w:rPr>
        <w:t>.</w:t>
      </w:r>
    </w:p>
    <w:p w:rsidR="009F0843" w:rsidRDefault="006D187C">
      <w:pPr>
        <w:spacing w:before="10" w:line="480" w:lineRule="auto"/>
        <w:ind w:left="1308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Ada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rita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visi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 tokoh 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 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konsisten.</w:t>
      </w:r>
    </w:p>
    <w:p w:rsidR="009F0843" w:rsidRDefault="006D187C">
      <w:pPr>
        <w:spacing w:before="10" w:line="480" w:lineRule="auto"/>
        <w:ind w:left="1308" w:right="79" w:hanging="360"/>
        <w:jc w:val="both"/>
        <w:rPr>
          <w:sz w:val="24"/>
          <w:szCs w:val="24"/>
        </w:rPr>
        <w:sectPr w:rsidR="009F0843">
          <w:pgSz w:w="11920" w:h="16840"/>
          <w:pgMar w:top="960" w:right="1580" w:bottom="280" w:left="1680" w:header="733" w:footer="0" w:gutter="0"/>
          <w:cols w:space="720"/>
        </w:sectPr>
      </w:pPr>
      <w:r>
        <w:rPr>
          <w:sz w:val="24"/>
          <w:szCs w:val="24"/>
        </w:rPr>
        <w:t>3.   Memiliki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kter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5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si.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before="18" w:line="240" w:lineRule="exact"/>
        <w:rPr>
          <w:sz w:val="24"/>
          <w:szCs w:val="24"/>
        </w:rPr>
      </w:pPr>
    </w:p>
    <w:p w:rsidR="009F0843" w:rsidRDefault="006D187C">
      <w:pPr>
        <w:spacing w:before="29" w:line="480" w:lineRule="auto"/>
        <w:ind w:left="1308" w:right="75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sinetron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lebih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basic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ins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inct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huma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- 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ing </w:t>
      </w:r>
      <w:r>
        <w:rPr>
          <w:sz w:val="24"/>
          <w:szCs w:val="24"/>
        </w:rPr>
        <w:t>(n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luri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sia)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 stan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9F0843" w:rsidRDefault="006D187C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2.1.2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jauan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san</w:t>
      </w:r>
    </w:p>
    <w:p w:rsidR="009F0843" w:rsidRDefault="009F0843">
      <w:pPr>
        <w:spacing w:before="6" w:line="180" w:lineRule="exact"/>
        <w:rPr>
          <w:sz w:val="19"/>
          <w:szCs w:val="19"/>
        </w:rPr>
      </w:pPr>
    </w:p>
    <w:p w:rsidR="009F0843" w:rsidRDefault="009F0843">
      <w:pPr>
        <w:spacing w:line="200" w:lineRule="exact"/>
      </w:pPr>
    </w:p>
    <w:p w:rsidR="009F0843" w:rsidRDefault="006D187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2.1.2.1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san</w:t>
      </w:r>
    </w:p>
    <w:p w:rsidR="009F0843" w:rsidRDefault="009F0843">
      <w:pPr>
        <w:spacing w:before="2" w:line="180" w:lineRule="exact"/>
        <w:rPr>
          <w:sz w:val="19"/>
          <w:szCs w:val="19"/>
        </w:rPr>
      </w:pPr>
    </w:p>
    <w:p w:rsidR="009F0843" w:rsidRDefault="009F0843">
      <w:pPr>
        <w:spacing w:line="200" w:lineRule="exact"/>
      </w:pPr>
    </w:p>
    <w:p w:rsidR="009F0843" w:rsidRDefault="006D187C">
      <w:pPr>
        <w:spacing w:line="480" w:lineRule="auto"/>
        <w:ind w:left="588" w:right="77" w:firstLine="566"/>
        <w:jc w:val="both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KB</w:t>
      </w:r>
      <w:r>
        <w:rPr>
          <w:spacing w:val="1"/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sihat,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lain,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(n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sihat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siat)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meningg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dunia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>i</w:t>
      </w:r>
      <w:r>
        <w:rPr>
          <w:sz w:val="24"/>
          <w:szCs w:val="24"/>
        </w:rPr>
        <w:t>-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maksud 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in.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 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un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F0843" w:rsidRDefault="006D187C">
      <w:pPr>
        <w:spacing w:before="10" w:line="480" w:lineRule="auto"/>
        <w:ind w:left="588" w:right="79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melibatk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 (p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irim)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ian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irim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rima.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 oleh 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unsur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unsur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wuj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Kode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makna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wujud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se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diri </w:t>
      </w:r>
      <w:r>
        <w:rPr>
          <w:sz w:val="24"/>
          <w:szCs w:val="24"/>
        </w:rPr>
        <w:t>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 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F0843" w:rsidRDefault="006D187C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2.1.2.2 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san</w:t>
      </w:r>
    </w:p>
    <w:p w:rsidR="009F0843" w:rsidRDefault="009F0843">
      <w:pPr>
        <w:spacing w:before="1" w:line="180" w:lineRule="exact"/>
        <w:rPr>
          <w:sz w:val="19"/>
          <w:szCs w:val="19"/>
        </w:rPr>
      </w:pPr>
    </w:p>
    <w:p w:rsidR="009F0843" w:rsidRDefault="009F0843">
      <w:pPr>
        <w:spacing w:line="200" w:lineRule="exact"/>
      </w:pPr>
    </w:p>
    <w:p w:rsidR="009F0843" w:rsidRDefault="006D187C">
      <w:pPr>
        <w:spacing w:line="480" w:lineRule="auto"/>
        <w:ind w:left="588" w:right="82" w:firstLine="566"/>
        <w:jc w:val="both"/>
        <w:rPr>
          <w:sz w:val="24"/>
          <w:szCs w:val="24"/>
        </w:rPr>
        <w:sectPr w:rsidR="009F0843">
          <w:pgSz w:w="11920" w:h="16840"/>
          <w:pgMar w:top="960" w:right="1580" w:bottom="280" w:left="1680" w:header="733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dihadi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 lamb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mempu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ja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M.A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ksono, 2019:15)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before="18" w:line="240" w:lineRule="exact"/>
        <w:rPr>
          <w:sz w:val="24"/>
          <w:szCs w:val="24"/>
        </w:rPr>
      </w:pPr>
    </w:p>
    <w:p w:rsidR="009F0843" w:rsidRDefault="006D187C">
      <w:pPr>
        <w:spacing w:before="29"/>
        <w:ind w:left="872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matif</w:t>
      </w:r>
    </w:p>
    <w:p w:rsidR="009F0843" w:rsidRDefault="009F0843">
      <w:pPr>
        <w:spacing w:before="16" w:line="260" w:lineRule="exact"/>
        <w:rPr>
          <w:sz w:val="26"/>
          <w:szCs w:val="26"/>
        </w:rPr>
      </w:pPr>
    </w:p>
    <w:p w:rsidR="009F0843" w:rsidRDefault="006D187C">
      <w:pPr>
        <w:spacing w:line="480" w:lineRule="auto"/>
        <w:ind w:left="1155" w:right="8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rima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tentu,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sive 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dibandi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9F0843" w:rsidRDefault="006D187C">
      <w:pPr>
        <w:spacing w:before="10"/>
        <w:ind w:left="872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</w:t>
      </w:r>
    </w:p>
    <w:p w:rsidR="009F0843" w:rsidRDefault="009F0843">
      <w:pPr>
        <w:spacing w:before="17" w:line="260" w:lineRule="exact"/>
        <w:rPr>
          <w:sz w:val="26"/>
          <w:szCs w:val="26"/>
        </w:rPr>
      </w:pPr>
    </w:p>
    <w:p w:rsidR="009F0843" w:rsidRDefault="006D187C">
      <w:pPr>
        <w:spacing w:line="480" w:lineRule="auto"/>
        <w:ind w:left="1155" w:right="83"/>
        <w:jc w:val="both"/>
        <w:rPr>
          <w:sz w:val="24"/>
          <w:szCs w:val="24"/>
        </w:rPr>
      </w:pP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hidupkan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manusia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sikap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ma tanpa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lain.</w:t>
      </w:r>
    </w:p>
    <w:p w:rsidR="009F0843" w:rsidRDefault="006D187C">
      <w:pPr>
        <w:spacing w:before="10"/>
        <w:ind w:left="872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</w:p>
    <w:p w:rsidR="009F0843" w:rsidRDefault="009F0843">
      <w:pPr>
        <w:spacing w:before="16" w:line="260" w:lineRule="exact"/>
        <w:rPr>
          <w:sz w:val="26"/>
          <w:szCs w:val="26"/>
        </w:rPr>
      </w:pPr>
    </w:p>
    <w:p w:rsidR="009F0843" w:rsidRDefault="006D187C">
      <w:pPr>
        <w:spacing w:line="480" w:lineRule="auto"/>
        <w:ind w:left="1155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ksi.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in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umbuhkan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taku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dikal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rsif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 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ruksi 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t.</w:t>
      </w:r>
    </w:p>
    <w:p w:rsidR="009F0843" w:rsidRDefault="006D187C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2.1.2.3 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 Pesan</w:t>
      </w:r>
    </w:p>
    <w:p w:rsidR="009F0843" w:rsidRDefault="009F0843">
      <w:pPr>
        <w:spacing w:before="1" w:line="180" w:lineRule="exact"/>
        <w:rPr>
          <w:sz w:val="19"/>
          <w:szCs w:val="19"/>
        </w:rPr>
      </w:pPr>
    </w:p>
    <w:p w:rsidR="009F0843" w:rsidRDefault="009F0843">
      <w:pPr>
        <w:spacing w:line="200" w:lineRule="exact"/>
      </w:pPr>
    </w:p>
    <w:p w:rsidR="009F0843" w:rsidRDefault="006D187C">
      <w:pPr>
        <w:spacing w:line="480" w:lineRule="auto"/>
        <w:ind w:left="588" w:right="81" w:firstLine="566"/>
        <w:jc w:val="both"/>
        <w:rPr>
          <w:sz w:val="24"/>
          <w:szCs w:val="24"/>
        </w:rPr>
        <w:sectPr w:rsidR="009F0843">
          <w:pgSz w:w="11920" w:h="16840"/>
          <w:pgMar w:top="960" w:right="1580" w:bottom="280" w:left="1680" w:header="733" w:footer="0" w:gutter="0"/>
          <w:cols w:space="720"/>
        </w:sect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Vito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ntang pik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lain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inkan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  sipe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irim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(Pak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si.com,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jenis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before="18" w:line="240" w:lineRule="exact"/>
        <w:rPr>
          <w:sz w:val="24"/>
          <w:szCs w:val="24"/>
        </w:rPr>
      </w:pPr>
    </w:p>
    <w:p w:rsidR="009F0843" w:rsidRDefault="006D187C">
      <w:pPr>
        <w:spacing w:before="29"/>
        <w:ind w:left="948"/>
        <w:rPr>
          <w:sz w:val="24"/>
          <w:szCs w:val="24"/>
        </w:rPr>
      </w:pPr>
      <w:r>
        <w:rPr>
          <w:sz w:val="24"/>
          <w:szCs w:val="24"/>
        </w:rPr>
        <w:t>1.   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: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nolak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(k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in)</w:t>
      </w:r>
    </w:p>
    <w:p w:rsidR="009F0843" w:rsidRDefault="009F0843">
      <w:pPr>
        <w:spacing w:before="16" w:line="260" w:lineRule="exact"/>
        <w:rPr>
          <w:sz w:val="26"/>
          <w:szCs w:val="26"/>
        </w:rPr>
      </w:pPr>
    </w:p>
    <w:p w:rsidR="009F0843" w:rsidRDefault="006D187C">
      <w:pPr>
        <w:ind w:left="9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: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 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mat,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F0843" w:rsidRDefault="009F0843">
      <w:pPr>
        <w:spacing w:before="16" w:line="260" w:lineRule="exact"/>
        <w:rPr>
          <w:sz w:val="26"/>
          <w:szCs w:val="26"/>
        </w:rPr>
      </w:pPr>
    </w:p>
    <w:p w:rsidR="009F0843" w:rsidRDefault="006D187C">
      <w:pPr>
        <w:ind w:left="1308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 pes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F0843" w:rsidRDefault="009F0843">
      <w:pPr>
        <w:spacing w:before="16" w:line="260" w:lineRule="exact"/>
        <w:rPr>
          <w:sz w:val="26"/>
          <w:szCs w:val="26"/>
        </w:rPr>
      </w:pPr>
    </w:p>
    <w:p w:rsidR="009F0843" w:rsidRDefault="006D187C">
      <w:pPr>
        <w:ind w:left="948"/>
        <w:rPr>
          <w:sz w:val="24"/>
          <w:szCs w:val="24"/>
        </w:rPr>
      </w:pPr>
      <w:r>
        <w:rPr>
          <w:sz w:val="24"/>
          <w:szCs w:val="24"/>
        </w:rPr>
        <w:t>3.   Nomskminal</w:t>
      </w:r>
    </w:p>
    <w:p w:rsidR="009F0843" w:rsidRDefault="009F0843">
      <w:pPr>
        <w:spacing w:before="16" w:line="260" w:lineRule="exact"/>
        <w:rPr>
          <w:sz w:val="26"/>
          <w:szCs w:val="26"/>
        </w:rPr>
      </w:pPr>
    </w:p>
    <w:p w:rsidR="009F0843" w:rsidRDefault="006D187C">
      <w:pPr>
        <w:ind w:left="948"/>
        <w:rPr>
          <w:sz w:val="24"/>
          <w:szCs w:val="24"/>
        </w:rPr>
      </w:pPr>
      <w:r>
        <w:rPr>
          <w:sz w:val="24"/>
          <w:szCs w:val="24"/>
        </w:rPr>
        <w:t>4.   Eksp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sif (t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but Emosion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l)</w:t>
      </w:r>
    </w:p>
    <w:p w:rsidR="009F0843" w:rsidRDefault="009F0843">
      <w:pPr>
        <w:spacing w:before="17" w:line="260" w:lineRule="exact"/>
        <w:rPr>
          <w:sz w:val="26"/>
          <w:szCs w:val="26"/>
        </w:rPr>
      </w:pPr>
    </w:p>
    <w:p w:rsidR="009F0843" w:rsidRDefault="006D187C">
      <w:pPr>
        <w:ind w:left="948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dikatif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roposision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l)</w:t>
      </w:r>
    </w:p>
    <w:p w:rsidR="009F0843" w:rsidRDefault="009F0843">
      <w:pPr>
        <w:spacing w:before="1" w:line="280" w:lineRule="exact"/>
        <w:rPr>
          <w:sz w:val="28"/>
          <w:szCs w:val="28"/>
        </w:rPr>
      </w:pPr>
    </w:p>
    <w:p w:rsidR="009F0843" w:rsidRDefault="006D187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2.1.2.4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istik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san</w:t>
      </w:r>
    </w:p>
    <w:p w:rsidR="009F0843" w:rsidRDefault="009F0843">
      <w:pPr>
        <w:spacing w:before="1" w:line="180" w:lineRule="exact"/>
        <w:rPr>
          <w:sz w:val="19"/>
          <w:szCs w:val="19"/>
        </w:rPr>
      </w:pPr>
    </w:p>
    <w:p w:rsidR="009F0843" w:rsidRDefault="009F0843">
      <w:pPr>
        <w:spacing w:line="200" w:lineRule="exact"/>
      </w:pPr>
    </w:p>
    <w:p w:rsidR="009F0843" w:rsidRDefault="006D187C">
      <w:pPr>
        <w:spacing w:line="480" w:lineRule="auto"/>
        <w:ind w:left="588" w:right="80" w:firstLine="566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unikasi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 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disamp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9F0843" w:rsidRDefault="006D187C">
      <w:pPr>
        <w:tabs>
          <w:tab w:val="left" w:pos="1280"/>
        </w:tabs>
        <w:spacing w:before="10" w:line="480" w:lineRule="auto"/>
        <w:ind w:left="1296" w:right="82" w:hanging="425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las.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dipah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tanpa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notasi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9F0843" w:rsidRDefault="006D187C">
      <w:pPr>
        <w:spacing w:before="10"/>
        <w:ind w:left="872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 Pes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dung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orre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).</w:t>
      </w:r>
    </w:p>
    <w:p w:rsidR="009F0843" w:rsidRDefault="009F0843">
      <w:pPr>
        <w:spacing w:before="16" w:line="260" w:lineRule="exact"/>
        <w:rPr>
          <w:sz w:val="26"/>
          <w:szCs w:val="26"/>
        </w:rPr>
      </w:pPr>
    </w:p>
    <w:p w:rsidR="009F0843" w:rsidRDefault="006D187C">
      <w:pPr>
        <w:tabs>
          <w:tab w:val="left" w:pos="1280"/>
        </w:tabs>
        <w:spacing w:line="480" w:lineRule="auto"/>
        <w:ind w:left="1296" w:right="82" w:hanging="425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 xml:space="preserve">ktual.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F0843" w:rsidRDefault="006D187C">
      <w:pPr>
        <w:spacing w:before="10"/>
        <w:ind w:left="872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ise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 sesu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uh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F0843" w:rsidRDefault="009F0843">
      <w:pPr>
        <w:spacing w:before="17" w:line="260" w:lineRule="exact"/>
        <w:rPr>
          <w:sz w:val="26"/>
          <w:szCs w:val="26"/>
        </w:rPr>
      </w:pPr>
    </w:p>
    <w:p w:rsidR="009F0843" w:rsidRDefault="006D187C">
      <w:pPr>
        <w:ind w:left="872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ruh. Pes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kup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mpr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nshi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).</w:t>
      </w:r>
    </w:p>
    <w:p w:rsidR="009F0843" w:rsidRDefault="009F0843">
      <w:pPr>
        <w:spacing w:before="16" w:line="260" w:lineRule="exact"/>
        <w:rPr>
          <w:sz w:val="26"/>
          <w:szCs w:val="26"/>
        </w:rPr>
      </w:pPr>
    </w:p>
    <w:p w:rsidR="009F0843" w:rsidRDefault="006D187C">
      <w:pPr>
        <w:tabs>
          <w:tab w:val="left" w:pos="1280"/>
        </w:tabs>
        <w:spacing w:line="480" w:lineRule="auto"/>
        <w:ind w:left="1296" w:right="83" w:hanging="425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2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 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ri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),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se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in.</w:t>
      </w:r>
    </w:p>
    <w:p w:rsidR="009F0843" w:rsidRDefault="006D187C">
      <w:pPr>
        <w:spacing w:before="10"/>
        <w:ind w:left="872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le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ompl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)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disus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 se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s.</w:t>
      </w:r>
    </w:p>
    <w:p w:rsidR="009F0843" w:rsidRDefault="009F0843">
      <w:pPr>
        <w:spacing w:before="16" w:line="260" w:lineRule="exact"/>
        <w:rPr>
          <w:sz w:val="26"/>
          <w:szCs w:val="26"/>
        </w:rPr>
      </w:pPr>
    </w:p>
    <w:p w:rsidR="009F0843" w:rsidRDefault="006D187C">
      <w:pPr>
        <w:ind w:left="872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rik.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men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kinkan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).</w:t>
      </w:r>
    </w:p>
    <w:p w:rsidR="009F0843" w:rsidRDefault="009F0843">
      <w:pPr>
        <w:spacing w:before="16" w:line="260" w:lineRule="exact"/>
        <w:rPr>
          <w:sz w:val="26"/>
          <w:szCs w:val="26"/>
        </w:rPr>
      </w:pPr>
    </w:p>
    <w:p w:rsidR="009F0843" w:rsidRDefault="006D187C">
      <w:pPr>
        <w:ind w:left="872"/>
        <w:rPr>
          <w:sz w:val="24"/>
          <w:szCs w:val="24"/>
        </w:rPr>
        <w:sectPr w:rsidR="009F0843">
          <w:pgSz w:w="11920" w:h="16840"/>
          <w:pgMar w:top="960" w:right="1580" w:bottom="280" w:left="1680" w:header="733" w:footer="0" w:gutter="0"/>
          <w:cols w:space="720"/>
        </w:sectPr>
      </w:pPr>
      <w:r>
        <w:rPr>
          <w:sz w:val="24"/>
          <w:szCs w:val="24"/>
        </w:rPr>
        <w:t xml:space="preserve">9. 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 Pes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tual,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before="18" w:line="240" w:lineRule="exact"/>
        <w:rPr>
          <w:sz w:val="24"/>
          <w:szCs w:val="24"/>
        </w:rPr>
      </w:pPr>
    </w:p>
    <w:p w:rsidR="009F0843" w:rsidRDefault="006D187C">
      <w:pPr>
        <w:spacing w:before="29" w:line="480" w:lineRule="auto"/>
        <w:ind w:left="1296" w:right="84" w:hanging="425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satu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2"/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F0843" w:rsidRDefault="006D187C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2.1.3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jauan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al</w:t>
      </w:r>
    </w:p>
    <w:p w:rsidR="009F0843" w:rsidRDefault="009F0843">
      <w:pPr>
        <w:spacing w:before="6" w:line="180" w:lineRule="exact"/>
        <w:rPr>
          <w:sz w:val="19"/>
          <w:szCs w:val="19"/>
        </w:rPr>
      </w:pPr>
    </w:p>
    <w:p w:rsidR="009F0843" w:rsidRDefault="009F0843">
      <w:pPr>
        <w:spacing w:line="200" w:lineRule="exact"/>
      </w:pPr>
    </w:p>
    <w:p w:rsidR="009F0843" w:rsidRDefault="006D187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2.1.3.1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tian Mo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al</w:t>
      </w:r>
    </w:p>
    <w:p w:rsidR="009F0843" w:rsidRDefault="009F0843">
      <w:pPr>
        <w:spacing w:before="2" w:line="180" w:lineRule="exact"/>
        <w:rPr>
          <w:sz w:val="19"/>
          <w:szCs w:val="19"/>
        </w:rPr>
      </w:pPr>
    </w:p>
    <w:p w:rsidR="009F0843" w:rsidRDefault="009F0843">
      <w:pPr>
        <w:spacing w:line="200" w:lineRule="exact"/>
      </w:pPr>
    </w:p>
    <w:p w:rsidR="009F0843" w:rsidRDefault="006D187C">
      <w:pPr>
        <w:spacing w:line="480" w:lineRule="auto"/>
        <w:ind w:left="588" w:right="79" w:firstLine="566"/>
        <w:jc w:val="both"/>
        <w:rPr>
          <w:sz w:val="24"/>
          <w:szCs w:val="24"/>
        </w:rPr>
      </w:pP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umum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doman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rperila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njalin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manusia,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rminta (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ksono,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2019:16)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latin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mos</w:t>
      </w:r>
      <w:r>
        <w:rPr>
          <w:spacing w:val="4"/>
          <w:sz w:val="24"/>
          <w:szCs w:val="24"/>
        </w:rPr>
        <w:t>”</w:t>
      </w:r>
      <w:r>
        <w:rPr>
          <w:spacing w:val="-1"/>
          <w:sz w:val="24"/>
          <w:szCs w:val="24"/>
        </w:rPr>
        <w:t>-“</w:t>
      </w:r>
      <w:r>
        <w:rPr>
          <w:sz w:val="24"/>
          <w:szCs w:val="24"/>
        </w:rPr>
        <w:t>moris”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”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dipand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rule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law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pula,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mo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9F0843" w:rsidRDefault="006D187C">
      <w:pPr>
        <w:spacing w:before="10" w:line="480" w:lineRule="auto"/>
        <w:ind w:left="588" w:right="81" w:firstLine="566"/>
        <w:jc w:val="both"/>
        <w:rPr>
          <w:sz w:val="24"/>
          <w:szCs w:val="24"/>
        </w:rPr>
        <w:sectPr w:rsidR="009F0843">
          <w:pgSz w:w="11920" w:h="16840"/>
          <w:pgMar w:top="960" w:right="1580" w:bottom="280" w:left="1680" w:header="733" w:footer="0" w:gutter="0"/>
          <w:cols w:space="720"/>
        </w:sect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(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)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khlak,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id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manusia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ku.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buru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lain,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before="18" w:line="240" w:lineRule="exact"/>
        <w:rPr>
          <w:sz w:val="24"/>
          <w:szCs w:val="24"/>
        </w:rPr>
      </w:pPr>
    </w:p>
    <w:p w:rsidR="009F0843" w:rsidRDefault="006D187C">
      <w:pPr>
        <w:spacing w:before="29" w:line="480" w:lineRule="auto"/>
        <w:ind w:left="1668" w:right="86" w:hanging="360"/>
        <w:rPr>
          <w:sz w:val="24"/>
          <w:szCs w:val="24"/>
        </w:rPr>
      </w:pPr>
      <w:r>
        <w:rPr>
          <w:sz w:val="24"/>
          <w:szCs w:val="24"/>
        </w:rPr>
        <w:t>1.   K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kinan </w:t>
      </w:r>
      <w:r>
        <w:rPr>
          <w:spacing w:val="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hokum dan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sosial</w:t>
      </w:r>
    </w:p>
    <w:p w:rsidR="009F0843" w:rsidRDefault="006D187C">
      <w:pPr>
        <w:spacing w:before="10"/>
        <w:ind w:left="1308" w:right="54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9F0843" w:rsidRDefault="009F0843">
      <w:pPr>
        <w:spacing w:before="18" w:line="260" w:lineRule="exact"/>
        <w:rPr>
          <w:sz w:val="26"/>
          <w:szCs w:val="26"/>
        </w:rPr>
      </w:pPr>
    </w:p>
    <w:p w:rsidR="009F0843" w:rsidRDefault="006D187C">
      <w:pPr>
        <w:ind w:left="1308" w:right="4171"/>
        <w:jc w:val="both"/>
        <w:rPr>
          <w:sz w:val="24"/>
          <w:szCs w:val="24"/>
        </w:rPr>
      </w:pPr>
      <w:r>
        <w:rPr>
          <w:sz w:val="24"/>
          <w:szCs w:val="24"/>
        </w:rPr>
        <w:t>3.  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z w:val="24"/>
          <w:szCs w:val="24"/>
        </w:rPr>
        <w:t xml:space="preserve"> univ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9F0843" w:rsidRDefault="009F0843">
      <w:pPr>
        <w:spacing w:before="9" w:line="100" w:lineRule="exact"/>
        <w:rPr>
          <w:sz w:val="11"/>
          <w:szCs w:val="11"/>
        </w:rPr>
      </w:pPr>
    </w:p>
    <w:p w:rsidR="009F0843" w:rsidRDefault="009F0843">
      <w:pPr>
        <w:spacing w:line="200" w:lineRule="exact"/>
      </w:pPr>
    </w:p>
    <w:p w:rsidR="009F0843" w:rsidRDefault="006D187C">
      <w:pPr>
        <w:spacing w:line="480" w:lineRule="auto"/>
        <w:ind w:left="588" w:right="84" w:firstLine="566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pulkan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dan bu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9F0843" w:rsidRDefault="006D187C">
      <w:pPr>
        <w:spacing w:before="14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2.1.3.2 Rua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L</w:t>
      </w:r>
      <w:r>
        <w:rPr>
          <w:b/>
          <w:spacing w:val="1"/>
          <w:sz w:val="24"/>
          <w:szCs w:val="24"/>
        </w:rPr>
        <w:t>in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al</w:t>
      </w:r>
    </w:p>
    <w:p w:rsidR="009F0843" w:rsidRDefault="009F0843">
      <w:pPr>
        <w:spacing w:before="1" w:line="180" w:lineRule="exact"/>
        <w:rPr>
          <w:sz w:val="19"/>
          <w:szCs w:val="19"/>
        </w:rPr>
      </w:pPr>
    </w:p>
    <w:p w:rsidR="009F0843" w:rsidRDefault="009F0843">
      <w:pPr>
        <w:spacing w:line="200" w:lineRule="exact"/>
      </w:pPr>
    </w:p>
    <w:p w:rsidR="009F0843" w:rsidRDefault="006D187C">
      <w:pPr>
        <w:spacing w:line="480" w:lineRule="auto"/>
        <w:ind w:left="588" w:right="80" w:firstLine="566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rut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Ksuma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Adi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mungkas,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2021:1</w:t>
      </w:r>
      <w:r>
        <w:rPr>
          <w:spacing w:val="4"/>
          <w:sz w:val="24"/>
          <w:szCs w:val="24"/>
        </w:rPr>
        <w:t>8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19),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kup 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se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9F0843" w:rsidRDefault="006D187C">
      <w:pPr>
        <w:spacing w:before="10"/>
        <w:ind w:left="1016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</w:p>
    <w:p w:rsidR="009F0843" w:rsidRDefault="009F0843">
      <w:pPr>
        <w:spacing w:before="16" w:line="260" w:lineRule="exact"/>
        <w:rPr>
          <w:sz w:val="26"/>
          <w:szCs w:val="26"/>
        </w:rPr>
      </w:pPr>
    </w:p>
    <w:p w:rsidR="009F0843" w:rsidRDefault="006D187C">
      <w:pPr>
        <w:spacing w:line="480" w:lineRule="auto"/>
        <w:ind w:left="1296" w:right="84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b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diri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lebih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ggung ja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manusia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ikut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9F0843" w:rsidRDefault="006D187C">
      <w:pPr>
        <w:spacing w:before="10"/>
        <w:ind w:left="101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</w:p>
    <w:p w:rsidR="009F0843" w:rsidRDefault="009F0843">
      <w:pPr>
        <w:spacing w:before="17" w:line="260" w:lineRule="exact"/>
        <w:rPr>
          <w:sz w:val="26"/>
          <w:szCs w:val="26"/>
        </w:rPr>
      </w:pPr>
    </w:p>
    <w:p w:rsidR="009F0843" w:rsidRDefault="006D187C">
      <w:pPr>
        <w:spacing w:line="480" w:lineRule="auto"/>
        <w:ind w:left="1296" w:right="79"/>
        <w:jc w:val="both"/>
        <w:rPr>
          <w:sz w:val="24"/>
          <w:szCs w:val="24"/>
        </w:rPr>
        <w:sectPr w:rsidR="009F0843">
          <w:pgSz w:w="11920" w:h="16840"/>
          <w:pgMar w:top="960" w:right="1580" w:bottom="280" w:left="1680" w:header="733" w:footer="0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manusia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tua,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tua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mendidik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tua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dua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tua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sikap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tuh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tua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men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sihat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sopan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tua.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>ni</w:t>
      </w: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before="18" w:line="240" w:lineRule="exact"/>
        <w:rPr>
          <w:sz w:val="24"/>
          <w:szCs w:val="24"/>
        </w:rPr>
      </w:pPr>
    </w:p>
    <w:p w:rsidR="009F0843" w:rsidRDefault="006D187C">
      <w:pPr>
        <w:spacing w:before="29" w:line="480" w:lineRule="auto"/>
        <w:ind w:left="1296" w:right="86"/>
        <w:jc w:val="both"/>
        <w:rPr>
          <w:sz w:val="24"/>
          <w:szCs w:val="24"/>
        </w:rPr>
      </w:pP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a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F0843" w:rsidRDefault="006D187C">
      <w:pPr>
        <w:spacing w:before="10"/>
        <w:ind w:left="1016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9F0843" w:rsidRDefault="009F0843">
      <w:pPr>
        <w:spacing w:before="16" w:line="260" w:lineRule="exact"/>
        <w:rPr>
          <w:sz w:val="26"/>
          <w:szCs w:val="26"/>
        </w:rPr>
      </w:pPr>
    </w:p>
    <w:p w:rsidR="009F0843" w:rsidRDefault="006D187C">
      <w:pPr>
        <w:spacing w:line="480" w:lineRule="auto"/>
        <w:ind w:left="1296" w:right="82"/>
        <w:jc w:val="both"/>
        <w:rPr>
          <w:sz w:val="24"/>
          <w:szCs w:val="24"/>
        </w:rPr>
      </w:pP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 di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kup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ndiri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kup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luas.  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buh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 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makhluk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mem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utuhkan,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nor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ku, maka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9F0843" w:rsidRDefault="006D187C">
      <w:pPr>
        <w:spacing w:before="10"/>
        <w:ind w:left="1016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</w:p>
    <w:p w:rsidR="009F0843" w:rsidRDefault="009F0843">
      <w:pPr>
        <w:spacing w:before="16" w:line="260" w:lineRule="exact"/>
        <w:rPr>
          <w:sz w:val="26"/>
          <w:szCs w:val="26"/>
        </w:rPr>
      </w:pPr>
    </w:p>
    <w:p w:rsidR="009F0843" w:rsidRDefault="006D187C">
      <w:pPr>
        <w:spacing w:line="480" w:lineRule="auto"/>
        <w:ind w:left="1296" w:right="80"/>
        <w:jc w:val="both"/>
        <w:rPr>
          <w:sz w:val="24"/>
          <w:szCs w:val="24"/>
        </w:rPr>
      </w:pP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menjunju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hinda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konflik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-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hidupan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</w:t>
      </w:r>
    </w:p>
    <w:p w:rsidR="009F0843" w:rsidRDefault="006D187C">
      <w:pPr>
        <w:spacing w:before="10"/>
        <w:ind w:left="1016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</w:p>
    <w:p w:rsidR="009F0843" w:rsidRDefault="009F0843">
      <w:pPr>
        <w:spacing w:before="17" w:line="260" w:lineRule="exact"/>
        <w:rPr>
          <w:sz w:val="26"/>
          <w:szCs w:val="26"/>
        </w:rPr>
      </w:pPr>
    </w:p>
    <w:p w:rsidR="009F0843" w:rsidRDefault="006D187C">
      <w:pPr>
        <w:spacing w:line="480" w:lineRule="auto"/>
        <w:ind w:left="1296" w:right="78"/>
        <w:jc w:val="both"/>
        <w:rPr>
          <w:sz w:val="24"/>
          <w:szCs w:val="24"/>
        </w:rPr>
        <w:sectPr w:rsidR="009F0843">
          <w:pgSz w:w="11920" w:h="16840"/>
          <w:pgMar w:top="960" w:right="1580" w:bottom="280" w:left="1680" w:header="733" w:footer="0" w:gutter="0"/>
          <w:cols w:space="720"/>
        </w:sectPr>
      </w:pP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manusia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tuhan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khlak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tang 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manusia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tuhan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manusia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luk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spek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 keh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before="3" w:line="260" w:lineRule="exact"/>
        <w:rPr>
          <w:sz w:val="26"/>
          <w:szCs w:val="26"/>
        </w:rPr>
      </w:pPr>
    </w:p>
    <w:p w:rsidR="009F0843" w:rsidRDefault="006D187C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2.1.3.3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tor Yang 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uh</w:t>
      </w:r>
      <w:r>
        <w:rPr>
          <w:b/>
          <w:sz w:val="24"/>
          <w:szCs w:val="24"/>
        </w:rPr>
        <w:t xml:space="preserve">i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ke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al</w:t>
      </w:r>
    </w:p>
    <w:p w:rsidR="009F0843" w:rsidRDefault="009F0843">
      <w:pPr>
        <w:spacing w:before="1" w:line="180" w:lineRule="exact"/>
        <w:rPr>
          <w:sz w:val="19"/>
          <w:szCs w:val="19"/>
        </w:rPr>
      </w:pPr>
    </w:p>
    <w:p w:rsidR="009F0843" w:rsidRDefault="009F0843">
      <w:pPr>
        <w:spacing w:line="200" w:lineRule="exact"/>
      </w:pPr>
    </w:p>
    <w:p w:rsidR="009F0843" w:rsidRDefault="006D187C">
      <w:pPr>
        <w:spacing w:line="480" w:lineRule="auto"/>
        <w:ind w:left="588" w:right="79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oral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lopm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 xml:space="preserve">)  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kup 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 men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n W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2011:20).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sur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i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usia,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manusia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 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laku,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9F0843" w:rsidRDefault="006D187C">
      <w:pPr>
        <w:spacing w:before="10"/>
        <w:ind w:left="1016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rmonisasi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hu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9F0843" w:rsidRDefault="009F0843">
      <w:pPr>
        <w:spacing w:before="16" w:line="260" w:lineRule="exact"/>
        <w:rPr>
          <w:sz w:val="26"/>
          <w:szCs w:val="26"/>
        </w:rPr>
      </w:pPr>
    </w:p>
    <w:p w:rsidR="009F0843" w:rsidRDefault="006D187C">
      <w:pPr>
        <w:spacing w:line="480" w:lineRule="auto"/>
        <w:ind w:left="1296" w:right="80" w:hanging="28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model, </w:t>
      </w:r>
      <w:r>
        <w:rPr>
          <w:sz w:val="24"/>
          <w:szCs w:val="24"/>
        </w:rPr>
        <w:t>model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- 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di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nutan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ntoh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dan 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F0843" w:rsidRDefault="006D187C">
      <w:pPr>
        <w:spacing w:before="10" w:line="480" w:lineRule="auto"/>
        <w:ind w:left="1296" w:right="79" w:hanging="281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 xml:space="preserve">ktor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mem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unsur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manusia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ujudan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ibandi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unsur li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F0843" w:rsidRDefault="006D187C">
      <w:pPr>
        <w:spacing w:before="10" w:line="480" w:lineRule="auto"/>
        <w:ind w:left="1296" w:right="81" w:hanging="281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Kohlb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dipe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dikemuk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oleh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t.</w:t>
      </w:r>
    </w:p>
    <w:p w:rsidR="009F0843" w:rsidRDefault="006D187C">
      <w:pPr>
        <w:spacing w:before="10" w:line="480" w:lineRule="auto"/>
        <w:ind w:left="1296" w:right="78" w:hanging="281"/>
        <w:jc w:val="both"/>
        <w:rPr>
          <w:sz w:val="24"/>
          <w:szCs w:val="24"/>
        </w:rPr>
        <w:sectPr w:rsidR="009F0843">
          <w:pgSz w:w="11920" w:h="16840"/>
          <w:pgMar w:top="960" w:right="1580" w:bottom="280" w:left="1680" w:header="733" w:footer="0" w:gutter="0"/>
          <w:cols w:space="720"/>
        </w:sectPr>
      </w:pPr>
      <w:r>
        <w:rPr>
          <w:sz w:val="24"/>
          <w:szCs w:val="24"/>
        </w:rPr>
        <w:t>5.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9"/>
          <w:sz w:val="24"/>
          <w:szCs w:val="24"/>
        </w:rPr>
        <w:t>n</w:t>
      </w:r>
      <w:r>
        <w:rPr>
          <w:sz w:val="24"/>
          <w:szCs w:val="24"/>
        </w:rPr>
        <w:t xml:space="preserve">g disetujui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ke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sek</w:t>
      </w:r>
      <w:r>
        <w:rPr>
          <w:spacing w:val="-1"/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er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ulan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lain.</w:t>
      </w: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before="3" w:line="260" w:lineRule="exact"/>
        <w:rPr>
          <w:sz w:val="26"/>
          <w:szCs w:val="26"/>
        </w:rPr>
      </w:pPr>
    </w:p>
    <w:p w:rsidR="009F0843" w:rsidRDefault="006D187C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2.1.4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al</w:t>
      </w:r>
    </w:p>
    <w:p w:rsidR="009F0843" w:rsidRDefault="009F0843">
      <w:pPr>
        <w:spacing w:before="1" w:line="180" w:lineRule="exact"/>
        <w:rPr>
          <w:sz w:val="19"/>
          <w:szCs w:val="19"/>
        </w:rPr>
      </w:pPr>
    </w:p>
    <w:p w:rsidR="009F0843" w:rsidRDefault="009F0843">
      <w:pPr>
        <w:spacing w:line="200" w:lineRule="exact"/>
      </w:pPr>
    </w:p>
    <w:p w:rsidR="009F0843" w:rsidRDefault="006D187C">
      <w:pPr>
        <w:spacing w:line="480" w:lineRule="auto"/>
        <w:ind w:left="588" w:right="78" w:firstLine="566"/>
        <w:jc w:val="both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 xml:space="preserve">ulfa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uma Adi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21:25)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manusia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isan sup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tunan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manusia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BBI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Akhl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F0843" w:rsidRDefault="006D187C">
      <w:pPr>
        <w:spacing w:before="10" w:line="480" w:lineRule="auto"/>
        <w:ind w:left="588" w:right="78" w:firstLine="566"/>
        <w:jc w:val="both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rut 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iful </w:t>
      </w:r>
      <w:r>
        <w:rPr>
          <w:spacing w:val="1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 xml:space="preserve">:140)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  manu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ia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ra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ing  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ihat 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diri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manusia,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8"/>
          <w:sz w:val="24"/>
          <w:szCs w:val="24"/>
        </w:rPr>
        <w:t>d</w:t>
      </w:r>
      <w:r>
        <w:rPr>
          <w:sz w:val="24"/>
          <w:szCs w:val="24"/>
        </w:rPr>
        <w:t>uduk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manusia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njaga diri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Contoh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 xml:space="preserve">Dia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untuk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in”</w:t>
      </w:r>
      <w:r>
        <w:rPr>
          <w:spacing w:val="2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   Dia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suka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lain,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suka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suka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in ka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baik.</w:t>
      </w:r>
    </w:p>
    <w:p w:rsidR="009F0843" w:rsidRDefault="009F0843">
      <w:pPr>
        <w:spacing w:before="11" w:line="280" w:lineRule="exact"/>
        <w:rPr>
          <w:sz w:val="28"/>
          <w:szCs w:val="28"/>
        </w:rPr>
      </w:pPr>
    </w:p>
    <w:p w:rsidR="009F0843" w:rsidRDefault="006D187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 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lev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9F0843" w:rsidRDefault="009F0843">
      <w:pPr>
        <w:spacing w:before="1" w:line="180" w:lineRule="exact"/>
        <w:rPr>
          <w:sz w:val="19"/>
          <w:szCs w:val="19"/>
        </w:rPr>
      </w:pPr>
    </w:p>
    <w:p w:rsidR="009F0843" w:rsidRDefault="009F0843">
      <w:pPr>
        <w:spacing w:line="200" w:lineRule="exact"/>
      </w:pPr>
    </w:p>
    <w:p w:rsidR="009F0843" w:rsidRDefault="006D187C">
      <w:pPr>
        <w:spacing w:line="480" w:lineRule="auto"/>
        <w:ind w:left="588" w:right="83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rlu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lain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 :</w:t>
      </w:r>
    </w:p>
    <w:p w:rsidR="009F0843" w:rsidRDefault="006D187C">
      <w:pPr>
        <w:spacing w:before="10"/>
        <w:ind w:left="1016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),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Ksuma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Adi</w:t>
      </w:r>
    </w:p>
    <w:p w:rsidR="009F0843" w:rsidRDefault="009F0843">
      <w:pPr>
        <w:spacing w:before="16" w:line="260" w:lineRule="exact"/>
        <w:rPr>
          <w:sz w:val="26"/>
          <w:szCs w:val="26"/>
        </w:rPr>
      </w:pPr>
    </w:p>
    <w:p w:rsidR="009F0843" w:rsidRDefault="006D187C">
      <w:pPr>
        <w:ind w:left="1296"/>
        <w:rPr>
          <w:sz w:val="24"/>
          <w:szCs w:val="24"/>
        </w:rPr>
        <w:sectPr w:rsidR="009F0843">
          <w:pgSz w:w="11920" w:h="16840"/>
          <w:pgMar w:top="960" w:right="1580" w:bottom="280" w:left="1680" w:header="733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Komunikasi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slam,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before="18" w:line="240" w:lineRule="exact"/>
        <w:rPr>
          <w:sz w:val="24"/>
          <w:szCs w:val="24"/>
        </w:rPr>
      </w:pPr>
    </w:p>
    <w:p w:rsidR="009F0843" w:rsidRDefault="006D187C">
      <w:pPr>
        <w:spacing w:before="29" w:line="480" w:lineRule="auto"/>
        <w:ind w:left="1296" w:right="81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Komunikasi,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slam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son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skripsi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rjudul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“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oral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dalam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Sinetron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Ama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ah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ali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i RC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riptif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sinetron. 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pisode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4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15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ibadi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sikap 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ja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rja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konsistensi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pin doa 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 xml:space="preserve"> 3</w:t>
      </w:r>
      <w:r>
        <w:rPr>
          <w:sz w:val="24"/>
          <w:szCs w:val="24"/>
        </w:rPr>
        <w:t xml:space="preserve">)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hubun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 lain,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ingatk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ikan,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rmonisan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lain,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lain,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rkunju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lain,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4)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nik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Allah </w:t>
      </w:r>
      <w:r>
        <w:rPr>
          <w:spacing w:val="1"/>
          <w:sz w:val="24"/>
          <w:szCs w:val="24"/>
        </w:rPr>
        <w:t>SW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, hi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sha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inkan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ibad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teknik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Pei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9F0843" w:rsidRDefault="006D187C">
      <w:pPr>
        <w:spacing w:before="10"/>
        <w:ind w:left="101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>),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</w:p>
    <w:p w:rsidR="009F0843" w:rsidRDefault="009F0843">
      <w:pPr>
        <w:spacing w:before="16" w:line="260" w:lineRule="exact"/>
        <w:rPr>
          <w:sz w:val="26"/>
          <w:szCs w:val="26"/>
        </w:rPr>
      </w:pPr>
    </w:p>
    <w:p w:rsidR="009F0843" w:rsidRDefault="006D187C">
      <w:pPr>
        <w:ind w:left="1296" w:right="91"/>
        <w:jc w:val="both"/>
        <w:rPr>
          <w:sz w:val="24"/>
          <w:szCs w:val="24"/>
        </w:rPr>
        <w:sectPr w:rsidR="009F0843">
          <w:pgSz w:w="11920" w:h="16840"/>
          <w:pgMar w:top="960" w:right="1580" w:bottom="280" w:left="1680" w:header="733" w:footer="0" w:gutter="0"/>
          <w:cols w:space="720"/>
        </w:sectPr>
      </w:pP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Komunikasi,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nikasi,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slam</w:t>
      </w: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before="18" w:line="240" w:lineRule="exact"/>
        <w:rPr>
          <w:sz w:val="24"/>
          <w:szCs w:val="24"/>
        </w:rPr>
      </w:pPr>
    </w:p>
    <w:p w:rsidR="009F0843" w:rsidRDefault="006D187C">
      <w:pPr>
        <w:spacing w:before="29" w:line="480" w:lineRule="auto"/>
        <w:ind w:left="1296" w:right="79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skripsi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rjudul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“</w:t>
      </w:r>
      <w:r>
        <w:rPr>
          <w:i/>
          <w:sz w:val="24"/>
          <w:szCs w:val="24"/>
        </w:rPr>
        <w:t>Analisis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miot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san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oral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slami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dalam Film Kura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g Gara</w:t>
      </w:r>
      <w:r>
        <w:rPr>
          <w:i/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model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 b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 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lah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lkan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-a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is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nisc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 nik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objek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sture tubuh,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dialog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muncul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objek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teknik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semiotik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Pei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</w:p>
    <w:p w:rsidR="009F0843" w:rsidRDefault="006D187C">
      <w:pPr>
        <w:spacing w:before="10" w:line="480" w:lineRule="auto"/>
        <w:ind w:left="1296" w:right="80" w:hanging="281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ksono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usan Komunikasi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slam,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tut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slam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latiga. 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skripsi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rjudul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“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san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or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 dalam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Sinetron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Azab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Indosi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r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 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unjukkan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sinetron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26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1)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ibadi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rboh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ju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sombon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9F0843" w:rsidRDefault="006D187C">
      <w:pPr>
        <w:spacing w:before="10"/>
        <w:ind w:left="1296" w:right="92"/>
        <w:jc w:val="both"/>
        <w:rPr>
          <w:sz w:val="24"/>
          <w:szCs w:val="24"/>
        </w:rPr>
        <w:sectPr w:rsidR="009F0843">
          <w:pgSz w:w="11920" w:h="16840"/>
          <w:pgMar w:top="960" w:right="1580" w:bottom="280" w:left="1680" w:header="733" w:footer="0" w:gutter="0"/>
          <w:cols w:space="720"/>
        </w:sectPr>
      </w:pPr>
      <w:r>
        <w:rPr>
          <w:sz w:val="24"/>
          <w:szCs w:val="24"/>
        </w:rPr>
        <w:t>3)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menolon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before="18" w:line="240" w:lineRule="exact"/>
        <w:rPr>
          <w:sz w:val="24"/>
          <w:szCs w:val="24"/>
        </w:rPr>
      </w:pPr>
    </w:p>
    <w:p w:rsidR="009F0843" w:rsidRDefault="006D187C">
      <w:pPr>
        <w:spacing w:before="29" w:line="480" w:lineRule="auto"/>
        <w:ind w:left="1296" w:right="81"/>
        <w:jc w:val="both"/>
        <w:rPr>
          <w:sz w:val="24"/>
          <w:szCs w:val="24"/>
        </w:rPr>
      </w:pP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sikap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ikh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ukur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Allah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</w:p>
    <w:p w:rsidR="009F0843" w:rsidRDefault="009F0843">
      <w:pPr>
        <w:spacing w:before="11" w:line="280" w:lineRule="exact"/>
        <w:rPr>
          <w:sz w:val="28"/>
          <w:szCs w:val="28"/>
        </w:rPr>
      </w:pPr>
    </w:p>
    <w:p w:rsidR="009F0843" w:rsidRDefault="006D187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ir</w:t>
      </w:r>
    </w:p>
    <w:p w:rsidR="009F0843" w:rsidRDefault="009F0843">
      <w:pPr>
        <w:spacing w:before="1" w:line="180" w:lineRule="exact"/>
        <w:rPr>
          <w:sz w:val="19"/>
          <w:szCs w:val="19"/>
        </w:rPr>
      </w:pPr>
    </w:p>
    <w:p w:rsidR="009F0843" w:rsidRDefault="009F0843">
      <w:pPr>
        <w:spacing w:line="200" w:lineRule="exact"/>
      </w:pPr>
    </w:p>
    <w:p w:rsidR="009F0843" w:rsidRDefault="006D187C">
      <w:pPr>
        <w:spacing w:line="480" w:lineRule="auto"/>
        <w:ind w:left="588" w:right="77" w:firstLine="566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rpikir  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 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ini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>:16</w:t>
      </w:r>
      <w:r>
        <w:rPr>
          <w:spacing w:val="3"/>
          <w:sz w:val="24"/>
          <w:szCs w:val="24"/>
        </w:rPr>
        <w:t>6</w:t>
      </w:r>
      <w:r>
        <w:rPr>
          <w:sz w:val="24"/>
          <w:szCs w:val="24"/>
        </w:rPr>
        <w:t>)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dikemb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rumus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potesis,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lah.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ka 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9F0843" w:rsidRDefault="006D187C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rikut.</w:t>
      </w: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before="13" w:line="280" w:lineRule="exact"/>
        <w:rPr>
          <w:sz w:val="28"/>
          <w:szCs w:val="28"/>
        </w:rPr>
        <w:sectPr w:rsidR="009F0843">
          <w:pgSz w:w="11920" w:h="16840"/>
          <w:pgMar w:top="960" w:right="1580" w:bottom="280" w:left="1680" w:header="733" w:footer="0" w:gutter="0"/>
          <w:cols w:space="720"/>
        </w:sectPr>
      </w:pPr>
    </w:p>
    <w:p w:rsidR="009F0843" w:rsidRDefault="006D187C">
      <w:pPr>
        <w:spacing w:before="34"/>
        <w:ind w:left="1572" w:right="-29"/>
        <w:rPr>
          <w:sz w:val="21"/>
          <w:szCs w:val="21"/>
        </w:rPr>
      </w:pPr>
      <w:r>
        <w:rPr>
          <w:sz w:val="21"/>
          <w:szCs w:val="21"/>
        </w:rPr>
        <w:lastRenderedPageBreak/>
        <w:t>S</w:t>
      </w:r>
      <w:r>
        <w:rPr>
          <w:spacing w:val="-3"/>
          <w:sz w:val="21"/>
          <w:szCs w:val="21"/>
        </w:rPr>
        <w:t>I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E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R</w:t>
      </w:r>
      <w:r>
        <w:rPr>
          <w:spacing w:val="1"/>
          <w:sz w:val="21"/>
          <w:szCs w:val="21"/>
        </w:rPr>
        <w:t>O</w:t>
      </w:r>
      <w:r>
        <w:rPr>
          <w:sz w:val="21"/>
          <w:szCs w:val="21"/>
        </w:rPr>
        <w:t>N</w:t>
      </w:r>
    </w:p>
    <w:p w:rsidR="009F0843" w:rsidRDefault="009F0843">
      <w:pPr>
        <w:spacing w:before="3" w:line="180" w:lineRule="exact"/>
        <w:rPr>
          <w:sz w:val="19"/>
          <w:szCs w:val="19"/>
        </w:rPr>
      </w:pPr>
    </w:p>
    <w:p w:rsidR="009F0843" w:rsidRDefault="006D187C">
      <w:pPr>
        <w:spacing w:line="220" w:lineRule="exact"/>
        <w:ind w:left="1548" w:right="-52"/>
        <w:rPr>
          <w:sz w:val="21"/>
          <w:szCs w:val="21"/>
        </w:rPr>
      </w:pPr>
      <w:r>
        <w:rPr>
          <w:spacing w:val="2"/>
          <w:position w:val="-1"/>
          <w:sz w:val="21"/>
          <w:szCs w:val="21"/>
        </w:rPr>
        <w:t>P</w:t>
      </w:r>
      <w:r>
        <w:rPr>
          <w:position w:val="-1"/>
          <w:sz w:val="21"/>
          <w:szCs w:val="21"/>
        </w:rPr>
        <w:t>E</w:t>
      </w:r>
      <w:r>
        <w:rPr>
          <w:spacing w:val="1"/>
          <w:position w:val="-1"/>
          <w:sz w:val="21"/>
          <w:szCs w:val="21"/>
        </w:rPr>
        <w:t>N</w:t>
      </w:r>
      <w:r>
        <w:rPr>
          <w:position w:val="-1"/>
          <w:sz w:val="21"/>
          <w:szCs w:val="21"/>
        </w:rPr>
        <w:t>S</w:t>
      </w:r>
      <w:r>
        <w:rPr>
          <w:spacing w:val="-3"/>
          <w:position w:val="-1"/>
          <w:sz w:val="21"/>
          <w:szCs w:val="21"/>
        </w:rPr>
        <w:t>I</w:t>
      </w:r>
      <w:r>
        <w:rPr>
          <w:spacing w:val="1"/>
          <w:position w:val="-1"/>
          <w:sz w:val="21"/>
          <w:szCs w:val="21"/>
        </w:rPr>
        <w:t>UN</w:t>
      </w:r>
      <w:r>
        <w:rPr>
          <w:spacing w:val="-2"/>
          <w:position w:val="-1"/>
          <w:sz w:val="21"/>
          <w:szCs w:val="21"/>
        </w:rPr>
        <w:t>7</w:t>
      </w:r>
      <w:r>
        <w:rPr>
          <w:position w:val="-1"/>
          <w:sz w:val="21"/>
          <w:szCs w:val="21"/>
        </w:rPr>
        <w:t>”</w:t>
      </w:r>
    </w:p>
    <w:p w:rsidR="009F0843" w:rsidRDefault="006D187C">
      <w:pPr>
        <w:spacing w:before="10" w:line="120" w:lineRule="exact"/>
        <w:rPr>
          <w:sz w:val="12"/>
          <w:szCs w:val="12"/>
        </w:rPr>
      </w:pPr>
      <w:r>
        <w:br w:type="column"/>
      </w:r>
    </w:p>
    <w:p w:rsidR="009F0843" w:rsidRDefault="006D187C">
      <w:pPr>
        <w:ind w:left="-39" w:right="-39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ANAL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S</w:t>
      </w:r>
    </w:p>
    <w:p w:rsidR="009F0843" w:rsidRDefault="006D187C">
      <w:pPr>
        <w:spacing w:line="220" w:lineRule="exact"/>
        <w:ind w:left="329" w:right="327"/>
        <w:jc w:val="center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SI</w:t>
      </w:r>
    </w:p>
    <w:p w:rsidR="009F0843" w:rsidRDefault="006D187C">
      <w:pPr>
        <w:spacing w:before="10" w:line="120" w:lineRule="exact"/>
        <w:rPr>
          <w:sz w:val="12"/>
          <w:szCs w:val="12"/>
        </w:rPr>
      </w:pPr>
      <w:r>
        <w:br w:type="column"/>
      </w:r>
    </w:p>
    <w:p w:rsidR="009F0843" w:rsidRDefault="009F0843">
      <w:pPr>
        <w:ind w:left="50"/>
        <w:rPr>
          <w:sz w:val="22"/>
          <w:szCs w:val="22"/>
        </w:rPr>
      </w:pPr>
      <w:r w:rsidRPr="009F084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48.5pt;margin-top:-15.6pt;width:348.15pt;height:109.05pt;z-index:-251658752;mso-position-horizontal-relative:page">
            <v:imagedata r:id="rId17" o:title=""/>
            <w10:wrap anchorx="page"/>
          </v:shape>
        </w:pict>
      </w:r>
      <w:r w:rsidR="006D187C">
        <w:rPr>
          <w:sz w:val="22"/>
          <w:szCs w:val="22"/>
        </w:rPr>
        <w:t>P</w:t>
      </w:r>
      <w:r w:rsidR="006D187C">
        <w:rPr>
          <w:spacing w:val="-1"/>
          <w:sz w:val="22"/>
          <w:szCs w:val="22"/>
        </w:rPr>
        <w:t>E</w:t>
      </w:r>
      <w:r w:rsidR="006D187C">
        <w:rPr>
          <w:sz w:val="22"/>
          <w:szCs w:val="22"/>
        </w:rPr>
        <w:t>S</w:t>
      </w:r>
      <w:r w:rsidR="006D187C">
        <w:rPr>
          <w:spacing w:val="-2"/>
          <w:sz w:val="22"/>
          <w:szCs w:val="22"/>
        </w:rPr>
        <w:t>A</w:t>
      </w:r>
      <w:r w:rsidR="006D187C">
        <w:rPr>
          <w:sz w:val="22"/>
          <w:szCs w:val="22"/>
        </w:rPr>
        <w:t>N</w:t>
      </w:r>
    </w:p>
    <w:p w:rsidR="009F0843" w:rsidRDefault="006D187C">
      <w:pPr>
        <w:spacing w:line="220" w:lineRule="exact"/>
        <w:rPr>
          <w:sz w:val="22"/>
          <w:szCs w:val="22"/>
        </w:rPr>
        <w:sectPr w:rsidR="009F0843">
          <w:type w:val="continuous"/>
          <w:pgSz w:w="11920" w:h="16840"/>
          <w:pgMar w:top="1560" w:right="1580" w:bottom="280" w:left="1680" w:header="720" w:footer="720" w:gutter="0"/>
          <w:cols w:num="3" w:space="720" w:equalWidth="0">
            <w:col w:w="2640" w:space="529"/>
            <w:col w:w="995" w:space="674"/>
            <w:col w:w="3822"/>
          </w:cols>
        </w:sectPr>
      </w:pPr>
      <w:r>
        <w:rPr>
          <w:sz w:val="22"/>
          <w:szCs w:val="22"/>
        </w:rPr>
        <w:t>MO</w:t>
      </w:r>
      <w:r>
        <w:rPr>
          <w:spacing w:val="-1"/>
          <w:sz w:val="22"/>
          <w:szCs w:val="22"/>
        </w:rPr>
        <w:t>RA</w:t>
      </w:r>
      <w:r>
        <w:rPr>
          <w:sz w:val="22"/>
          <w:szCs w:val="22"/>
        </w:rPr>
        <w:t>L</w:t>
      </w:r>
    </w:p>
    <w:p w:rsidR="009F0843" w:rsidRDefault="009F0843">
      <w:pPr>
        <w:spacing w:line="200" w:lineRule="exact"/>
      </w:pPr>
    </w:p>
    <w:p w:rsidR="009F0843" w:rsidRDefault="009F0843">
      <w:pPr>
        <w:spacing w:before="4" w:line="280" w:lineRule="exact"/>
        <w:rPr>
          <w:sz w:val="28"/>
          <w:szCs w:val="28"/>
        </w:rPr>
        <w:sectPr w:rsidR="009F0843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</w:p>
    <w:p w:rsidR="009F0843" w:rsidRDefault="009F0843">
      <w:pPr>
        <w:spacing w:before="10" w:line="120" w:lineRule="exact"/>
        <w:rPr>
          <w:sz w:val="13"/>
          <w:szCs w:val="13"/>
        </w:rPr>
      </w:pPr>
    </w:p>
    <w:p w:rsidR="009F0843" w:rsidRDefault="006D187C">
      <w:pPr>
        <w:spacing w:line="220" w:lineRule="exact"/>
        <w:ind w:left="2393" w:firstLine="38"/>
        <w:jc w:val="right"/>
        <w:rPr>
          <w:sz w:val="22"/>
          <w:szCs w:val="22"/>
        </w:rPr>
      </w:pPr>
      <w:r>
        <w:rPr>
          <w:sz w:val="22"/>
          <w:szCs w:val="22"/>
        </w:rPr>
        <w:t>MO</w:t>
      </w:r>
      <w:r>
        <w:rPr>
          <w:spacing w:val="-1"/>
          <w:sz w:val="22"/>
          <w:szCs w:val="22"/>
        </w:rPr>
        <w:t>RA</w:t>
      </w:r>
      <w:r>
        <w:rPr>
          <w:sz w:val="22"/>
          <w:szCs w:val="22"/>
        </w:rPr>
        <w:t>L P</w:t>
      </w:r>
      <w:r>
        <w:rPr>
          <w:spacing w:val="-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BAD</w:t>
      </w:r>
      <w:r>
        <w:rPr>
          <w:sz w:val="22"/>
          <w:szCs w:val="22"/>
        </w:rPr>
        <w:t>I</w:t>
      </w:r>
    </w:p>
    <w:p w:rsidR="009F0843" w:rsidRDefault="006D187C">
      <w:pPr>
        <w:spacing w:before="5" w:line="160" w:lineRule="exact"/>
        <w:rPr>
          <w:sz w:val="17"/>
          <w:szCs w:val="17"/>
        </w:rPr>
      </w:pPr>
      <w:r>
        <w:br w:type="column"/>
      </w:r>
    </w:p>
    <w:p w:rsidR="009F0843" w:rsidRDefault="006D187C">
      <w:pPr>
        <w:spacing w:line="200" w:lineRule="exact"/>
        <w:ind w:right="-34" w:firstLine="187"/>
      </w:pPr>
      <w:r>
        <w:t>MO</w:t>
      </w:r>
      <w:r>
        <w:rPr>
          <w:spacing w:val="-1"/>
        </w:rPr>
        <w:t>R</w:t>
      </w:r>
      <w:r>
        <w:rPr>
          <w:spacing w:val="-2"/>
        </w:rPr>
        <w:t>A</w:t>
      </w:r>
      <w:r>
        <w:t>L K</w:t>
      </w:r>
      <w:r>
        <w:rPr>
          <w:spacing w:val="1"/>
        </w:rPr>
        <w:t>E</w:t>
      </w:r>
      <w:r>
        <w:rPr>
          <w:spacing w:val="-2"/>
        </w:rPr>
        <w:t>L</w:t>
      </w:r>
      <w:r>
        <w:t>U</w:t>
      </w:r>
      <w:r>
        <w:rPr>
          <w:spacing w:val="-2"/>
        </w:rPr>
        <w:t>A</w:t>
      </w:r>
      <w:r>
        <w:rPr>
          <w:spacing w:val="-1"/>
        </w:rPr>
        <w:t>R</w:t>
      </w:r>
      <w:r>
        <w:t>GA</w:t>
      </w:r>
    </w:p>
    <w:p w:rsidR="009F0843" w:rsidRDefault="006D187C">
      <w:pPr>
        <w:spacing w:before="53" w:line="215" w:lineRule="auto"/>
        <w:ind w:left="-18" w:right="-18" w:firstLine="1"/>
        <w:jc w:val="center"/>
        <w:rPr>
          <w:sz w:val="21"/>
          <w:szCs w:val="21"/>
        </w:rPr>
      </w:pPr>
      <w:r>
        <w:br w:type="column"/>
      </w:r>
      <w:r>
        <w:rPr>
          <w:sz w:val="21"/>
          <w:szCs w:val="21"/>
        </w:rPr>
        <w:lastRenderedPageBreak/>
        <w:t>MO</w:t>
      </w:r>
      <w:r>
        <w:rPr>
          <w:spacing w:val="1"/>
          <w:sz w:val="21"/>
          <w:szCs w:val="21"/>
        </w:rPr>
        <w:t>RA</w:t>
      </w:r>
      <w:r>
        <w:rPr>
          <w:sz w:val="21"/>
          <w:szCs w:val="21"/>
        </w:rPr>
        <w:t>L BE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 xml:space="preserve">MASY </w:t>
      </w:r>
      <w:r>
        <w:rPr>
          <w:spacing w:val="1"/>
          <w:sz w:val="21"/>
          <w:szCs w:val="21"/>
        </w:rPr>
        <w:t>A</w:t>
      </w:r>
      <w:r>
        <w:rPr>
          <w:sz w:val="21"/>
          <w:szCs w:val="21"/>
        </w:rPr>
        <w:t>R</w:t>
      </w:r>
      <w:r>
        <w:rPr>
          <w:spacing w:val="1"/>
          <w:sz w:val="21"/>
          <w:szCs w:val="21"/>
        </w:rPr>
        <w:t>A</w:t>
      </w:r>
      <w:r>
        <w:rPr>
          <w:spacing w:val="-4"/>
          <w:sz w:val="21"/>
          <w:szCs w:val="21"/>
        </w:rPr>
        <w:t>K</w:t>
      </w:r>
      <w:r>
        <w:rPr>
          <w:spacing w:val="1"/>
          <w:sz w:val="21"/>
          <w:szCs w:val="21"/>
        </w:rPr>
        <w:t>A</w:t>
      </w:r>
      <w:r>
        <w:rPr>
          <w:sz w:val="21"/>
          <w:szCs w:val="21"/>
        </w:rPr>
        <w:t>T</w:t>
      </w:r>
    </w:p>
    <w:p w:rsidR="009F0843" w:rsidRDefault="006D187C">
      <w:pPr>
        <w:spacing w:before="6" w:line="160" w:lineRule="exact"/>
        <w:rPr>
          <w:sz w:val="16"/>
          <w:szCs w:val="16"/>
        </w:rPr>
      </w:pPr>
      <w:r>
        <w:br w:type="column"/>
      </w:r>
    </w:p>
    <w:p w:rsidR="009F0843" w:rsidRDefault="006D187C">
      <w:pPr>
        <w:spacing w:line="200" w:lineRule="exact"/>
        <w:ind w:right="619" w:firstLine="19"/>
        <w:rPr>
          <w:sz w:val="21"/>
          <w:szCs w:val="21"/>
        </w:rPr>
        <w:sectPr w:rsidR="009F0843">
          <w:type w:val="continuous"/>
          <w:pgSz w:w="11920" w:h="16840"/>
          <w:pgMar w:top="1560" w:right="1580" w:bottom="280" w:left="1680" w:header="720" w:footer="720" w:gutter="0"/>
          <w:cols w:num="4" w:space="720" w:equalWidth="0">
            <w:col w:w="3306" w:space="599"/>
            <w:col w:w="1092" w:space="513"/>
            <w:col w:w="1023" w:space="658"/>
            <w:col w:w="1469"/>
          </w:cols>
        </w:sectPr>
      </w:pPr>
      <w:r>
        <w:rPr>
          <w:sz w:val="21"/>
          <w:szCs w:val="21"/>
        </w:rPr>
        <w:t>MO</w:t>
      </w:r>
      <w:r>
        <w:rPr>
          <w:spacing w:val="1"/>
          <w:sz w:val="21"/>
          <w:szCs w:val="21"/>
        </w:rPr>
        <w:t>RA</w:t>
      </w:r>
      <w:r>
        <w:rPr>
          <w:sz w:val="21"/>
          <w:szCs w:val="21"/>
        </w:rPr>
        <w:t xml:space="preserve">L </w:t>
      </w:r>
      <w:r>
        <w:rPr>
          <w:spacing w:val="1"/>
          <w:sz w:val="21"/>
          <w:szCs w:val="21"/>
        </w:rPr>
        <w:t>AGA</w:t>
      </w:r>
      <w:r>
        <w:rPr>
          <w:sz w:val="21"/>
          <w:szCs w:val="21"/>
        </w:rPr>
        <w:t>MA</w:t>
      </w:r>
    </w:p>
    <w:p w:rsidR="009F0843" w:rsidRDefault="009F0843">
      <w:pPr>
        <w:spacing w:before="4" w:line="160" w:lineRule="exact"/>
        <w:rPr>
          <w:sz w:val="17"/>
          <w:szCs w:val="17"/>
        </w:rPr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6D187C">
      <w:pPr>
        <w:spacing w:before="29"/>
        <w:ind w:left="2929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2.1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ir</w:t>
      </w:r>
    </w:p>
    <w:p w:rsidR="009F0843" w:rsidRDefault="009F0843">
      <w:pPr>
        <w:spacing w:before="7" w:line="180" w:lineRule="exact"/>
        <w:rPr>
          <w:sz w:val="18"/>
          <w:szCs w:val="18"/>
        </w:rPr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6D187C">
      <w:pPr>
        <w:spacing w:line="480" w:lineRule="auto"/>
        <w:ind w:left="588" w:right="79" w:firstLine="566"/>
        <w:rPr>
          <w:sz w:val="24"/>
          <w:szCs w:val="24"/>
        </w:rPr>
        <w:sectPr w:rsidR="009F0843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levisi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RC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on untuk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rjudul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nsiun.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rita</w:t>
      </w: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line="200" w:lineRule="exact"/>
      </w:pPr>
    </w:p>
    <w:p w:rsidR="009F0843" w:rsidRDefault="009F0843">
      <w:pPr>
        <w:spacing w:before="18" w:line="240" w:lineRule="exact"/>
        <w:rPr>
          <w:sz w:val="24"/>
          <w:szCs w:val="24"/>
        </w:rPr>
      </w:pPr>
    </w:p>
    <w:p w:rsidR="009F0843" w:rsidRDefault="006D187C">
      <w:pPr>
        <w:spacing w:before="29" w:line="480" w:lineRule="auto"/>
        <w:ind w:left="588" w:right="82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man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sudah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nsiun.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isi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rita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sinetron.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Dimu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melihat t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sinetron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di, Mo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ma.</w:t>
      </w:r>
    </w:p>
    <w:sectPr w:rsidR="009F0843" w:rsidSect="009F0843">
      <w:pgSz w:w="11920" w:h="16840"/>
      <w:pgMar w:top="960" w:right="1580" w:bottom="280" w:left="1680" w:header="73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87C" w:rsidRDefault="006D187C" w:rsidP="009F0843">
      <w:r>
        <w:separator/>
      </w:r>
    </w:p>
  </w:endnote>
  <w:endnote w:type="continuationSeparator" w:id="1">
    <w:p w:rsidR="006D187C" w:rsidRDefault="006D187C" w:rsidP="009F0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1A" w:rsidRDefault="00BD4C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1A" w:rsidRDefault="00BD4C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1A" w:rsidRDefault="00BD4C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87C" w:rsidRDefault="006D187C" w:rsidP="009F0843">
      <w:r>
        <w:separator/>
      </w:r>
    </w:p>
  </w:footnote>
  <w:footnote w:type="continuationSeparator" w:id="1">
    <w:p w:rsidR="006D187C" w:rsidRDefault="006D187C" w:rsidP="009F0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1A" w:rsidRDefault="00BD4C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96599" o:spid="_x0000_s1028" type="#_x0000_t75" style="position:absolute;margin-left:0;margin-top:0;width:432.8pt;height:426.45pt;z-index:-251656704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1A" w:rsidRDefault="00BD4C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96600" o:spid="_x0000_s1029" type="#_x0000_t75" style="position:absolute;margin-left:0;margin-top:0;width:432.8pt;height:426.45pt;z-index:-251655680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1A" w:rsidRDefault="00BD4C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96598" o:spid="_x0000_s1027" type="#_x0000_t75" style="position:absolute;margin-left:0;margin-top:0;width:432.8pt;height:426.45pt;z-index:-251657728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1A" w:rsidRDefault="00BD4C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96602" o:spid="_x0000_s1031" type="#_x0000_t75" style="position:absolute;margin-left:0;margin-top:0;width:432.8pt;height:426.45pt;z-index:-251653632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843" w:rsidRDefault="00BD4C1A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96603" o:spid="_x0000_s1032" type="#_x0000_t75" style="position:absolute;margin-left:0;margin-top:0;width:432.8pt;height:426.45pt;z-index:-251652608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  <w:r w:rsidR="009F08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35pt;margin-top:35.65pt;width:16pt;height:14pt;z-index:-251658752;mso-position-horizontal-relative:page;mso-position-vertical-relative:page" filled="f" stroked="f">
          <v:textbox inset="0,0,0,0">
            <w:txbxContent>
              <w:p w:rsidR="009F0843" w:rsidRDefault="009F0843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6D187C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BD4C1A">
                  <w:rPr>
                    <w:noProof/>
                    <w:sz w:val="24"/>
                    <w:szCs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1A" w:rsidRDefault="00BD4C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96601" o:spid="_x0000_s1030" type="#_x0000_t75" style="position:absolute;margin-left:0;margin-top:0;width:432.8pt;height:426.45pt;z-index:-251654656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5B89"/>
    <w:multiLevelType w:val="multilevel"/>
    <w:tmpl w:val="DAEC4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1" w:cryptProviderType="rsaFull" w:cryptAlgorithmClass="hash" w:cryptAlgorithmType="typeAny" w:cryptAlgorithmSid="4" w:cryptSpinCount="50000" w:hash="OTn5f4QATDyqFdDYdIhV9Q8jSOk=" w:salt="Ca0ILXw5CO0aGmXzXOPYz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F0843"/>
    <w:rsid w:val="006D187C"/>
    <w:rsid w:val="009F0843"/>
    <w:rsid w:val="00BD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D4C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4C1A"/>
  </w:style>
  <w:style w:type="paragraph" w:styleId="Footer">
    <w:name w:val="footer"/>
    <w:basedOn w:val="Normal"/>
    <w:link w:val="FooterChar"/>
    <w:uiPriority w:val="99"/>
    <w:semiHidden/>
    <w:unhideWhenUsed/>
    <w:rsid w:val="00BD4C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4C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4CA00-ADC3-4485-8FF1-30A24A6B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3318</Words>
  <Characters>18919</Characters>
  <Application>Microsoft Office Word</Application>
  <DocSecurity>0</DocSecurity>
  <Lines>157</Lines>
  <Paragraphs>44</Paragraphs>
  <ScaleCrop>false</ScaleCrop>
  <Company/>
  <LinksUpToDate>false</LinksUpToDate>
  <CharactersWithSpaces>22193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</cp:lastModifiedBy>
  <cp:revision>2</cp:revision>
  <dcterms:created xsi:type="dcterms:W3CDTF">2024-12-27T09:20:00Z</dcterms:created>
  <dcterms:modified xsi:type="dcterms:W3CDTF">2024-12-27T09:21:00Z</dcterms:modified>
</cp:coreProperties>
</file>