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18" w:line="240" w:lineRule="exact"/>
        <w:rPr>
          <w:sz w:val="24"/>
          <w:szCs w:val="24"/>
        </w:rPr>
      </w:pPr>
    </w:p>
    <w:p w:rsidR="00412FA1" w:rsidRDefault="002202DD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:rsidR="00412FA1" w:rsidRDefault="00412FA1">
      <w:pPr>
        <w:spacing w:before="6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260" w:lineRule="exact"/>
        <w:ind w:left="3208" w:right="274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8" w:line="240" w:lineRule="exact"/>
        <w:rPr>
          <w:sz w:val="24"/>
          <w:szCs w:val="24"/>
        </w:rPr>
      </w:pPr>
    </w:p>
    <w:p w:rsidR="00412FA1" w:rsidRDefault="002202D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412FA1" w:rsidRDefault="00412FA1">
      <w:pPr>
        <w:spacing w:before="1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a-a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:31)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hubun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lasi.</w:t>
      </w:r>
    </w:p>
    <w:p w:rsidR="00412FA1" w:rsidRDefault="002202DD">
      <w:pPr>
        <w:spacing w:before="10"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lebih 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 media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isua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(audi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li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12FA1" w:rsidRDefault="002202DD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dian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lah itu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 sebu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pulan.</w:t>
      </w:r>
    </w:p>
    <w:p w:rsidR="00412FA1" w:rsidRDefault="00412FA1">
      <w:pPr>
        <w:spacing w:line="160" w:lineRule="exact"/>
        <w:rPr>
          <w:sz w:val="16"/>
          <w:szCs w:val="16"/>
        </w:rPr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2202DD">
      <w:pPr>
        <w:spacing w:before="29"/>
        <w:ind w:left="4398" w:right="3932"/>
        <w:jc w:val="center"/>
        <w:rPr>
          <w:sz w:val="24"/>
          <w:szCs w:val="24"/>
        </w:rPr>
        <w:sectPr w:rsidR="00412F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26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3" w:line="260" w:lineRule="exact"/>
        <w:rPr>
          <w:sz w:val="26"/>
          <w:szCs w:val="26"/>
        </w:rPr>
      </w:pPr>
    </w:p>
    <w:p w:rsidR="00412FA1" w:rsidRDefault="002202D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tisi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412FA1" w:rsidRDefault="00412FA1">
      <w:pPr>
        <w:spacing w:before="1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i/>
          <w:sz w:val="24"/>
          <w:szCs w:val="24"/>
        </w:rPr>
        <w:t>obser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ng-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tanpa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ian.</w:t>
      </w:r>
    </w:p>
    <w:p w:rsidR="00412FA1" w:rsidRDefault="002202DD">
      <w:pPr>
        <w:spacing w:before="11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lasar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iu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2202DD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2021:21)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Purposi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Sampi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leksib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-buku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lasar 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:rsidR="00412FA1" w:rsidRDefault="002202DD">
      <w:pPr>
        <w:spacing w:before="10"/>
        <w:ind w:left="588"/>
        <w:rPr>
          <w:sz w:val="24"/>
          <w:szCs w:val="24"/>
        </w:rPr>
        <w:sectPr w:rsidR="00412FA1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3" w:footer="0" w:gutter="0"/>
          <w:pgNumType w:start="27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2023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3" w:line="260" w:lineRule="exact"/>
        <w:rPr>
          <w:sz w:val="26"/>
          <w:szCs w:val="26"/>
        </w:rPr>
      </w:pPr>
    </w:p>
    <w:p w:rsidR="00412FA1" w:rsidRDefault="002202D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412FA1" w:rsidRDefault="00412FA1">
      <w:pPr>
        <w:spacing w:before="1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480" w:lineRule="auto"/>
        <w:ind w:left="588" w:right="84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tatif  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:1)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ontruksi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12FA1" w:rsidRDefault="002202DD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mbar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lasar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nsiun.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nsiun.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menonton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dat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12FA1" w:rsidRDefault="002202DD">
      <w:pPr>
        <w:spacing w:before="10" w:line="480" w:lineRule="auto"/>
        <w:ind w:left="588" w:right="84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412FA1" w:rsidRDefault="002202DD">
      <w:pPr>
        <w:spacing w:before="15"/>
        <w:ind w:left="3047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3.1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412FA1" w:rsidRDefault="00412FA1">
      <w:pPr>
        <w:spacing w:line="200" w:lineRule="exact"/>
      </w:pPr>
    </w:p>
    <w:p w:rsidR="00412FA1" w:rsidRDefault="00412FA1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2"/>
        <w:gridCol w:w="3262"/>
      </w:tblGrid>
      <w:tr w:rsidR="00412FA1">
        <w:trPr>
          <w:trHeight w:hRule="exact" w:val="76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12FA1" w:rsidRDefault="002202D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EK PE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12FA1" w:rsidRDefault="002202DD">
            <w:pPr>
              <w:spacing w:before="1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12FA1">
        <w:trPr>
          <w:trHeight w:hRule="exact" w:val="4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Mor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412FA1"/>
        </w:tc>
      </w:tr>
    </w:tbl>
    <w:p w:rsidR="00412FA1" w:rsidRDefault="00412FA1">
      <w:pPr>
        <w:sectPr w:rsidR="00412FA1">
          <w:pgSz w:w="11920" w:h="16840"/>
          <w:pgMar w:top="960" w:right="1580" w:bottom="280" w:left="1680" w:header="733" w:footer="0" w:gutter="0"/>
          <w:cols w:space="720"/>
        </w:sectPr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2"/>
        <w:gridCol w:w="3262"/>
      </w:tblGrid>
      <w:tr w:rsidR="00412FA1">
        <w:trPr>
          <w:trHeight w:hRule="exact" w:val="46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Mor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412FA1"/>
        </w:tc>
      </w:tr>
      <w:tr w:rsidR="00412FA1">
        <w:trPr>
          <w:trHeight w:hRule="exact" w:val="4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"/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Mor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412FA1"/>
        </w:tc>
      </w:tr>
      <w:tr w:rsidR="00412FA1">
        <w:trPr>
          <w:trHeight w:hRule="exact" w:val="46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2202D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Mor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12FA1" w:rsidRDefault="00412FA1"/>
        </w:tc>
      </w:tr>
    </w:tbl>
    <w:p w:rsidR="00412FA1" w:rsidRDefault="00412FA1">
      <w:pPr>
        <w:spacing w:before="4" w:line="100" w:lineRule="exact"/>
        <w:rPr>
          <w:sz w:val="11"/>
          <w:szCs w:val="11"/>
        </w:rPr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2202D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412FA1" w:rsidRDefault="00412FA1">
      <w:pPr>
        <w:spacing w:before="2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40)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412FA1" w:rsidRDefault="002202DD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rikut.</w:t>
      </w:r>
    </w:p>
    <w:p w:rsidR="00412FA1" w:rsidRDefault="002202D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spacing w:line="480" w:lineRule="auto"/>
        <w:ind w:left="1155" w:right="78"/>
        <w:jc w:val="both"/>
        <w:rPr>
          <w:sz w:val="24"/>
          <w:szCs w:val="24"/>
        </w:rPr>
      </w:pPr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sutr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nshoot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2202DD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spacing w:line="480" w:lineRule="auto"/>
        <w:ind w:left="1155" w:right="80"/>
        <w:jc w:val="both"/>
        <w:rPr>
          <w:sz w:val="24"/>
          <w:szCs w:val="24"/>
        </w:rPr>
        <w:sectPr w:rsidR="00412FA1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asar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lap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op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notebook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gawai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 ulan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k,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18" w:line="240" w:lineRule="exact"/>
        <w:rPr>
          <w:sz w:val="24"/>
          <w:szCs w:val="24"/>
        </w:rPr>
      </w:pPr>
    </w:p>
    <w:p w:rsidR="00412FA1" w:rsidRDefault="002202DD">
      <w:pPr>
        <w:spacing w:before="29"/>
        <w:ind w:left="1155" w:right="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 xml:space="preserve">nsiun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ind w:left="1155" w:right="619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ind w:left="87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spacing w:line="480" w:lineRule="auto"/>
        <w:ind w:left="1155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412FA1">
      <w:pPr>
        <w:spacing w:before="7" w:line="160" w:lineRule="exact"/>
        <w:rPr>
          <w:sz w:val="16"/>
          <w:szCs w:val="16"/>
        </w:rPr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2202D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412FA1" w:rsidRDefault="00412FA1">
      <w:pPr>
        <w:spacing w:before="1" w:line="180" w:lineRule="exact"/>
        <w:rPr>
          <w:sz w:val="19"/>
          <w:szCs w:val="19"/>
        </w:rPr>
      </w:pPr>
    </w:p>
    <w:p w:rsidR="00412FA1" w:rsidRDefault="00412FA1">
      <w:pPr>
        <w:spacing w:line="200" w:lineRule="exact"/>
      </w:pPr>
    </w:p>
    <w:p w:rsidR="00412FA1" w:rsidRDefault="002202DD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pulan. 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ns Ksuma Adi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klasifi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tatif,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non- num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ujud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ka  model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obur 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2019:</w:t>
      </w:r>
      <w:r>
        <w:rPr>
          <w:spacing w:val="6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z w:val="24"/>
          <w:szCs w:val="24"/>
        </w:rPr>
        <w:t xml:space="preserve"> metode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model triadic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trikotom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ri:</w:t>
      </w:r>
    </w:p>
    <w:p w:rsidR="00412FA1" w:rsidRDefault="002202DD">
      <w:pPr>
        <w:spacing w:before="10"/>
        <w:ind w:left="730"/>
        <w:rPr>
          <w:sz w:val="24"/>
          <w:szCs w:val="24"/>
        </w:rPr>
        <w:sectPr w:rsidR="00412FA1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 xml:space="preserve">1)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18" w:line="240" w:lineRule="exact"/>
        <w:rPr>
          <w:sz w:val="24"/>
          <w:szCs w:val="24"/>
        </w:rPr>
      </w:pPr>
    </w:p>
    <w:p w:rsidR="00412FA1" w:rsidRDefault="002202DD">
      <w:pPr>
        <w:spacing w:before="29"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tanda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teks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tron.</w:t>
      </w:r>
    </w:p>
    <w:p w:rsidR="00412FA1" w:rsidRDefault="002202D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412FA1" w:rsidRDefault="00412FA1">
      <w:pPr>
        <w:spacing w:before="2" w:line="180" w:lineRule="exact"/>
        <w:rPr>
          <w:sz w:val="18"/>
          <w:szCs w:val="18"/>
        </w:rPr>
      </w:pPr>
    </w:p>
    <w:p w:rsidR="00412FA1" w:rsidRDefault="002202DD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unsur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2202D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spacing w:line="480" w:lineRule="auto"/>
        <w:ind w:left="588" w:right="82" w:firstLine="72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12FA1" w:rsidRDefault="002202DD">
      <w:pPr>
        <w:spacing w:before="10" w:line="480" w:lineRule="auto"/>
        <w:ind w:left="588" w:right="85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obse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412FA1" w:rsidRDefault="002202DD">
      <w:pPr>
        <w:spacing w:before="9"/>
        <w:ind w:left="115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ind w:left="948"/>
        <w:rPr>
          <w:sz w:val="24"/>
          <w:szCs w:val="24"/>
        </w:rPr>
      </w:pPr>
      <w:r>
        <w:rPr>
          <w:sz w:val="24"/>
          <w:szCs w:val="24"/>
        </w:rPr>
        <w:t>1.   Men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nton,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12FA1" w:rsidRDefault="00412FA1">
      <w:pPr>
        <w:spacing w:before="16" w:line="260" w:lineRule="exact"/>
        <w:rPr>
          <w:sz w:val="26"/>
          <w:szCs w:val="26"/>
        </w:rPr>
      </w:pPr>
    </w:p>
    <w:p w:rsidR="00412FA1" w:rsidRDefault="002202DD">
      <w:pPr>
        <w:ind w:left="1308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12FA1" w:rsidRDefault="00412FA1">
      <w:pPr>
        <w:spacing w:before="14" w:line="260" w:lineRule="exact"/>
        <w:rPr>
          <w:sz w:val="26"/>
          <w:szCs w:val="26"/>
        </w:rPr>
      </w:pPr>
    </w:p>
    <w:p w:rsidR="00412FA1" w:rsidRDefault="002202DD">
      <w:pPr>
        <w:spacing w:line="480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ne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12FA1" w:rsidRDefault="002202DD">
      <w:pPr>
        <w:spacing w:before="11" w:line="48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sing  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okoh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sinopsis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dialog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lasa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12FA1" w:rsidRDefault="002202DD">
      <w:pPr>
        <w:spacing w:before="10" w:line="480" w:lineRule="auto"/>
        <w:ind w:left="1308" w:right="77" w:hanging="360"/>
        <w:jc w:val="both"/>
        <w:rPr>
          <w:sz w:val="24"/>
          <w:szCs w:val="24"/>
        </w:rPr>
        <w:sectPr w:rsidR="00412FA1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poton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 Pensiun.</w:t>
      </w: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line="200" w:lineRule="exact"/>
      </w:pPr>
    </w:p>
    <w:p w:rsidR="00412FA1" w:rsidRDefault="00412FA1">
      <w:pPr>
        <w:spacing w:before="18" w:line="240" w:lineRule="exact"/>
        <w:rPr>
          <w:sz w:val="24"/>
          <w:szCs w:val="24"/>
        </w:rPr>
      </w:pPr>
    </w:p>
    <w:p w:rsidR="00412FA1" w:rsidRDefault="002202DD">
      <w:pPr>
        <w:spacing w:before="29" w:line="480" w:lineRule="auto"/>
        <w:ind w:left="1308" w:right="77" w:hanging="360"/>
        <w:rPr>
          <w:sz w:val="24"/>
          <w:szCs w:val="24"/>
        </w:rPr>
      </w:pPr>
      <w:r>
        <w:rPr>
          <w:sz w:val="24"/>
          <w:szCs w:val="24"/>
        </w:rPr>
        <w:t>5.   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teks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dialog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 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log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412FA1" w:rsidRDefault="002202DD">
      <w:pPr>
        <w:spacing w:before="10" w:line="480" w:lineRule="auto"/>
        <w:ind w:left="1308" w:right="80" w:hanging="360"/>
        <w:rPr>
          <w:sz w:val="24"/>
          <w:szCs w:val="24"/>
        </w:rPr>
      </w:pPr>
      <w:r>
        <w:rPr>
          <w:sz w:val="24"/>
          <w:szCs w:val="24"/>
        </w:rPr>
        <w:t>6.   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pulkan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12FA1" w:rsidRDefault="002202DD">
      <w:pPr>
        <w:spacing w:before="10" w:line="480" w:lineRule="auto"/>
        <w:ind w:left="588" w:right="85" w:firstLine="36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runtun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 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uh.</w:t>
      </w:r>
    </w:p>
    <w:sectPr w:rsidR="00412FA1" w:rsidSect="00412FA1">
      <w:pgSz w:w="11920" w:h="16840"/>
      <w:pgMar w:top="960" w:right="1580" w:bottom="280" w:left="1680" w:header="7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2DD" w:rsidRDefault="002202DD" w:rsidP="00412FA1">
      <w:r>
        <w:separator/>
      </w:r>
    </w:p>
  </w:endnote>
  <w:endnote w:type="continuationSeparator" w:id="1">
    <w:p w:rsidR="002202DD" w:rsidRDefault="002202DD" w:rsidP="004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2DD" w:rsidRDefault="002202DD" w:rsidP="00412FA1">
      <w:r>
        <w:separator/>
      </w:r>
    </w:p>
  </w:footnote>
  <w:footnote w:type="continuationSeparator" w:id="1">
    <w:p w:rsidR="002202DD" w:rsidRDefault="002202DD" w:rsidP="004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6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6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6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7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1" w:rsidRDefault="0061139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7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12F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5pt;margin-top:35.65pt;width:16pt;height:14pt;z-index:-251658752;mso-position-horizontal-relative:page;mso-position-vertical-relative:page" filled="f" stroked="f">
          <v:textbox inset="0,0,0,0">
            <w:txbxContent>
              <w:p w:rsidR="00412FA1" w:rsidRDefault="00412FA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202D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240EB">
                  <w:rPr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7" w:rsidRDefault="0061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656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6CC2"/>
    <w:multiLevelType w:val="multilevel"/>
    <w:tmpl w:val="21C8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WuaUP6ro2BtGJtFECjIj5xC1BxA=" w:salt="1qu1DpaXwxBdRuuTiXgE1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12FA1"/>
    <w:rsid w:val="002202DD"/>
    <w:rsid w:val="00412FA1"/>
    <w:rsid w:val="00611397"/>
    <w:rsid w:val="0062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11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397"/>
  </w:style>
  <w:style w:type="paragraph" w:styleId="Footer">
    <w:name w:val="footer"/>
    <w:basedOn w:val="Normal"/>
    <w:link w:val="FooterChar"/>
    <w:uiPriority w:val="99"/>
    <w:semiHidden/>
    <w:unhideWhenUsed/>
    <w:rsid w:val="00611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3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2024-12-27T09:21:00Z</dcterms:created>
  <dcterms:modified xsi:type="dcterms:W3CDTF">2024-12-27T09:21:00Z</dcterms:modified>
</cp:coreProperties>
</file>