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A6" w:rsidRDefault="008B4FA6">
      <w:pPr>
        <w:spacing w:line="200" w:lineRule="exact"/>
      </w:pPr>
    </w:p>
    <w:p w:rsidR="008B4FA6" w:rsidRDefault="008B4FA6">
      <w:pPr>
        <w:spacing w:line="200" w:lineRule="exact"/>
      </w:pPr>
    </w:p>
    <w:p w:rsidR="008B4FA6" w:rsidRDefault="008B4FA6">
      <w:pPr>
        <w:spacing w:line="260" w:lineRule="exact"/>
        <w:rPr>
          <w:sz w:val="26"/>
          <w:szCs w:val="26"/>
        </w:rPr>
      </w:pPr>
    </w:p>
    <w:p w:rsidR="008B4FA6" w:rsidRDefault="005D05BF">
      <w:pPr>
        <w:spacing w:before="29" w:line="467" w:lineRule="auto"/>
        <w:ind w:left="3969" w:right="3504" w:firstLine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BAB V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EN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P</w:t>
      </w:r>
    </w:p>
    <w:p w:rsidR="008B4FA6" w:rsidRDefault="005D05BF">
      <w:pPr>
        <w:spacing w:before="8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5.2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</w:t>
      </w:r>
      <w:r>
        <w:rPr>
          <w:b/>
          <w:sz w:val="24"/>
          <w:szCs w:val="24"/>
        </w:rPr>
        <w:t>lan</w:t>
      </w:r>
    </w:p>
    <w:p w:rsidR="008B4FA6" w:rsidRDefault="008B4FA6">
      <w:pPr>
        <w:spacing w:before="7" w:line="120" w:lineRule="exact"/>
        <w:rPr>
          <w:sz w:val="13"/>
          <w:szCs w:val="13"/>
        </w:rPr>
      </w:pPr>
    </w:p>
    <w:p w:rsidR="008B4FA6" w:rsidRDefault="005D05BF">
      <w:pPr>
        <w:ind w:left="948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laku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reman</w:t>
      </w:r>
    </w:p>
    <w:p w:rsidR="008B4FA6" w:rsidRDefault="008B4FA6">
      <w:pPr>
        <w:spacing w:before="16" w:line="260" w:lineRule="exact"/>
        <w:rPr>
          <w:sz w:val="26"/>
          <w:szCs w:val="26"/>
        </w:rPr>
      </w:pPr>
    </w:p>
    <w:p w:rsidR="008B4FA6" w:rsidRDefault="005D05BF">
      <w:pPr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nsiun 7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kesimpulan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 :</w:t>
      </w:r>
    </w:p>
    <w:p w:rsidR="008B4FA6" w:rsidRDefault="008B4FA6">
      <w:pPr>
        <w:spacing w:line="200" w:lineRule="exact"/>
      </w:pPr>
    </w:p>
    <w:p w:rsidR="008B4FA6" w:rsidRDefault="008B4FA6">
      <w:pPr>
        <w:spacing w:before="15" w:line="220" w:lineRule="exact"/>
        <w:rPr>
          <w:sz w:val="22"/>
          <w:szCs w:val="22"/>
        </w:rPr>
      </w:pPr>
    </w:p>
    <w:p w:rsidR="008B4FA6" w:rsidRDefault="005D05BF">
      <w:pPr>
        <w:spacing w:line="480" w:lineRule="auto"/>
        <w:ind w:left="1001" w:right="77" w:hanging="281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untu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suatu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sinetron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makn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 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sopan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tua.</w:t>
      </w:r>
    </w:p>
    <w:p w:rsidR="008B4FA6" w:rsidRDefault="005D05BF">
      <w:pPr>
        <w:spacing w:before="10" w:line="480" w:lineRule="auto"/>
        <w:ind w:left="1001" w:right="78" w:hanging="28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menonton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man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,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hwa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ui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sinetron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kisah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jadi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hwa sinetron ini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dikan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ontoh  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menolong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ma,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dan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husnu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saling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8B4FA6" w:rsidRDefault="008B4FA6">
      <w:pPr>
        <w:spacing w:before="9" w:line="160" w:lineRule="exact"/>
        <w:rPr>
          <w:sz w:val="17"/>
          <w:szCs w:val="17"/>
        </w:rPr>
      </w:pPr>
    </w:p>
    <w:p w:rsidR="008B4FA6" w:rsidRDefault="005D05BF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5.2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8B4FA6" w:rsidRDefault="008B4FA6">
      <w:pPr>
        <w:spacing w:before="4" w:line="120" w:lineRule="exact"/>
        <w:rPr>
          <w:sz w:val="13"/>
          <w:szCs w:val="13"/>
        </w:rPr>
      </w:pPr>
    </w:p>
    <w:p w:rsidR="008B4FA6" w:rsidRDefault="005D05BF">
      <w:pPr>
        <w:spacing w:line="480" w:lineRule="auto"/>
        <w:ind w:left="588" w:right="83" w:firstLine="360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pulan 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man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nsiun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rikut.</w:t>
      </w:r>
    </w:p>
    <w:p w:rsidR="008B4FA6" w:rsidRDefault="008B4FA6">
      <w:pPr>
        <w:spacing w:before="9" w:line="160" w:lineRule="exact"/>
        <w:rPr>
          <w:sz w:val="16"/>
          <w:szCs w:val="16"/>
        </w:rPr>
      </w:pPr>
    </w:p>
    <w:p w:rsidR="008B4FA6" w:rsidRDefault="005D05BF">
      <w:pPr>
        <w:spacing w:line="480" w:lineRule="auto"/>
        <w:ind w:left="948" w:right="81" w:hanging="360"/>
        <w:rPr>
          <w:sz w:val="24"/>
          <w:szCs w:val="24"/>
        </w:rPr>
      </w:pPr>
      <w:r>
        <w:rPr>
          <w:sz w:val="24"/>
          <w:szCs w:val="24"/>
        </w:rPr>
        <w:t>1.   Disa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dikan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8B4FA6" w:rsidRDefault="005D05BF">
      <w:pPr>
        <w:spacing w:before="10" w:line="260" w:lineRule="exact"/>
        <w:ind w:left="948"/>
        <w:rPr>
          <w:sz w:val="24"/>
          <w:szCs w:val="24"/>
        </w:rPr>
      </w:pPr>
      <w:r>
        <w:rPr>
          <w:position w:val="-1"/>
          <w:sz w:val="24"/>
          <w:szCs w:val="24"/>
        </w:rPr>
        <w:t>tent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ng </w:t>
      </w:r>
      <w:r>
        <w:rPr>
          <w:spacing w:val="1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mor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 xml:space="preserve">. </w:t>
      </w:r>
      <w:r>
        <w:rPr>
          <w:spacing w:val="14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1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un</w:t>
      </w:r>
      <w:r>
        <w:rPr>
          <w:spacing w:val="3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uk </w:t>
      </w:r>
      <w:r>
        <w:rPr>
          <w:spacing w:val="1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nonton </w:t>
      </w:r>
      <w:r>
        <w:rPr>
          <w:spacing w:val="15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r 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t </w:t>
      </w:r>
      <w:r>
        <w:rPr>
          <w:spacing w:val="1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meng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re</w:t>
      </w:r>
      <w:r>
        <w:rPr>
          <w:position w:val="-1"/>
          <w:sz w:val="24"/>
          <w:szCs w:val="24"/>
        </w:rPr>
        <w:t xml:space="preserve">siasikan </w:t>
      </w:r>
      <w:r>
        <w:rPr>
          <w:spacing w:val="1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da</w:t>
      </w:r>
    </w:p>
    <w:p w:rsidR="008B4FA6" w:rsidRDefault="008B4FA6">
      <w:pPr>
        <w:spacing w:line="200" w:lineRule="exact"/>
      </w:pPr>
    </w:p>
    <w:p w:rsidR="008B4FA6" w:rsidRDefault="008B4FA6">
      <w:pPr>
        <w:spacing w:line="200" w:lineRule="exact"/>
      </w:pPr>
    </w:p>
    <w:p w:rsidR="008B4FA6" w:rsidRDefault="008B4FA6">
      <w:pPr>
        <w:spacing w:line="200" w:lineRule="exact"/>
      </w:pPr>
    </w:p>
    <w:p w:rsidR="008B4FA6" w:rsidRDefault="008B4FA6">
      <w:pPr>
        <w:spacing w:line="200" w:lineRule="exact"/>
      </w:pPr>
    </w:p>
    <w:p w:rsidR="008B4FA6" w:rsidRDefault="008B4FA6">
      <w:pPr>
        <w:spacing w:line="200" w:lineRule="exact"/>
      </w:pPr>
    </w:p>
    <w:p w:rsidR="008B4FA6" w:rsidRDefault="008B4FA6">
      <w:pPr>
        <w:spacing w:line="200" w:lineRule="exact"/>
      </w:pPr>
    </w:p>
    <w:p w:rsidR="008B4FA6" w:rsidRDefault="008B4FA6">
      <w:pPr>
        <w:spacing w:before="11" w:line="220" w:lineRule="exact"/>
        <w:rPr>
          <w:sz w:val="22"/>
          <w:szCs w:val="22"/>
        </w:rPr>
      </w:pPr>
    </w:p>
    <w:p w:rsidR="008B4FA6" w:rsidRDefault="005D05BF">
      <w:pPr>
        <w:spacing w:before="29"/>
        <w:ind w:left="4398" w:right="3932"/>
        <w:jc w:val="center"/>
        <w:rPr>
          <w:sz w:val="24"/>
          <w:szCs w:val="24"/>
        </w:rPr>
        <w:sectPr w:rsidR="008B4FA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4"/>
          <w:szCs w:val="24"/>
        </w:rPr>
        <w:lastRenderedPageBreak/>
        <w:t>94</w:t>
      </w:r>
    </w:p>
    <w:p w:rsidR="008B4FA6" w:rsidRDefault="005D05BF">
      <w:pPr>
        <w:spacing w:before="64"/>
        <w:ind w:right="1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95</w:t>
      </w:r>
    </w:p>
    <w:p w:rsidR="008B4FA6" w:rsidRDefault="008B4FA6">
      <w:pPr>
        <w:spacing w:line="200" w:lineRule="exact"/>
      </w:pPr>
    </w:p>
    <w:p w:rsidR="008B4FA6" w:rsidRDefault="008B4FA6">
      <w:pPr>
        <w:spacing w:line="200" w:lineRule="exact"/>
      </w:pPr>
    </w:p>
    <w:p w:rsidR="008B4FA6" w:rsidRDefault="008B4FA6">
      <w:pPr>
        <w:spacing w:line="200" w:lineRule="exact"/>
      </w:pPr>
    </w:p>
    <w:p w:rsidR="008B4FA6" w:rsidRDefault="008B4FA6">
      <w:pPr>
        <w:spacing w:line="200" w:lineRule="exact"/>
      </w:pPr>
    </w:p>
    <w:p w:rsidR="008B4FA6" w:rsidRDefault="008B4FA6">
      <w:pPr>
        <w:spacing w:line="200" w:lineRule="exact"/>
      </w:pPr>
    </w:p>
    <w:p w:rsidR="008B4FA6" w:rsidRDefault="008B4FA6">
      <w:pPr>
        <w:spacing w:before="2" w:line="280" w:lineRule="exact"/>
        <w:rPr>
          <w:sz w:val="28"/>
          <w:szCs w:val="28"/>
        </w:rPr>
      </w:pPr>
    </w:p>
    <w:p w:rsidR="008B4FA6" w:rsidRDefault="005D05BF">
      <w:pPr>
        <w:spacing w:line="480" w:lineRule="auto"/>
        <w:ind w:left="948" w:right="80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lain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ritak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makna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</w:p>
    <w:p w:rsidR="008B4FA6" w:rsidRDefault="005D05BF">
      <w:pPr>
        <w:spacing w:before="10" w:line="480" w:lineRule="auto"/>
        <w:ind w:left="948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ti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bisa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dikan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rujuk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tema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sectPr w:rsidR="008B4FA6" w:rsidSect="008B4FA6">
      <w:pgSz w:w="11920" w:h="16840"/>
      <w:pgMar w:top="620" w:right="15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5BF" w:rsidRDefault="005D05BF" w:rsidP="00313FAD">
      <w:r>
        <w:separator/>
      </w:r>
    </w:p>
  </w:endnote>
  <w:endnote w:type="continuationSeparator" w:id="1">
    <w:p w:rsidR="005D05BF" w:rsidRDefault="005D05BF" w:rsidP="00313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FAD" w:rsidRDefault="00313F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FAD" w:rsidRDefault="00313FA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FAD" w:rsidRDefault="00313F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5BF" w:rsidRDefault="005D05BF" w:rsidP="00313FAD">
      <w:r>
        <w:separator/>
      </w:r>
    </w:p>
  </w:footnote>
  <w:footnote w:type="continuationSeparator" w:id="1">
    <w:p w:rsidR="005D05BF" w:rsidRDefault="005D05BF" w:rsidP="00313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FAD" w:rsidRDefault="00313FA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36691" o:spid="_x0000_s2050" type="#_x0000_t75" style="position:absolute;margin-left:0;margin-top:0;width:432.7pt;height:426.65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FAD" w:rsidRDefault="00313FA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36692" o:spid="_x0000_s2051" type="#_x0000_t75" style="position:absolute;margin-left:0;margin-top:0;width:432.7pt;height:426.65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FAD" w:rsidRDefault="00313FA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36690" o:spid="_x0000_s2049" type="#_x0000_t75" style="position:absolute;margin-left:0;margin-top:0;width:432.7pt;height:426.65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038A3"/>
    <w:multiLevelType w:val="multilevel"/>
    <w:tmpl w:val="06D8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cumentProtection w:edit="forms" w:enforcement="1" w:cryptProviderType="rsaFull" w:cryptAlgorithmClass="hash" w:cryptAlgorithmType="typeAny" w:cryptAlgorithmSid="4" w:cryptSpinCount="50000" w:hash="/WhVja3VHQruRdtrPZjPVttD+eE=" w:salt="SRgEHPOXlW6IjYOwIQSyiw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B4FA6"/>
    <w:rsid w:val="00313FAD"/>
    <w:rsid w:val="005D05BF"/>
    <w:rsid w:val="008B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313F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FAD"/>
  </w:style>
  <w:style w:type="paragraph" w:styleId="Footer">
    <w:name w:val="footer"/>
    <w:basedOn w:val="Normal"/>
    <w:link w:val="FooterChar"/>
    <w:uiPriority w:val="99"/>
    <w:semiHidden/>
    <w:unhideWhenUsed/>
    <w:rsid w:val="00313F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3FA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Win7</cp:lastModifiedBy>
  <cp:revision>2</cp:revision>
  <dcterms:created xsi:type="dcterms:W3CDTF">2024-12-27T09:21:00Z</dcterms:created>
  <dcterms:modified xsi:type="dcterms:W3CDTF">2024-12-27T09:21:00Z</dcterms:modified>
</cp:coreProperties>
</file>