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30373" w14:textId="77777777" w:rsidR="00632E1F" w:rsidRDefault="00632E1F">
      <w:pPr>
        <w:spacing w:line="200" w:lineRule="exact"/>
      </w:pPr>
    </w:p>
    <w:p w14:paraId="40E828A5" w14:textId="77777777" w:rsidR="00632E1F" w:rsidRDefault="00632E1F">
      <w:pPr>
        <w:spacing w:line="200" w:lineRule="exact"/>
      </w:pPr>
    </w:p>
    <w:p w14:paraId="256C21ED" w14:textId="77777777" w:rsidR="00632E1F" w:rsidRDefault="00632E1F">
      <w:pPr>
        <w:spacing w:before="18" w:line="240" w:lineRule="exact"/>
        <w:rPr>
          <w:sz w:val="24"/>
          <w:szCs w:val="24"/>
        </w:rPr>
      </w:pPr>
    </w:p>
    <w:p w14:paraId="405E4EB9" w14:textId="77777777" w:rsidR="00632E1F" w:rsidRDefault="00000000">
      <w:pPr>
        <w:spacing w:before="29"/>
        <w:ind w:left="3940" w:right="3470"/>
        <w:jc w:val="center"/>
        <w:rPr>
          <w:sz w:val="24"/>
          <w:szCs w:val="24"/>
        </w:rPr>
      </w:pPr>
      <w:r>
        <w:rPr>
          <w:b/>
          <w:sz w:val="24"/>
          <w:szCs w:val="24"/>
        </w:rPr>
        <w:t>AB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</w:t>
      </w:r>
    </w:p>
    <w:p w14:paraId="7CFEEFF0" w14:textId="77777777" w:rsidR="00632E1F" w:rsidRDefault="00632E1F">
      <w:pPr>
        <w:spacing w:before="1" w:line="160" w:lineRule="exact"/>
        <w:rPr>
          <w:sz w:val="16"/>
          <w:szCs w:val="16"/>
        </w:rPr>
      </w:pPr>
    </w:p>
    <w:p w14:paraId="5B47B722" w14:textId="77777777" w:rsidR="00632E1F" w:rsidRDefault="00000000">
      <w:pPr>
        <w:ind w:left="1079" w:right="614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UH BU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Y</w:t>
      </w:r>
      <w:r>
        <w:rPr>
          <w:b/>
          <w:sz w:val="24"/>
          <w:szCs w:val="24"/>
        </w:rPr>
        <w:t>A OR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ASI,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3"/>
          <w:sz w:val="24"/>
          <w:szCs w:val="24"/>
        </w:rPr>
        <w:t>T</w:t>
      </w:r>
      <w:r>
        <w:rPr>
          <w:b/>
          <w:sz w:val="24"/>
          <w:szCs w:val="24"/>
        </w:rPr>
        <w:t>IV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I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ERJ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, D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 LIN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KU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ER</w:t>
      </w:r>
      <w:r>
        <w:rPr>
          <w:b/>
          <w:spacing w:val="2"/>
          <w:sz w:val="24"/>
          <w:szCs w:val="24"/>
        </w:rPr>
        <w:t>J</w:t>
      </w:r>
      <w:r>
        <w:rPr>
          <w:b/>
          <w:sz w:val="24"/>
          <w:szCs w:val="24"/>
        </w:rPr>
        <w:t>A 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TER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AL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ERHA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P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INER</w:t>
      </w:r>
      <w:r>
        <w:rPr>
          <w:b/>
          <w:spacing w:val="2"/>
          <w:sz w:val="24"/>
          <w:szCs w:val="24"/>
        </w:rPr>
        <w:t>J</w:t>
      </w:r>
      <w:r>
        <w:rPr>
          <w:b/>
          <w:sz w:val="24"/>
          <w:szCs w:val="24"/>
        </w:rPr>
        <w:t xml:space="preserve">A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Y</w:t>
      </w:r>
      <w:r>
        <w:rPr>
          <w:b/>
          <w:sz w:val="24"/>
          <w:szCs w:val="24"/>
        </w:rPr>
        <w:t>AW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3"/>
          <w:sz w:val="24"/>
          <w:szCs w:val="24"/>
        </w:rPr>
        <w:t>T</w:t>
      </w:r>
      <w:r>
        <w:rPr>
          <w:b/>
          <w:sz w:val="24"/>
          <w:szCs w:val="24"/>
        </w:rPr>
        <w:t>P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US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 II TA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JU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ORA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>A</w:t>
      </w:r>
    </w:p>
    <w:p w14:paraId="69497162" w14:textId="77777777" w:rsidR="00632E1F" w:rsidRDefault="00632E1F">
      <w:pPr>
        <w:spacing w:line="200" w:lineRule="exact"/>
      </w:pPr>
    </w:p>
    <w:p w14:paraId="418FBB3B" w14:textId="77777777" w:rsidR="00632E1F" w:rsidRDefault="00632E1F">
      <w:pPr>
        <w:spacing w:before="1" w:line="280" w:lineRule="exact"/>
        <w:rPr>
          <w:sz w:val="28"/>
          <w:szCs w:val="28"/>
        </w:rPr>
      </w:pPr>
    </w:p>
    <w:p w14:paraId="420E9F39" w14:textId="77777777" w:rsidR="00632E1F" w:rsidRDefault="00000000">
      <w:pPr>
        <w:spacing w:line="380" w:lineRule="atLeast"/>
        <w:ind w:left="3444" w:right="2976"/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  <w:u w:val="thick" w:color="000000"/>
        </w:rPr>
        <w:t>M</w:t>
      </w:r>
      <w:r>
        <w:rPr>
          <w:b/>
          <w:sz w:val="24"/>
          <w:szCs w:val="24"/>
          <w:u w:val="thick" w:color="000000"/>
        </w:rPr>
        <w:t>A</w:t>
      </w:r>
      <w:r>
        <w:rPr>
          <w:b/>
          <w:spacing w:val="-1"/>
          <w:sz w:val="24"/>
          <w:szCs w:val="24"/>
          <w:u w:val="thick" w:color="000000"/>
        </w:rPr>
        <w:t>U</w:t>
      </w:r>
      <w:r>
        <w:rPr>
          <w:b/>
          <w:sz w:val="24"/>
          <w:szCs w:val="24"/>
          <w:u w:val="thick" w:color="000000"/>
        </w:rPr>
        <w:t>LIA SRI DEWI</w:t>
      </w:r>
    </w:p>
    <w:p w14:paraId="45FF30E9" w14:textId="77777777" w:rsidR="00632E1F" w:rsidRDefault="00000000">
      <w:pPr>
        <w:ind w:left="3978" w:right="3512"/>
        <w:jc w:val="center"/>
        <w:rPr>
          <w:sz w:val="24"/>
          <w:szCs w:val="24"/>
        </w:rPr>
      </w:pPr>
      <w:r>
        <w:rPr>
          <w:b/>
          <w:sz w:val="24"/>
          <w:szCs w:val="24"/>
        </w:rPr>
        <w:t>193114004</w:t>
      </w:r>
    </w:p>
    <w:p w14:paraId="6A04475D" w14:textId="77777777" w:rsidR="00632E1F" w:rsidRDefault="00632E1F">
      <w:pPr>
        <w:spacing w:before="7" w:line="100" w:lineRule="exact"/>
        <w:rPr>
          <w:sz w:val="11"/>
          <w:szCs w:val="11"/>
        </w:rPr>
      </w:pPr>
    </w:p>
    <w:p w14:paraId="4132AA21" w14:textId="77777777" w:rsidR="00632E1F" w:rsidRDefault="00632E1F">
      <w:pPr>
        <w:spacing w:line="200" w:lineRule="exact"/>
      </w:pPr>
    </w:p>
    <w:p w14:paraId="4FB58AAE" w14:textId="77777777" w:rsidR="00632E1F" w:rsidRDefault="00000000">
      <w:pPr>
        <w:ind w:left="588" w:right="77" w:firstLine="720"/>
        <w:jc w:val="both"/>
        <w:rPr>
          <w:sz w:val="24"/>
          <w:szCs w:val="24"/>
        </w:rPr>
      </w:pPr>
      <w:r>
        <w:rPr>
          <w:sz w:val="24"/>
          <w:szCs w:val="24"/>
        </w:rPr>
        <w:t>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nisasi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Motivasi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proofErr w:type="spellStart"/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Kin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II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njung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tatif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opulasi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TP Nus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</w:t>
      </w:r>
      <w:proofErr w:type="spellEnd"/>
      <w:r>
        <w:rPr>
          <w:sz w:val="24"/>
          <w:szCs w:val="24"/>
        </w:rPr>
        <w:t xml:space="preserve"> 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100 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teknik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dom  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ing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TP Nus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II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nstrumen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sioner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ike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uji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sum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klasik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Metode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 xml:space="preserve">r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ntuan</w:t>
      </w:r>
      <w:proofErr w:type="spell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SPS</w:t>
      </w:r>
      <w:r>
        <w:rPr>
          <w:i/>
          <w:spacing w:val="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Motivasi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ja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  <w:proofErr w:type="spellEnd"/>
      <w:r>
        <w:rPr>
          <w:sz w:val="24"/>
          <w:szCs w:val="24"/>
        </w:rPr>
        <w:t xml:space="preserve">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nisasi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rja</w:t>
      </w:r>
      <w:proofErr w:type="spellEnd"/>
      <w:r>
        <w:rPr>
          <w:sz w:val="24"/>
          <w:szCs w:val="24"/>
        </w:rPr>
        <w:t xml:space="preserve">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TP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usant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II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fisien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rmin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sudah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suai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567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rti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56,7%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proofErr w:type="spellEnd"/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oleh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inde</w:t>
      </w:r>
      <w:r>
        <w:rPr>
          <w:i/>
          <w:spacing w:val="2"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proofErr w:type="spellEnd"/>
      <w:r>
        <w:rPr>
          <w:i/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43,3%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oleh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14:paraId="02961520" w14:textId="77777777" w:rsidR="00632E1F" w:rsidRDefault="00632E1F">
      <w:pPr>
        <w:spacing w:before="6" w:line="180" w:lineRule="exact"/>
        <w:rPr>
          <w:sz w:val="19"/>
          <w:szCs w:val="19"/>
        </w:rPr>
      </w:pPr>
    </w:p>
    <w:p w14:paraId="52B50CEB" w14:textId="77777777" w:rsidR="00632E1F" w:rsidRDefault="00632E1F">
      <w:pPr>
        <w:spacing w:line="200" w:lineRule="exact"/>
      </w:pPr>
    </w:p>
    <w:p w14:paraId="06BD783B" w14:textId="77777777" w:rsidR="00632E1F" w:rsidRDefault="00632E1F">
      <w:pPr>
        <w:spacing w:line="200" w:lineRule="exact"/>
      </w:pPr>
    </w:p>
    <w:p w14:paraId="2DBA2648" w14:textId="77777777" w:rsidR="00632E1F" w:rsidRDefault="00000000">
      <w:pPr>
        <w:ind w:left="2007" w:right="83" w:hanging="1419"/>
        <w:rPr>
          <w:sz w:val="24"/>
          <w:szCs w:val="24"/>
        </w:rPr>
      </w:pPr>
      <w:proofErr w:type="gramStart"/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 xml:space="preserve">a </w:t>
      </w:r>
      <w:r>
        <w:rPr>
          <w:b/>
          <w:spacing w:val="12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kun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</w:t>
      </w:r>
      <w:proofErr w:type="spellEnd"/>
      <w:proofErr w:type="gramEnd"/>
      <w:r>
        <w:rPr>
          <w:b/>
          <w:sz w:val="24"/>
          <w:szCs w:val="24"/>
        </w:rPr>
        <w:t xml:space="preserve">: </w:t>
      </w:r>
      <w:r>
        <w:rPr>
          <w:b/>
          <w:spacing w:val="1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nisasi</w:t>
      </w:r>
      <w:proofErr w:type="spellEnd"/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Motivasi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rja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 Kin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14:paraId="595B707F" w14:textId="77777777" w:rsidR="00632E1F" w:rsidRDefault="00632E1F">
      <w:pPr>
        <w:spacing w:before="8" w:line="160" w:lineRule="exact"/>
        <w:rPr>
          <w:sz w:val="16"/>
          <w:szCs w:val="16"/>
        </w:rPr>
      </w:pPr>
    </w:p>
    <w:p w14:paraId="23F797E6" w14:textId="77777777" w:rsidR="00632E1F" w:rsidRDefault="00632E1F">
      <w:pPr>
        <w:spacing w:line="200" w:lineRule="exact"/>
      </w:pPr>
    </w:p>
    <w:p w14:paraId="6C8B0B46" w14:textId="77777777" w:rsidR="00632E1F" w:rsidRDefault="00632E1F">
      <w:pPr>
        <w:spacing w:line="200" w:lineRule="exact"/>
      </w:pPr>
    </w:p>
    <w:p w14:paraId="2D3C6987" w14:textId="77777777" w:rsidR="00632E1F" w:rsidRDefault="00632E1F">
      <w:pPr>
        <w:spacing w:line="200" w:lineRule="exact"/>
      </w:pPr>
    </w:p>
    <w:p w14:paraId="01A92581" w14:textId="77777777" w:rsidR="00632E1F" w:rsidRDefault="00632E1F">
      <w:pPr>
        <w:spacing w:line="200" w:lineRule="exact"/>
      </w:pPr>
    </w:p>
    <w:p w14:paraId="511087F3" w14:textId="77777777" w:rsidR="00632E1F" w:rsidRDefault="00632E1F">
      <w:pPr>
        <w:spacing w:line="200" w:lineRule="exact"/>
      </w:pPr>
    </w:p>
    <w:p w14:paraId="023C5710" w14:textId="77777777" w:rsidR="00632E1F" w:rsidRDefault="00632E1F">
      <w:pPr>
        <w:spacing w:line="200" w:lineRule="exact"/>
      </w:pPr>
    </w:p>
    <w:p w14:paraId="5FE4C153" w14:textId="77777777" w:rsidR="00632E1F" w:rsidRDefault="00632E1F">
      <w:pPr>
        <w:spacing w:line="200" w:lineRule="exact"/>
      </w:pPr>
    </w:p>
    <w:p w14:paraId="65D9760D" w14:textId="77777777" w:rsidR="00632E1F" w:rsidRDefault="00632E1F">
      <w:pPr>
        <w:spacing w:line="200" w:lineRule="exact"/>
      </w:pPr>
    </w:p>
    <w:p w14:paraId="6292CCF4" w14:textId="77777777" w:rsidR="00632E1F" w:rsidRDefault="00632E1F">
      <w:pPr>
        <w:spacing w:line="200" w:lineRule="exact"/>
      </w:pPr>
    </w:p>
    <w:p w14:paraId="34CD8CA0" w14:textId="77777777" w:rsidR="00632E1F" w:rsidRDefault="00632E1F">
      <w:pPr>
        <w:spacing w:line="200" w:lineRule="exact"/>
      </w:pPr>
    </w:p>
    <w:p w14:paraId="4C98A3C0" w14:textId="77777777" w:rsidR="00632E1F" w:rsidRDefault="00632E1F">
      <w:pPr>
        <w:spacing w:line="200" w:lineRule="exact"/>
      </w:pPr>
    </w:p>
    <w:p w14:paraId="16CEDD7C" w14:textId="77777777" w:rsidR="00632E1F" w:rsidRDefault="00632E1F">
      <w:pPr>
        <w:spacing w:line="200" w:lineRule="exact"/>
      </w:pPr>
    </w:p>
    <w:p w14:paraId="1913A4A2" w14:textId="77777777" w:rsidR="00632E1F" w:rsidRDefault="00632E1F">
      <w:pPr>
        <w:spacing w:line="200" w:lineRule="exact"/>
      </w:pPr>
    </w:p>
    <w:p w14:paraId="219F9260" w14:textId="77777777" w:rsidR="00632E1F" w:rsidRDefault="00632E1F">
      <w:pPr>
        <w:spacing w:line="200" w:lineRule="exact"/>
      </w:pPr>
    </w:p>
    <w:p w14:paraId="01BF3735" w14:textId="77777777" w:rsidR="00632E1F" w:rsidRDefault="00632E1F">
      <w:pPr>
        <w:spacing w:line="200" w:lineRule="exact"/>
      </w:pPr>
    </w:p>
    <w:p w14:paraId="1FB5A6ED" w14:textId="77777777" w:rsidR="00632E1F" w:rsidRDefault="00632E1F">
      <w:pPr>
        <w:spacing w:line="200" w:lineRule="exact"/>
      </w:pPr>
    </w:p>
    <w:p w14:paraId="16D18E32" w14:textId="77777777" w:rsidR="00632E1F" w:rsidRDefault="00632E1F">
      <w:pPr>
        <w:spacing w:line="200" w:lineRule="exact"/>
      </w:pPr>
    </w:p>
    <w:p w14:paraId="0048D235" w14:textId="77777777" w:rsidR="00632E1F" w:rsidRDefault="00632E1F">
      <w:pPr>
        <w:spacing w:line="200" w:lineRule="exact"/>
      </w:pPr>
    </w:p>
    <w:p w14:paraId="04B4FE05" w14:textId="376F43A7" w:rsidR="001D3909" w:rsidRDefault="00000000">
      <w:pPr>
        <w:spacing w:before="29"/>
        <w:ind w:left="4391" w:right="3926"/>
        <w:jc w:val="center"/>
        <w:rPr>
          <w:sz w:val="24"/>
          <w:szCs w:val="24"/>
        </w:rPr>
      </w:pPr>
      <w:r>
        <w:rPr>
          <w:sz w:val="24"/>
          <w:szCs w:val="24"/>
        </w:rPr>
        <w:t>vii</w:t>
      </w:r>
    </w:p>
    <w:p w14:paraId="428337F5" w14:textId="77777777" w:rsidR="001D3909" w:rsidRDefault="001D390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B2F0F6A" w14:textId="48EFDE12" w:rsidR="00632E1F" w:rsidRDefault="001D3909">
      <w:pPr>
        <w:spacing w:before="29"/>
        <w:ind w:left="4391" w:right="3926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1CEFA32" wp14:editId="6FE32EEC">
            <wp:simplePos x="0" y="0"/>
            <wp:positionH relativeFrom="column">
              <wp:posOffset>-800100</wp:posOffset>
            </wp:positionH>
            <wp:positionV relativeFrom="paragraph">
              <wp:posOffset>-723900</wp:posOffset>
            </wp:positionV>
            <wp:extent cx="7124700" cy="10067547"/>
            <wp:effectExtent l="0" t="0" r="0" b="0"/>
            <wp:wrapNone/>
            <wp:docPr id="4304844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774" cy="1006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32E1F">
      <w:type w:val="continuous"/>
      <w:pgSz w:w="11920" w:h="16840"/>
      <w:pgMar w:top="1560" w:right="1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D12A1E"/>
    <w:multiLevelType w:val="multilevel"/>
    <w:tmpl w:val="10725BC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35330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E1F"/>
    <w:rsid w:val="001D3909"/>
    <w:rsid w:val="00361969"/>
    <w:rsid w:val="0063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043CE"/>
  <w15:docId w15:val="{82204307-D95D-46F6-8D0C-15916FD5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2024-06-26T00:26:00Z</dcterms:created>
  <dcterms:modified xsi:type="dcterms:W3CDTF">2024-06-26T00:27:00Z</dcterms:modified>
</cp:coreProperties>
</file>