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D036E" w14:textId="77777777" w:rsidR="004F0E51" w:rsidRDefault="004F0E51">
      <w:pPr>
        <w:spacing w:line="200" w:lineRule="exact"/>
      </w:pPr>
    </w:p>
    <w:p w14:paraId="6FB97590" w14:textId="77777777" w:rsidR="004F0E51" w:rsidRDefault="004F0E51">
      <w:pPr>
        <w:spacing w:line="200" w:lineRule="exact"/>
      </w:pPr>
    </w:p>
    <w:p w14:paraId="38E01704" w14:textId="77777777" w:rsidR="004F0E51" w:rsidRDefault="004F0E51">
      <w:pPr>
        <w:spacing w:before="18" w:line="240" w:lineRule="exact"/>
        <w:rPr>
          <w:sz w:val="24"/>
          <w:szCs w:val="24"/>
        </w:rPr>
      </w:pPr>
    </w:p>
    <w:p w14:paraId="07DFB81E" w14:textId="77777777" w:rsidR="004F0E51" w:rsidRDefault="00000000">
      <w:pPr>
        <w:spacing w:before="29"/>
        <w:ind w:left="3383" w:right="2897"/>
        <w:jc w:val="center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ATA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G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TAR</w:t>
      </w:r>
    </w:p>
    <w:p w14:paraId="2CA70B33" w14:textId="77777777" w:rsidR="004F0E51" w:rsidRDefault="004F0E51">
      <w:pPr>
        <w:spacing w:line="200" w:lineRule="exact"/>
      </w:pPr>
    </w:p>
    <w:p w14:paraId="1F657520" w14:textId="77777777" w:rsidR="004F0E51" w:rsidRDefault="004F0E51">
      <w:pPr>
        <w:spacing w:before="19" w:line="280" w:lineRule="exact"/>
        <w:rPr>
          <w:sz w:val="28"/>
          <w:szCs w:val="28"/>
        </w:rPr>
      </w:pPr>
    </w:p>
    <w:p w14:paraId="124B1F0D" w14:textId="77777777" w:rsidR="004F0E51" w:rsidRDefault="00B228BC">
      <w:pPr>
        <w:ind w:left="593"/>
      </w:pPr>
      <w:r>
        <w:pict w14:anchorId="01CF5B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6pt;height:96.65pt">
            <v:imagedata r:id="rId7" o:title=""/>
          </v:shape>
        </w:pict>
      </w:r>
    </w:p>
    <w:p w14:paraId="66F2E1B4" w14:textId="77777777" w:rsidR="004F0E51" w:rsidRDefault="004F0E51">
      <w:pPr>
        <w:spacing w:line="200" w:lineRule="exact"/>
      </w:pPr>
    </w:p>
    <w:p w14:paraId="0EC9A823" w14:textId="77777777" w:rsidR="004F0E51" w:rsidRDefault="004F0E51">
      <w:pPr>
        <w:spacing w:line="200" w:lineRule="exact"/>
      </w:pPr>
    </w:p>
    <w:p w14:paraId="6943EFD9" w14:textId="77777777" w:rsidR="004F0E51" w:rsidRDefault="004F0E51">
      <w:pPr>
        <w:spacing w:line="200" w:lineRule="exact"/>
      </w:pPr>
    </w:p>
    <w:p w14:paraId="6E554D51" w14:textId="77777777" w:rsidR="004F0E51" w:rsidRDefault="004F0E51">
      <w:pPr>
        <w:spacing w:before="6" w:line="260" w:lineRule="exact"/>
        <w:rPr>
          <w:sz w:val="26"/>
          <w:szCs w:val="26"/>
        </w:rPr>
      </w:pPr>
    </w:p>
    <w:p w14:paraId="5984156F" w14:textId="77777777" w:rsidR="004F0E51" w:rsidRDefault="00000000">
      <w:pPr>
        <w:spacing w:line="480" w:lineRule="auto"/>
        <w:ind w:left="588" w:right="77" w:firstLine="451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rang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rima</w:t>
      </w:r>
      <w:r>
        <w:rPr>
          <w:spacing w:val="-1"/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mau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rni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7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nmu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dih</w:t>
      </w:r>
      <w:proofErr w:type="spellEnd"/>
      <w:r>
        <w:rPr>
          <w:sz w:val="24"/>
          <w:szCs w:val="24"/>
        </w:rPr>
        <w:t>.  (1</w:t>
      </w:r>
      <w:r>
        <w:rPr>
          <w:spacing w:val="1"/>
          <w:sz w:val="24"/>
          <w:szCs w:val="24"/>
        </w:rPr>
        <w:t>0</w:t>
      </w:r>
      <w:r>
        <w:rPr>
          <w:sz w:val="24"/>
          <w:szCs w:val="24"/>
        </w:rPr>
        <w:t xml:space="preserve">). </w:t>
      </w:r>
      <w:r>
        <w:rPr>
          <w:spacing w:val="1"/>
          <w:sz w:val="24"/>
          <w:szCs w:val="24"/>
        </w:rPr>
        <w:t xml:space="preserve"> (</w:t>
      </w:r>
      <w:proofErr w:type="spellStart"/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riman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Allah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sul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rjihad</w:t>
      </w:r>
      <w:proofErr w:type="spellEnd"/>
      <w:r>
        <w:rPr>
          <w:sz w:val="24"/>
          <w:szCs w:val="24"/>
        </w:rPr>
        <w:t xml:space="preserve"> di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All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rta</w:t>
      </w:r>
      <w:proofErr w:type="spellEnd"/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</w:t>
      </w:r>
      <w:proofErr w:type="spellEnd"/>
      <w:r>
        <w:rPr>
          <w:sz w:val="24"/>
          <w:szCs w:val="24"/>
        </w:rPr>
        <w:t>.</w:t>
      </w:r>
      <w:r>
        <w:rPr>
          <w:spacing w:val="46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proofErr w:type="spellEnd"/>
      <w:r>
        <w:rPr>
          <w:spacing w:val="4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lebih</w:t>
      </w:r>
      <w:proofErr w:type="spellEnd"/>
      <w:r>
        <w:rPr>
          <w:spacing w:val="4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proofErr w:type="spellEnd"/>
      <w:r>
        <w:rPr>
          <w:spacing w:val="4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>,</w:t>
      </w:r>
      <w:r>
        <w:rPr>
          <w:spacing w:val="4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proofErr w:type="spellEnd"/>
      <w:r>
        <w:rPr>
          <w:spacing w:val="4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</w:t>
      </w:r>
      <w:proofErr w:type="spellEnd"/>
      <w:r>
        <w:rPr>
          <w:spacing w:val="43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hui</w:t>
      </w:r>
      <w:proofErr w:type="spellEnd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>11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” (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>
        <w:rPr>
          <w:spacing w:val="5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t1</w:t>
      </w:r>
      <w:r>
        <w:rPr>
          <w:spacing w:val="2"/>
          <w:sz w:val="24"/>
          <w:szCs w:val="24"/>
        </w:rPr>
        <w:t>0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11).</w:t>
      </w:r>
    </w:p>
    <w:p w14:paraId="3B372AA7" w14:textId="77777777" w:rsidR="004F0E51" w:rsidRDefault="00000000">
      <w:pPr>
        <w:spacing w:before="10" w:line="479" w:lineRule="auto"/>
        <w:ind w:left="588" w:right="60" w:firstLine="45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uji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lahS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mpahk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hmat,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Hid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Ridh</w:t>
      </w:r>
      <w:r>
        <w:rPr>
          <w:spacing w:val="1"/>
          <w:sz w:val="24"/>
          <w:szCs w:val="24"/>
        </w:rPr>
        <w:t>o</w:t>
      </w:r>
      <w:proofErr w:type="spellEnd"/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uh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ipsi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rjudul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b/>
          <w:sz w:val="24"/>
          <w:szCs w:val="24"/>
        </w:rPr>
        <w:t>“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nisasi</w:t>
      </w:r>
      <w:proofErr w:type="spellEnd"/>
      <w:r>
        <w:rPr>
          <w:sz w:val="24"/>
          <w:szCs w:val="24"/>
        </w:rPr>
        <w:t>,</w:t>
      </w:r>
      <w:r>
        <w:rPr>
          <w:spacing w:val="5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Motivasi</w:t>
      </w:r>
      <w:proofErr w:type="spellEnd"/>
      <w:r>
        <w:rPr>
          <w:spacing w:val="5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57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proofErr w:type="spellStart"/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proofErr w:type="gramEnd"/>
      <w:r>
        <w:rPr>
          <w:spacing w:val="57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rja</w:t>
      </w:r>
      <w:proofErr w:type="spellEnd"/>
      <w:r>
        <w:rPr>
          <w:spacing w:val="5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 Kin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rja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TP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II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nju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b/>
          <w:spacing w:val="2"/>
          <w:sz w:val="24"/>
          <w:szCs w:val="24"/>
        </w:rPr>
        <w:t>”</w:t>
      </w:r>
      <w:r>
        <w:rPr>
          <w:sz w:val="24"/>
          <w:szCs w:val="24"/>
        </w:rPr>
        <w:t>.</w:t>
      </w:r>
      <w:r>
        <w:rPr>
          <w:spacing w:val="1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t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rc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 Mu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man </w:t>
      </w:r>
      <w:proofErr w:type="spellStart"/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mu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</w:p>
    <w:p w14:paraId="4E6C0EA7" w14:textId="77777777" w:rsidR="004F0E51" w:rsidRDefault="00000000">
      <w:pPr>
        <w:spacing w:before="10" w:line="478" w:lineRule="auto"/>
        <w:ind w:left="588" w:right="62" w:firstLine="451"/>
        <w:jc w:val="both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ipsi</w:t>
      </w:r>
      <w:proofErr w:type="spellEnd"/>
      <w:r>
        <w:rPr>
          <w:spacing w:val="58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disu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</w:t>
      </w:r>
      <w:proofErr w:type="spellEnd"/>
      <w:proofErr w:type="gramEnd"/>
      <w:r>
        <w:rPr>
          <w:spacing w:val="5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k</w:t>
      </w:r>
      <w:proofErr w:type="spellEnd"/>
      <w:r>
        <w:rPr>
          <w:spacing w:val="5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nuhi</w:t>
      </w:r>
      <w:proofErr w:type="spellEnd"/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5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pacing w:val="5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>Sa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na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r>
        <w:rPr>
          <w:spacing w:val="1"/>
          <w:sz w:val="24"/>
          <w:szCs w:val="24"/>
        </w:rPr>
        <w:t xml:space="preserve"> Sa</w:t>
      </w:r>
      <w:r>
        <w:rPr>
          <w:sz w:val="24"/>
          <w:szCs w:val="24"/>
        </w:rPr>
        <w:t xml:space="preserve">tu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(S1)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jurus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jem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konomi dan </w:t>
      </w:r>
      <w:proofErr w:type="spellStart"/>
      <w:r>
        <w:rPr>
          <w:sz w:val="24"/>
          <w:szCs w:val="24"/>
        </w:rPr>
        <w:t>Bisnis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Univ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rsitas Muslim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-</w:t>
      </w:r>
      <w:proofErr w:type="spellStart"/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shl</w:t>
      </w:r>
      <w:r>
        <w:rPr>
          <w:spacing w:val="3"/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14:paraId="227AE92C" w14:textId="77777777" w:rsidR="004F0E51" w:rsidRDefault="00000000">
      <w:pPr>
        <w:spacing w:before="17" w:line="480" w:lineRule="auto"/>
        <w:ind w:left="588" w:right="62" w:firstLine="427"/>
        <w:jc w:val="both"/>
        <w:rPr>
          <w:sz w:val="24"/>
          <w:szCs w:val="24"/>
        </w:rPr>
        <w:sectPr w:rsidR="004F0E51">
          <w:footerReference w:type="default" r:id="rId8"/>
          <w:type w:val="continuous"/>
          <w:pgSz w:w="11920" w:h="16840"/>
          <w:pgMar w:top="1560" w:right="1600" w:bottom="280" w:left="1680" w:header="720" w:footer="1028" w:gutter="0"/>
          <w:cols w:space="720"/>
        </w:sectPr>
      </w:pP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lama</w:t>
      </w:r>
      <w:proofErr w:type="spellEnd"/>
      <w:r>
        <w:rPr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oses </w:t>
      </w:r>
      <w:proofErr w:type="spellStart"/>
      <w:r>
        <w:rPr>
          <w:sz w:val="24"/>
          <w:szCs w:val="24"/>
        </w:rPr>
        <w:t>studi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ipsi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>,</w:t>
      </w:r>
      <w:r>
        <w:rPr>
          <w:spacing w:val="4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ik</w:t>
      </w:r>
      <w:proofErr w:type="spellEnd"/>
      <w:r>
        <w:rPr>
          <w:sz w:val="24"/>
          <w:szCs w:val="24"/>
        </w:rPr>
        <w:t>,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ivasi</w:t>
      </w:r>
      <w:proofErr w:type="spellEnd"/>
      <w:r>
        <w:rPr>
          <w:spacing w:val="4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4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4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pihak</w:t>
      </w:r>
      <w:proofErr w:type="spellEnd"/>
      <w:r>
        <w:rPr>
          <w:spacing w:val="4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1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mbantu</w:t>
      </w:r>
      <w:proofErr w:type="spellEnd"/>
    </w:p>
    <w:p w14:paraId="605001EB" w14:textId="77777777" w:rsidR="004F0E51" w:rsidRDefault="004F0E51">
      <w:pPr>
        <w:spacing w:line="200" w:lineRule="exact"/>
      </w:pPr>
    </w:p>
    <w:p w14:paraId="78667267" w14:textId="77777777" w:rsidR="004F0E51" w:rsidRDefault="004F0E51">
      <w:pPr>
        <w:spacing w:line="200" w:lineRule="exact"/>
      </w:pPr>
    </w:p>
    <w:p w14:paraId="0D3FD80D" w14:textId="77777777" w:rsidR="004F0E51" w:rsidRDefault="004F0E51">
      <w:pPr>
        <w:spacing w:before="13" w:line="240" w:lineRule="exact"/>
        <w:rPr>
          <w:sz w:val="24"/>
          <w:szCs w:val="24"/>
        </w:rPr>
      </w:pPr>
    </w:p>
    <w:p w14:paraId="65501D4C" w14:textId="77777777" w:rsidR="004F0E51" w:rsidRDefault="00000000">
      <w:pPr>
        <w:spacing w:before="29" w:line="480" w:lineRule="auto"/>
        <w:ind w:left="588" w:right="65"/>
        <w:rPr>
          <w:sz w:val="24"/>
          <w:szCs w:val="24"/>
        </w:rPr>
      </w:pP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usun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ipsi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55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5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mpaik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5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rima</w:t>
      </w:r>
      <w:proofErr w:type="spellEnd"/>
      <w:r>
        <w:rPr>
          <w:spacing w:val="5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sih</w:t>
      </w:r>
      <w:proofErr w:type="spellEnd"/>
    </w:p>
    <w:p w14:paraId="4D80DDC0" w14:textId="77777777" w:rsidR="004F0E51" w:rsidRDefault="00000000">
      <w:pPr>
        <w:spacing w:before="10" w:line="260" w:lineRule="exact"/>
        <w:ind w:left="588"/>
        <w:rPr>
          <w:sz w:val="24"/>
          <w:szCs w:val="24"/>
        </w:rPr>
      </w:pPr>
      <w:r>
        <w:rPr>
          <w:spacing w:val="-5"/>
          <w:position w:val="-1"/>
          <w:sz w:val="24"/>
          <w:szCs w:val="24"/>
        </w:rPr>
        <w:t>y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2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g</w:t>
      </w:r>
      <w:r>
        <w:rPr>
          <w:spacing w:val="-2"/>
          <w:position w:val="-1"/>
          <w:sz w:val="24"/>
          <w:szCs w:val="24"/>
        </w:rPr>
        <w:t xml:space="preserve"> </w:t>
      </w:r>
      <w:proofErr w:type="spellStart"/>
      <w:r>
        <w:rPr>
          <w:spacing w:val="2"/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b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r-b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2"/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</w:t>
      </w:r>
      <w:r>
        <w:rPr>
          <w:spacing w:val="4"/>
          <w:position w:val="-1"/>
          <w:sz w:val="24"/>
          <w:szCs w:val="24"/>
        </w:rPr>
        <w:t>n</w:t>
      </w:r>
      <w:r>
        <w:rPr>
          <w:spacing w:val="-5"/>
          <w:position w:val="-1"/>
          <w:sz w:val="24"/>
          <w:szCs w:val="24"/>
        </w:rPr>
        <w:t>y</w:t>
      </w:r>
      <w:r>
        <w:rPr>
          <w:position w:val="-1"/>
          <w:sz w:val="24"/>
          <w:szCs w:val="24"/>
        </w:rPr>
        <w:t>a</w:t>
      </w:r>
      <w:proofErr w:type="spellEnd"/>
      <w:r>
        <w:rPr>
          <w:spacing w:val="-1"/>
          <w:position w:val="-1"/>
          <w:sz w:val="24"/>
          <w:szCs w:val="24"/>
        </w:rPr>
        <w:t xml:space="preserve"> </w:t>
      </w:r>
      <w:proofErr w:type="spellStart"/>
      <w:proofErr w:type="gramStart"/>
      <w:r>
        <w:rPr>
          <w:spacing w:val="2"/>
          <w:position w:val="-1"/>
          <w:sz w:val="24"/>
          <w:szCs w:val="24"/>
        </w:rPr>
        <w:t>k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da</w:t>
      </w:r>
      <w:proofErr w:type="spellEnd"/>
      <w:r>
        <w:rPr>
          <w:position w:val="-1"/>
          <w:sz w:val="24"/>
          <w:szCs w:val="24"/>
        </w:rPr>
        <w:t xml:space="preserve"> :</w:t>
      </w:r>
      <w:proofErr w:type="gramEnd"/>
    </w:p>
    <w:p w14:paraId="63C7F33A" w14:textId="77777777" w:rsidR="004F0E51" w:rsidRDefault="004F0E51">
      <w:pPr>
        <w:spacing w:before="12" w:line="240" w:lineRule="exact"/>
        <w:rPr>
          <w:sz w:val="24"/>
          <w:szCs w:val="24"/>
        </w:rPr>
      </w:pPr>
    </w:p>
    <w:p w14:paraId="08CAE82B" w14:textId="77777777" w:rsidR="004F0E51" w:rsidRDefault="00000000">
      <w:pPr>
        <w:spacing w:before="29"/>
        <w:ind w:left="839" w:right="698"/>
        <w:jc w:val="center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4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 xml:space="preserve">H. Firmansyah, </w:t>
      </w:r>
      <w:proofErr w:type="spellStart"/>
      <w:proofErr w:type="gramStart"/>
      <w:r>
        <w:rPr>
          <w:sz w:val="24"/>
          <w:szCs w:val="24"/>
        </w:rPr>
        <w:t>M.Si</w:t>
      </w:r>
      <w:proofErr w:type="spellEnd"/>
      <w:proofErr w:type="gramEnd"/>
      <w:r>
        <w:rPr>
          <w:spacing w:val="5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laku</w:t>
      </w:r>
      <w:proofErr w:type="spellEnd"/>
      <w:r>
        <w:rPr>
          <w:spacing w:val="5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ktor</w:t>
      </w:r>
      <w:proofErr w:type="spellEnd"/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Univ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rsitas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Muslim</w:t>
      </w:r>
    </w:p>
    <w:p w14:paraId="6B3962E7" w14:textId="77777777" w:rsidR="004F0E51" w:rsidRDefault="004F0E51">
      <w:pPr>
        <w:spacing w:before="14" w:line="260" w:lineRule="exact"/>
        <w:rPr>
          <w:sz w:val="26"/>
          <w:szCs w:val="26"/>
        </w:rPr>
      </w:pPr>
    </w:p>
    <w:p w14:paraId="13943B58" w14:textId="77777777" w:rsidR="004F0E51" w:rsidRDefault="00000000">
      <w:pPr>
        <w:spacing w:line="260" w:lineRule="exact"/>
        <w:ind w:left="1115" w:right="813"/>
        <w:jc w:val="center"/>
        <w:rPr>
          <w:sz w:val="24"/>
          <w:szCs w:val="24"/>
        </w:rPr>
      </w:pPr>
      <w:r>
        <w:rPr>
          <w:position w:val="-1"/>
          <w:sz w:val="24"/>
          <w:szCs w:val="24"/>
        </w:rPr>
        <w:t>Nusantara   A</w:t>
      </w:r>
      <w:r>
        <w:rPr>
          <w:spacing w:val="2"/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-</w:t>
      </w:r>
      <w:proofErr w:type="spellStart"/>
      <w:r>
        <w:rPr>
          <w:spacing w:val="1"/>
          <w:position w:val="-1"/>
          <w:sz w:val="24"/>
          <w:szCs w:val="24"/>
        </w:rPr>
        <w:t>W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shl</w:t>
      </w:r>
      <w:r>
        <w:rPr>
          <w:spacing w:val="3"/>
          <w:position w:val="-1"/>
          <w:sz w:val="24"/>
          <w:szCs w:val="24"/>
        </w:rPr>
        <w:t>i</w:t>
      </w:r>
      <w:r>
        <w:rPr>
          <w:spacing w:val="-5"/>
          <w:position w:val="-1"/>
          <w:sz w:val="24"/>
          <w:szCs w:val="24"/>
        </w:rPr>
        <w:t>y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h</w:t>
      </w:r>
      <w:proofErr w:type="spellEnd"/>
      <w:r>
        <w:rPr>
          <w:spacing w:val="31"/>
          <w:position w:val="-1"/>
          <w:sz w:val="24"/>
          <w:szCs w:val="24"/>
        </w:rPr>
        <w:t xml:space="preserve"> </w:t>
      </w:r>
      <w:proofErr w:type="spellStart"/>
      <w:r>
        <w:rPr>
          <w:spacing w:val="2"/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k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l</w:t>
      </w:r>
      <w:r>
        <w:rPr>
          <w:spacing w:val="3"/>
          <w:position w:val="-1"/>
          <w:sz w:val="24"/>
          <w:szCs w:val="24"/>
        </w:rPr>
        <w:t>i</w:t>
      </w:r>
      <w:r>
        <w:rPr>
          <w:spacing w:val="-2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>us</w:t>
      </w:r>
      <w:proofErr w:type="spellEnd"/>
      <w:r>
        <w:rPr>
          <w:spacing w:val="3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Dos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</w:t>
      </w:r>
      <w:r>
        <w:rPr>
          <w:spacing w:val="31"/>
          <w:position w:val="-1"/>
          <w:sz w:val="24"/>
          <w:szCs w:val="24"/>
        </w:rPr>
        <w:t xml:space="preserve"> </w:t>
      </w:r>
      <w:proofErr w:type="spellStart"/>
      <w:r>
        <w:rPr>
          <w:spacing w:val="1"/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mb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mb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ng</w:t>
      </w:r>
      <w:proofErr w:type="spellEnd"/>
      <w:r>
        <w:rPr>
          <w:spacing w:val="35"/>
          <w:position w:val="-1"/>
          <w:sz w:val="24"/>
          <w:szCs w:val="24"/>
        </w:rPr>
        <w:t xml:space="preserve"> </w:t>
      </w:r>
      <w:r>
        <w:rPr>
          <w:spacing w:val="-5"/>
          <w:position w:val="-1"/>
          <w:sz w:val="24"/>
          <w:szCs w:val="24"/>
        </w:rPr>
        <w:t>y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2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g</w:t>
      </w:r>
      <w:r>
        <w:rPr>
          <w:spacing w:val="29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tel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h</w:t>
      </w:r>
      <w:proofErr w:type="spellEnd"/>
    </w:p>
    <w:p w14:paraId="38B56986" w14:textId="77777777" w:rsidR="004F0E51" w:rsidRDefault="004F0E51">
      <w:pPr>
        <w:spacing w:before="15" w:line="240" w:lineRule="exact"/>
        <w:rPr>
          <w:sz w:val="24"/>
          <w:szCs w:val="24"/>
        </w:rPr>
      </w:pPr>
    </w:p>
    <w:p w14:paraId="229E0941" w14:textId="77777777" w:rsidR="004F0E51" w:rsidRDefault="00000000">
      <w:pPr>
        <w:spacing w:before="29"/>
        <w:ind w:left="1155"/>
        <w:rPr>
          <w:sz w:val="24"/>
          <w:szCs w:val="24"/>
        </w:rPr>
      </w:pP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3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</w:t>
      </w:r>
      <w:proofErr w:type="spellEnd"/>
      <w:r>
        <w:rPr>
          <w:sz w:val="24"/>
          <w:szCs w:val="24"/>
        </w:rPr>
        <w:t>,</w:t>
      </w:r>
      <w:r>
        <w:rPr>
          <w:spacing w:val="3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support</w:t>
      </w:r>
      <w:proofErr w:type="spellEnd"/>
      <w:r>
        <w:rPr>
          <w:sz w:val="24"/>
          <w:szCs w:val="24"/>
        </w:rPr>
        <w:t>,</w:t>
      </w:r>
      <w:r>
        <w:rPr>
          <w:spacing w:val="3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memot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3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proofErr w:type="spellEnd"/>
      <w:r>
        <w:rPr>
          <w:spacing w:val="3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14:paraId="23D5D8B5" w14:textId="77777777" w:rsidR="004F0E51" w:rsidRDefault="004F0E51">
      <w:pPr>
        <w:spacing w:before="16" w:line="260" w:lineRule="exact"/>
        <w:rPr>
          <w:sz w:val="26"/>
          <w:szCs w:val="26"/>
        </w:rPr>
      </w:pPr>
    </w:p>
    <w:p w14:paraId="5DE76647" w14:textId="77777777" w:rsidR="004F0E51" w:rsidRDefault="00000000">
      <w:pPr>
        <w:spacing w:line="260" w:lineRule="exact"/>
        <w:ind w:left="1155"/>
        <w:rPr>
          <w:sz w:val="24"/>
          <w:szCs w:val="24"/>
        </w:rPr>
      </w:pPr>
      <w:proofErr w:type="spellStart"/>
      <w:r>
        <w:rPr>
          <w:position w:val="-1"/>
          <w:sz w:val="24"/>
          <w:szCs w:val="24"/>
        </w:rPr>
        <w:t>membi</w:t>
      </w:r>
      <w:r>
        <w:rPr>
          <w:spacing w:val="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bing</w:t>
      </w:r>
      <w:proofErr w:type="spellEnd"/>
      <w:r>
        <w:rPr>
          <w:spacing w:val="-2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s</w:t>
      </w:r>
      <w:r>
        <w:rPr>
          <w:spacing w:val="4"/>
          <w:position w:val="-1"/>
          <w:sz w:val="24"/>
          <w:szCs w:val="24"/>
        </w:rPr>
        <w:t>a</w:t>
      </w:r>
      <w:r>
        <w:rPr>
          <w:spacing w:val="-5"/>
          <w:position w:val="-1"/>
          <w:sz w:val="24"/>
          <w:szCs w:val="24"/>
        </w:rPr>
        <w:t>y</w:t>
      </w:r>
      <w:r>
        <w:rPr>
          <w:position w:val="-1"/>
          <w:sz w:val="24"/>
          <w:szCs w:val="24"/>
        </w:rPr>
        <w:t>a</w:t>
      </w:r>
      <w:proofErr w:type="spellEnd"/>
      <w:r>
        <w:rPr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3"/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m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pe</w:t>
      </w:r>
      <w:r>
        <w:rPr>
          <w:spacing w:val="2"/>
          <w:position w:val="-1"/>
          <w:sz w:val="24"/>
          <w:szCs w:val="24"/>
        </w:rPr>
        <w:t>n</w:t>
      </w:r>
      <w:r>
        <w:rPr>
          <w:spacing w:val="-5"/>
          <w:position w:val="-1"/>
          <w:sz w:val="24"/>
          <w:szCs w:val="24"/>
        </w:rPr>
        <w:t>y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les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ian</w:t>
      </w:r>
      <w:proofErr w:type="spellEnd"/>
      <w:r>
        <w:rPr>
          <w:spacing w:val="2"/>
          <w:position w:val="-1"/>
          <w:sz w:val="24"/>
          <w:szCs w:val="24"/>
        </w:rPr>
        <w:t xml:space="preserve"> </w:t>
      </w:r>
      <w:proofErr w:type="spellStart"/>
      <w:r>
        <w:rPr>
          <w:spacing w:val="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k</w:t>
      </w:r>
      <w:r>
        <w:rPr>
          <w:spacing w:val="-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ipsi</w:t>
      </w:r>
      <w:proofErr w:type="spellEnd"/>
      <w:r>
        <w:rPr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in</w:t>
      </w:r>
      <w:r>
        <w:rPr>
          <w:spacing w:val="1"/>
          <w:position w:val="-1"/>
          <w:sz w:val="24"/>
          <w:szCs w:val="24"/>
        </w:rPr>
        <w:t>i</w:t>
      </w:r>
      <w:proofErr w:type="spellEnd"/>
      <w:r>
        <w:rPr>
          <w:position w:val="-1"/>
          <w:sz w:val="24"/>
          <w:szCs w:val="24"/>
        </w:rPr>
        <w:t>.</w:t>
      </w:r>
    </w:p>
    <w:p w14:paraId="114B996C" w14:textId="77777777" w:rsidR="004F0E51" w:rsidRDefault="004F0E51">
      <w:pPr>
        <w:spacing w:before="12" w:line="240" w:lineRule="exact"/>
        <w:rPr>
          <w:sz w:val="24"/>
          <w:szCs w:val="24"/>
        </w:rPr>
      </w:pPr>
    </w:p>
    <w:p w14:paraId="1C497FBB" w14:textId="77777777" w:rsidR="004F0E51" w:rsidRDefault="00000000">
      <w:pPr>
        <w:spacing w:before="29"/>
        <w:ind w:left="872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43"/>
          <w:sz w:val="24"/>
          <w:szCs w:val="24"/>
        </w:rPr>
        <w:t xml:space="preserve"> </w:t>
      </w:r>
      <w:proofErr w:type="gramStart"/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bu 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r</w:t>
      </w:r>
      <w:proofErr w:type="gramEnd"/>
      <w:r>
        <w:rPr>
          <w:sz w:val="24"/>
          <w:szCs w:val="24"/>
        </w:rPr>
        <w:t>.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</w:t>
      </w:r>
      <w:proofErr w:type="spellEnd"/>
      <w:r>
        <w:rPr>
          <w:sz w:val="24"/>
          <w:szCs w:val="24"/>
        </w:rPr>
        <w:t xml:space="preserve"> 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2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bis 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E., 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>.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laku</w:t>
      </w:r>
      <w:proofErr w:type="spellEnd"/>
      <w:r>
        <w:rPr>
          <w:sz w:val="24"/>
          <w:szCs w:val="24"/>
        </w:rPr>
        <w:t xml:space="preserve">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Ekon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mi</w:t>
      </w:r>
    </w:p>
    <w:p w14:paraId="4AB5E4F3" w14:textId="77777777" w:rsidR="004F0E51" w:rsidRDefault="004F0E51">
      <w:pPr>
        <w:spacing w:before="14" w:line="260" w:lineRule="exact"/>
        <w:rPr>
          <w:sz w:val="26"/>
          <w:szCs w:val="26"/>
        </w:rPr>
      </w:pPr>
    </w:p>
    <w:p w14:paraId="3F1D2B13" w14:textId="77777777" w:rsidR="004F0E51" w:rsidRDefault="00000000">
      <w:pPr>
        <w:ind w:left="1153"/>
        <w:rPr>
          <w:sz w:val="24"/>
          <w:szCs w:val="24"/>
        </w:rPr>
      </w:pPr>
      <w:r>
        <w:rPr>
          <w:sz w:val="24"/>
          <w:szCs w:val="24"/>
        </w:rPr>
        <w:t xml:space="preserve">dan </w:t>
      </w:r>
      <w:proofErr w:type="spellStart"/>
      <w:r>
        <w:rPr>
          <w:sz w:val="24"/>
          <w:szCs w:val="24"/>
        </w:rPr>
        <w:t>Bisnis</w:t>
      </w:r>
      <w:proofErr w:type="spellEnd"/>
      <w:r>
        <w:rPr>
          <w:sz w:val="24"/>
          <w:szCs w:val="24"/>
        </w:rPr>
        <w:t xml:space="preserve"> Univ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rsitas Muslim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-</w:t>
      </w:r>
      <w:proofErr w:type="spellStart"/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shl</w:t>
      </w:r>
      <w:r>
        <w:rPr>
          <w:spacing w:val="3"/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ah</w:t>
      </w:r>
      <w:proofErr w:type="spellEnd"/>
      <w:r>
        <w:rPr>
          <w:sz w:val="24"/>
          <w:szCs w:val="24"/>
        </w:rPr>
        <w:t>.</w:t>
      </w:r>
    </w:p>
    <w:p w14:paraId="5D0A47D9" w14:textId="77777777" w:rsidR="004F0E51" w:rsidRDefault="004F0E51">
      <w:pPr>
        <w:spacing w:before="18" w:line="260" w:lineRule="exact"/>
        <w:rPr>
          <w:sz w:val="26"/>
          <w:szCs w:val="26"/>
        </w:rPr>
      </w:pPr>
    </w:p>
    <w:p w14:paraId="6E7348C4" w14:textId="77777777" w:rsidR="004F0E51" w:rsidRDefault="00000000">
      <w:pPr>
        <w:ind w:left="872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4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Toni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Hid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t,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.,</w:t>
      </w:r>
      <w:r>
        <w:rPr>
          <w:spacing w:val="17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M.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proofErr w:type="gramEnd"/>
      <w:r>
        <w:rPr>
          <w:spacing w:val="1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laku</w:t>
      </w:r>
      <w:proofErr w:type="spellEnd"/>
      <w:r>
        <w:rPr>
          <w:spacing w:val="1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tua</w:t>
      </w:r>
      <w:proofErr w:type="spellEnd"/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tudi</w:t>
      </w:r>
      <w:r>
        <w:rPr>
          <w:spacing w:val="1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jem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</w:p>
    <w:p w14:paraId="57BB677C" w14:textId="77777777" w:rsidR="004F0E51" w:rsidRDefault="004F0E51">
      <w:pPr>
        <w:spacing w:before="16" w:line="260" w:lineRule="exact"/>
        <w:rPr>
          <w:sz w:val="26"/>
          <w:szCs w:val="26"/>
        </w:rPr>
      </w:pPr>
    </w:p>
    <w:p w14:paraId="4B7DE99F" w14:textId="77777777" w:rsidR="004F0E51" w:rsidRDefault="00000000">
      <w:pPr>
        <w:ind w:left="1155"/>
        <w:rPr>
          <w:sz w:val="24"/>
          <w:szCs w:val="24"/>
        </w:rPr>
      </w:pPr>
      <w:r>
        <w:rPr>
          <w:sz w:val="24"/>
          <w:szCs w:val="24"/>
        </w:rPr>
        <w:t>Univ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rsitas Muslim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shl</w:t>
      </w:r>
      <w:r>
        <w:rPr>
          <w:spacing w:val="3"/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ah</w:t>
      </w:r>
      <w:proofErr w:type="spellEnd"/>
      <w:r>
        <w:rPr>
          <w:sz w:val="24"/>
          <w:szCs w:val="24"/>
        </w:rPr>
        <w:t>.</w:t>
      </w:r>
    </w:p>
    <w:p w14:paraId="38784FFB" w14:textId="77777777" w:rsidR="004F0E51" w:rsidRDefault="004F0E51">
      <w:pPr>
        <w:spacing w:before="16" w:line="260" w:lineRule="exact"/>
        <w:rPr>
          <w:sz w:val="26"/>
          <w:szCs w:val="26"/>
        </w:rPr>
      </w:pPr>
    </w:p>
    <w:p w14:paraId="7AA11424" w14:textId="77777777" w:rsidR="004F0E51" w:rsidRDefault="00000000">
      <w:pPr>
        <w:spacing w:line="480" w:lineRule="auto"/>
        <w:ind w:left="1155" w:right="59" w:hanging="283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pacing w:val="2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nto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suhu</w:t>
      </w:r>
      <w:r>
        <w:rPr>
          <w:spacing w:val="2"/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E, M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 xml:space="preserve">M,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Dos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tel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support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memot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membi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bing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les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ipsi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</w:p>
    <w:p w14:paraId="108E9F9E" w14:textId="77777777" w:rsidR="004F0E51" w:rsidRDefault="00000000">
      <w:pPr>
        <w:spacing w:before="10" w:line="480" w:lineRule="auto"/>
        <w:ind w:left="1155" w:right="60" w:hanging="283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pacing w:val="36"/>
          <w:sz w:val="24"/>
          <w:szCs w:val="24"/>
        </w:rPr>
        <w:t xml:space="preserve"> </w:t>
      </w:r>
      <w:proofErr w:type="spellStart"/>
      <w:proofErr w:type="gram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luruh</w:t>
      </w:r>
      <w:proofErr w:type="spellEnd"/>
      <w:r>
        <w:rPr>
          <w:sz w:val="24"/>
          <w:szCs w:val="24"/>
        </w:rPr>
        <w:t xml:space="preserve">  Dos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luruh</w:t>
      </w:r>
      <w:proofErr w:type="spellEnd"/>
      <w:r>
        <w:rPr>
          <w:sz w:val="24"/>
          <w:szCs w:val="24"/>
        </w:rPr>
        <w:t xml:space="preserve">  sta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f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 Ekonomi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3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tudi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men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rsitas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Mus</w:t>
      </w:r>
      <w:r>
        <w:rPr>
          <w:spacing w:val="1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mu</w:t>
      </w:r>
      <w:proofErr w:type="spell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ntuan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</w:p>
    <w:p w14:paraId="4A8E31A9" w14:textId="77777777" w:rsidR="004F0E51" w:rsidRDefault="00000000">
      <w:pPr>
        <w:spacing w:before="10" w:line="480" w:lineRule="auto"/>
        <w:ind w:left="1155" w:right="59" w:hanging="283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pacing w:val="3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8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jem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duku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mbua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ipsi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</w:p>
    <w:p w14:paraId="4C140240" w14:textId="77777777" w:rsidR="004F0E51" w:rsidRDefault="00000000">
      <w:pPr>
        <w:spacing w:before="10" w:line="480" w:lineRule="auto"/>
        <w:ind w:left="588" w:right="62" w:firstLine="451"/>
        <w:rPr>
          <w:sz w:val="24"/>
          <w:szCs w:val="24"/>
        </w:rPr>
        <w:sectPr w:rsidR="004F0E51">
          <w:footerReference w:type="default" r:id="rId9"/>
          <w:pgSz w:w="11920" w:h="16840"/>
          <w:pgMar w:top="1560" w:right="1600" w:bottom="280" w:left="1680" w:header="0" w:footer="1028" w:gutter="0"/>
          <w:cols w:space="720"/>
        </w:sectPr>
      </w:pPr>
      <w:proofErr w:type="gramStart"/>
      <w:r>
        <w:rPr>
          <w:sz w:val="24"/>
          <w:szCs w:val="24"/>
        </w:rPr>
        <w:t xml:space="preserve">Akhir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proofErr w:type="gramEnd"/>
      <w:r>
        <w:rPr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uh</w:t>
      </w:r>
      <w:proofErr w:type="spellEnd"/>
      <w:r>
        <w:rPr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proofErr w:type="spellEnd"/>
      <w:r>
        <w:rPr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memohon</w:t>
      </w:r>
      <w:proofErr w:type="spellEnd"/>
      <w:r>
        <w:rPr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kur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mpurn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ipsi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mun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kian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</w:p>
    <w:p w14:paraId="36A733A2" w14:textId="77777777" w:rsidR="004F0E51" w:rsidRDefault="004F0E51">
      <w:pPr>
        <w:spacing w:line="200" w:lineRule="exact"/>
      </w:pPr>
    </w:p>
    <w:p w14:paraId="47749449" w14:textId="77777777" w:rsidR="004F0E51" w:rsidRDefault="004F0E51">
      <w:pPr>
        <w:spacing w:line="200" w:lineRule="exact"/>
      </w:pPr>
    </w:p>
    <w:p w14:paraId="5E698477" w14:textId="77777777" w:rsidR="004F0E51" w:rsidRDefault="004F0E51">
      <w:pPr>
        <w:spacing w:before="13" w:line="240" w:lineRule="exact"/>
        <w:rPr>
          <w:sz w:val="24"/>
          <w:szCs w:val="24"/>
        </w:rPr>
      </w:pPr>
    </w:p>
    <w:p w14:paraId="110BC22B" w14:textId="77777777" w:rsidR="004F0E51" w:rsidRDefault="00000000">
      <w:pPr>
        <w:spacing w:before="29" w:line="480" w:lineRule="auto"/>
        <w:ind w:left="588" w:right="67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r>
        <w:rPr>
          <w:spacing w:val="5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5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usun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5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ipsi</w:t>
      </w:r>
      <w:proofErr w:type="spellEnd"/>
      <w:r>
        <w:rPr>
          <w:sz w:val="24"/>
          <w:szCs w:val="24"/>
        </w:rPr>
        <w:t xml:space="preserve"> </w:t>
      </w:r>
      <w:r>
        <w:rPr>
          <w:spacing w:val="5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r>
        <w:rPr>
          <w:spacing w:val="5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r>
        <w:rPr>
          <w:spacing w:val="5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5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</w:t>
      </w:r>
      <w:r>
        <w:rPr>
          <w:spacing w:val="1"/>
          <w:sz w:val="24"/>
          <w:szCs w:val="24"/>
        </w:rPr>
        <w:t>fa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r>
        <w:rPr>
          <w:spacing w:val="5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Ek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nomi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khusus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kh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14:paraId="0B24A58B" w14:textId="77777777" w:rsidR="004F0E51" w:rsidRDefault="004F0E51">
      <w:pPr>
        <w:spacing w:line="200" w:lineRule="exact"/>
      </w:pPr>
    </w:p>
    <w:p w14:paraId="17EF88A2" w14:textId="77777777" w:rsidR="004F0E51" w:rsidRDefault="004F0E51">
      <w:pPr>
        <w:spacing w:line="200" w:lineRule="exact"/>
      </w:pPr>
    </w:p>
    <w:p w14:paraId="5B597F19" w14:textId="77777777" w:rsidR="004F0E51" w:rsidRDefault="004F0E51">
      <w:pPr>
        <w:spacing w:line="200" w:lineRule="exact"/>
      </w:pPr>
    </w:p>
    <w:p w14:paraId="136DD088" w14:textId="77777777" w:rsidR="004F0E51" w:rsidRDefault="004F0E51">
      <w:pPr>
        <w:spacing w:line="200" w:lineRule="exact"/>
      </w:pPr>
    </w:p>
    <w:p w14:paraId="76E59AD7" w14:textId="77777777" w:rsidR="004F0E51" w:rsidRDefault="004F0E51">
      <w:pPr>
        <w:spacing w:before="3" w:line="220" w:lineRule="exact"/>
        <w:rPr>
          <w:sz w:val="22"/>
          <w:szCs w:val="22"/>
        </w:rPr>
      </w:pPr>
    </w:p>
    <w:p w14:paraId="6172151A" w14:textId="77777777" w:rsidR="004F0E51" w:rsidRDefault="00000000">
      <w:pPr>
        <w:ind w:left="5550"/>
        <w:rPr>
          <w:sz w:val="24"/>
          <w:szCs w:val="24"/>
        </w:rPr>
      </w:pPr>
      <w:proofErr w:type="gramStart"/>
      <w:r>
        <w:rPr>
          <w:sz w:val="24"/>
          <w:szCs w:val="24"/>
        </w:rPr>
        <w:t>Med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n,  Nov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gramEnd"/>
      <w:r>
        <w:rPr>
          <w:sz w:val="24"/>
          <w:szCs w:val="24"/>
        </w:rPr>
        <w:t xml:space="preserve"> 2023</w:t>
      </w:r>
    </w:p>
    <w:p w14:paraId="70A06EF8" w14:textId="42018497" w:rsidR="004F0E51" w:rsidRDefault="00000000">
      <w:pPr>
        <w:spacing w:before="22"/>
        <w:ind w:left="5550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</w:p>
    <w:p w14:paraId="55CE08D8" w14:textId="4F4870B8" w:rsidR="004F0E51" w:rsidRDefault="00B228BC">
      <w:pPr>
        <w:spacing w:before="7" w:line="100" w:lineRule="exact"/>
        <w:rPr>
          <w:sz w:val="11"/>
          <w:szCs w:val="1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A64122A" wp14:editId="29191C4F">
            <wp:simplePos x="0" y="0"/>
            <wp:positionH relativeFrom="column">
              <wp:posOffset>3430270</wp:posOffset>
            </wp:positionH>
            <wp:positionV relativeFrom="paragraph">
              <wp:posOffset>39370</wp:posOffset>
            </wp:positionV>
            <wp:extent cx="1237615" cy="574040"/>
            <wp:effectExtent l="0" t="0" r="635" b="0"/>
            <wp:wrapNone/>
            <wp:docPr id="30188832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1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361DE9" w14:textId="6A4F2BC2" w:rsidR="004F0E51" w:rsidRDefault="004F0E51">
      <w:pPr>
        <w:spacing w:line="200" w:lineRule="exact"/>
      </w:pPr>
    </w:p>
    <w:p w14:paraId="23264C83" w14:textId="77777777" w:rsidR="004F0E51" w:rsidRDefault="004F0E51">
      <w:pPr>
        <w:spacing w:line="200" w:lineRule="exact"/>
      </w:pPr>
    </w:p>
    <w:p w14:paraId="0F520167" w14:textId="77777777" w:rsidR="004F0E51" w:rsidRDefault="004F0E51">
      <w:pPr>
        <w:spacing w:line="200" w:lineRule="exact"/>
      </w:pPr>
    </w:p>
    <w:p w14:paraId="580C8EA7" w14:textId="77777777" w:rsidR="004F0E51" w:rsidRDefault="004F0E51">
      <w:pPr>
        <w:spacing w:line="200" w:lineRule="exact"/>
      </w:pPr>
    </w:p>
    <w:p w14:paraId="74C98C62" w14:textId="77777777" w:rsidR="004F0E51" w:rsidRDefault="00000000">
      <w:pPr>
        <w:ind w:left="5550"/>
        <w:rPr>
          <w:sz w:val="24"/>
          <w:szCs w:val="24"/>
        </w:rPr>
      </w:pPr>
      <w:proofErr w:type="spellStart"/>
      <w:r>
        <w:rPr>
          <w:b/>
          <w:spacing w:val="-1"/>
          <w:sz w:val="24"/>
          <w:szCs w:val="24"/>
          <w:u w:val="thick" w:color="000000"/>
        </w:rPr>
        <w:t>M</w:t>
      </w:r>
      <w:r>
        <w:rPr>
          <w:b/>
          <w:sz w:val="24"/>
          <w:szCs w:val="24"/>
          <w:u w:val="thick" w:color="000000"/>
        </w:rPr>
        <w:t>a</w:t>
      </w:r>
      <w:r>
        <w:rPr>
          <w:b/>
          <w:spacing w:val="1"/>
          <w:sz w:val="24"/>
          <w:szCs w:val="24"/>
          <w:u w:val="thick" w:color="000000"/>
        </w:rPr>
        <w:t>u</w:t>
      </w:r>
      <w:r>
        <w:rPr>
          <w:b/>
          <w:sz w:val="24"/>
          <w:szCs w:val="24"/>
          <w:u w:val="thick" w:color="000000"/>
        </w:rPr>
        <w:t>l</w:t>
      </w:r>
      <w:r>
        <w:rPr>
          <w:b/>
          <w:spacing w:val="1"/>
          <w:sz w:val="24"/>
          <w:szCs w:val="24"/>
          <w:u w:val="thick" w:color="000000"/>
        </w:rPr>
        <w:t>i</w:t>
      </w:r>
      <w:r>
        <w:rPr>
          <w:b/>
          <w:sz w:val="24"/>
          <w:szCs w:val="24"/>
          <w:u w:val="thick" w:color="000000"/>
        </w:rPr>
        <w:t>a</w:t>
      </w:r>
      <w:proofErr w:type="spellEnd"/>
      <w:r>
        <w:rPr>
          <w:b/>
          <w:sz w:val="24"/>
          <w:szCs w:val="24"/>
          <w:u w:val="thick" w:color="000000"/>
        </w:rPr>
        <w:t xml:space="preserve"> </w:t>
      </w:r>
      <w:r>
        <w:rPr>
          <w:b/>
          <w:spacing w:val="1"/>
          <w:sz w:val="24"/>
          <w:szCs w:val="24"/>
          <w:u w:val="thick" w:color="000000"/>
        </w:rPr>
        <w:t>S</w:t>
      </w:r>
      <w:r>
        <w:rPr>
          <w:b/>
          <w:spacing w:val="-1"/>
          <w:sz w:val="24"/>
          <w:szCs w:val="24"/>
          <w:u w:val="thick" w:color="000000"/>
        </w:rPr>
        <w:t>r</w:t>
      </w:r>
      <w:r>
        <w:rPr>
          <w:b/>
          <w:sz w:val="24"/>
          <w:szCs w:val="24"/>
          <w:u w:val="thick" w:color="000000"/>
        </w:rPr>
        <w:t>i D</w:t>
      </w:r>
      <w:r>
        <w:rPr>
          <w:b/>
          <w:spacing w:val="-1"/>
          <w:sz w:val="24"/>
          <w:szCs w:val="24"/>
          <w:u w:val="thick" w:color="000000"/>
        </w:rPr>
        <w:t>e</w:t>
      </w:r>
      <w:r>
        <w:rPr>
          <w:b/>
          <w:spacing w:val="2"/>
          <w:sz w:val="24"/>
          <w:szCs w:val="24"/>
          <w:u w:val="thick" w:color="000000"/>
        </w:rPr>
        <w:t>w</w:t>
      </w:r>
      <w:r>
        <w:rPr>
          <w:b/>
          <w:sz w:val="24"/>
          <w:szCs w:val="24"/>
          <w:u w:val="thick" w:color="000000"/>
        </w:rPr>
        <w:t>i</w:t>
      </w:r>
    </w:p>
    <w:p w14:paraId="731B8522" w14:textId="77777777" w:rsidR="004F0E51" w:rsidRDefault="00000000">
      <w:pPr>
        <w:ind w:left="5550"/>
        <w:rPr>
          <w:sz w:val="24"/>
          <w:szCs w:val="24"/>
        </w:rPr>
      </w:pPr>
      <w:r>
        <w:rPr>
          <w:b/>
          <w:sz w:val="24"/>
          <w:szCs w:val="24"/>
        </w:rPr>
        <w:t>NP</w:t>
      </w:r>
      <w:r>
        <w:rPr>
          <w:b/>
          <w:spacing w:val="-2"/>
          <w:sz w:val="24"/>
          <w:szCs w:val="24"/>
        </w:rPr>
        <w:t>M</w:t>
      </w:r>
      <w:r>
        <w:rPr>
          <w:b/>
          <w:sz w:val="24"/>
          <w:szCs w:val="24"/>
        </w:rPr>
        <w:t>: 19</w:t>
      </w:r>
      <w:r>
        <w:rPr>
          <w:b/>
          <w:spacing w:val="-1"/>
          <w:sz w:val="24"/>
          <w:szCs w:val="24"/>
        </w:rPr>
        <w:t>3</w:t>
      </w:r>
      <w:r>
        <w:rPr>
          <w:b/>
          <w:sz w:val="24"/>
          <w:szCs w:val="24"/>
        </w:rPr>
        <w:t>114</w:t>
      </w:r>
      <w:r>
        <w:rPr>
          <w:b/>
          <w:spacing w:val="1"/>
          <w:sz w:val="24"/>
          <w:szCs w:val="24"/>
        </w:rPr>
        <w:t>0</w:t>
      </w:r>
      <w:r>
        <w:rPr>
          <w:b/>
          <w:sz w:val="24"/>
          <w:szCs w:val="24"/>
        </w:rPr>
        <w:t>04</w:t>
      </w:r>
    </w:p>
    <w:sectPr w:rsidR="004F0E51">
      <w:footerReference w:type="default" r:id="rId12"/>
      <w:pgSz w:w="11920" w:h="16840"/>
      <w:pgMar w:top="1560" w:right="1600" w:bottom="280" w:left="1680" w:header="0" w:footer="10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7C756" w14:textId="77777777" w:rsidR="000D1556" w:rsidRDefault="000D1556">
      <w:r>
        <w:separator/>
      </w:r>
    </w:p>
  </w:endnote>
  <w:endnote w:type="continuationSeparator" w:id="0">
    <w:p w14:paraId="134EC342" w14:textId="77777777" w:rsidR="000D1556" w:rsidRDefault="000D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DD8DB" w14:textId="77777777" w:rsidR="004F0E51" w:rsidRDefault="00000000">
    <w:pPr>
      <w:spacing w:line="200" w:lineRule="exact"/>
    </w:pPr>
    <w:r>
      <w:pict w14:anchorId="00F06992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09.15pt;margin-top:779.55pt;width:5.35pt;height:14pt;z-index:-251659776;mso-position-horizontal-relative:page;mso-position-vertical-relative:page" filled="f" stroked="f">
          <v:textbox inset="0,0,0,0">
            <w:txbxContent>
              <w:p w14:paraId="13881B74" w14:textId="77777777" w:rsidR="004F0E51" w:rsidRDefault="00000000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proofErr w:type="spellStart"/>
                <w:r>
                  <w:rPr>
                    <w:sz w:val="24"/>
                    <w:szCs w:val="24"/>
                  </w:rPr>
                  <w:t>i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1C762" w14:textId="77777777" w:rsidR="004F0E51" w:rsidRDefault="00000000">
    <w:pPr>
      <w:spacing w:line="200" w:lineRule="exact"/>
    </w:pPr>
    <w:r>
      <w:pict w14:anchorId="220EAFA0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7.45pt;margin-top:779.55pt;width:8.7pt;height:14pt;z-index:-251658752;mso-position-horizontal-relative:page;mso-position-vertical-relative:page" filled="f" stroked="f">
          <v:textbox inset="0,0,0,0">
            <w:txbxContent>
              <w:p w14:paraId="61C750F9" w14:textId="77777777" w:rsidR="004F0E51" w:rsidRDefault="00000000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ii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9ACD1" w14:textId="77777777" w:rsidR="004F0E51" w:rsidRDefault="00000000">
    <w:pPr>
      <w:spacing w:line="200" w:lineRule="exact"/>
    </w:pPr>
    <w:r>
      <w:pict w14:anchorId="28745FB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5.9pt;margin-top:779.55pt;width:12.1pt;height:14pt;z-index:-251657728;mso-position-horizontal-relative:page;mso-position-vertical-relative:page" filled="f" stroked="f">
          <v:textbox inset="0,0,0,0">
            <w:txbxContent>
              <w:p w14:paraId="0A51E4D4" w14:textId="77777777" w:rsidR="004F0E51" w:rsidRDefault="00000000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iii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2F8FF4" w14:textId="77777777" w:rsidR="000D1556" w:rsidRDefault="000D1556">
      <w:r>
        <w:separator/>
      </w:r>
    </w:p>
  </w:footnote>
  <w:footnote w:type="continuationSeparator" w:id="0">
    <w:p w14:paraId="5F3271F6" w14:textId="77777777" w:rsidR="000D1556" w:rsidRDefault="000D1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FC3D39"/>
    <w:multiLevelType w:val="multilevel"/>
    <w:tmpl w:val="0D861F5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74335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E51"/>
    <w:rsid w:val="000D1556"/>
    <w:rsid w:val="00361969"/>
    <w:rsid w:val="004F0E51"/>
    <w:rsid w:val="00B2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92CB97"/>
  <w15:docId w15:val="{82204307-D95D-46F6-8D0C-15916FD53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432</Words>
  <Characters>2464</Characters>
  <Application>Microsoft Office Word</Application>
  <DocSecurity>0</DocSecurity>
  <Lines>20</Lines>
  <Paragraphs>5</Paragraphs>
  <ScaleCrop>false</ScaleCrop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Muhammad Kafi Surya</cp:lastModifiedBy>
  <cp:revision>2</cp:revision>
  <dcterms:created xsi:type="dcterms:W3CDTF">2024-06-26T00:24:00Z</dcterms:created>
  <dcterms:modified xsi:type="dcterms:W3CDTF">2024-06-26T00:24:00Z</dcterms:modified>
</cp:coreProperties>
</file>