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40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588" w:right="118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4" w:line="260" w:lineRule="exact"/>
        <w:ind w:left="588" w:right="124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4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6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5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  <w:sectPr>
          <w:pgNumType w:start="4"/>
          <w:pgMar w:bottom="280" w:footer="1028" w:left="1680" w:right="1540" w:top="1560"/>
          <w:footerReference r:id="rId4" w:type="default"/>
          <w:type w:val="continuous"/>
          <w:pgSz w:h="16840" w:w="11920"/>
        </w:sectPr>
      </w:pPr>
      <w:r>
        <w:pict>
          <v:shape filled="f" stroked="f" style="position:absolute;margin-left:161.1pt;margin-top:233.914pt;width:351.24pt;height:518.87pt;mso-position-horizontal-relative:page;mso-position-vertical-relative:page;z-index:-626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426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1.1.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30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1.2.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fik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1.3.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1.4.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Rumus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lah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1.5.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Tuju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hRule="exact" w:val="326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 w:line="260" w:lineRule="exac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1.6.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 w:line="260" w:lineRule="exact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Man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6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 w:line="260" w:lineRule="exact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504"/>
                    </w:trPr>
                    <w:tc>
                      <w:tcPr>
                        <w:tcW w:type="dxa" w:w="7025"/>
                        <w:gridSpan w:val="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="140" w:lineRule="exact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TINJ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AKA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12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3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2.1.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3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3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2.1.1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finisi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nisas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2.1.2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nisas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2.1.3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rist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nisas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2.1.4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6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nisas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6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2.2.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Motivasi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6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2.2.1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finisi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Motivasi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4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2.2.2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Motivasi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2.2.3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ktor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Motivasi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2.2.4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6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Motivasi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2.3.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2.3.1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finisi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6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2.3.2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6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2.3.3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ktor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6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2.3.4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2.3.5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ndikat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2.4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Kin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hRule="exact" w:val="428"/>
                    </w:trPr>
                    <w:tc>
                      <w:tcPr>
                        <w:tcW w:type="dxa" w:w="50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2.4.1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finisi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Kin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  <w:sectPr>
          <w:pgMar w:bottom="280" w:footer="1028" w:header="0" w:left="1680" w:right="1540" w:top="1560"/>
          <w:pgSz w:h="16840" w:w="11920"/>
        </w:sectPr>
      </w:pPr>
      <w:r>
        <w:pict>
          <v:shape filled="f" stroked="f" style="position:absolute;margin-left:161.1pt;margin-top:-624.553pt;width:351.24pt;height:601.68pt;mso-position-horizontal-relative:page;mso-position-vertical-relative:paragraph;z-index:-625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426"/>
                    </w:trPr>
                    <w:tc>
                      <w:tcPr>
                        <w:tcW w:type="dxa" w:w="504"/>
                        <w:vMerge w:val="restart"/>
                        <w:tcBorders>
                          <w:top w:color="auto" w:space="0" w:sz="6" w:val="nil"/>
                          <w:left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2.4.2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ktor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vMerge w:val=""/>
                        <w:tcBorders>
                          <w:left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2.4.3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Tujuan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Kine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vMerge w:val=""/>
                        <w:tcBorders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2.4.4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6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tor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9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2.5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hulu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2.6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Kons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ptual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hRule="exact" w:val="326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 w:line="260" w:lineRule="exac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2.7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 w:line="260" w:lineRule="exact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Hipotesi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5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 w:line="260" w:lineRule="exact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45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505"/>
                    </w:trPr>
                    <w:tc>
                      <w:tcPr>
                        <w:tcW w:type="dxa" w:w="7025"/>
                        <w:gridSpan w:val="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10" w:line="140" w:lineRule="exact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ETODE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3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ENE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IAN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47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12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3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3.1.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3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8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3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mpat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ktu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47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3.3.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opulasi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mpel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3.3.1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opulasi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3.3.2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mpe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48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3.4.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sionalis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49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3.5.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knik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umpu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3.5.1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Obs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5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51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3.5.2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Dokum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3.5.3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sioner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3.6.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nstrum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53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3.6.1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Uji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53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3.6.2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Uji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3.7.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Uji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Asumsi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3.7.1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Uji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mali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3.7.2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Uji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Mult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kol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4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3.7.3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Uji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oske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3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3.8</w:t>
                        </w:r>
                      </w:p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knik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57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3.8.1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57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3.8.2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Uji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(Pa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sial)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58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3.8.3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Uji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n)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5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58</w:t>
                        </w:r>
                      </w:p>
                    </w:tc>
                  </w:tr>
                  <w:tr>
                    <w:trPr>
                      <w:trHeight w:hRule="exact" w:val="428"/>
                    </w:trPr>
                    <w:tc>
                      <w:tcPr>
                        <w:tcW w:type="dxa" w:w="50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6059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03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3.8.4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Uji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.............................................................</w:t>
                        </w:r>
                      </w:p>
                    </w:tc>
                    <w:tc>
                      <w:tcPr>
                        <w:tcW w:type="dxa" w:w="462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56"/>
                          <w:ind w:left="182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58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1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544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truktur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Asumsi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sial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PULAN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pulan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02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59" w:lineRule="auto"/>
        <w:ind w:left="588" w:right="581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28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15pt;margin-top:779.544pt;width:13.384pt;height:14pt;mso-position-horizontal-relative:page;mso-position-vertical-relative:page;z-index:-62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