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9F94" w14:textId="77777777" w:rsidR="00ED2316" w:rsidRDefault="00ED2316">
      <w:pPr>
        <w:spacing w:before="5" w:line="160" w:lineRule="exact"/>
        <w:rPr>
          <w:sz w:val="17"/>
          <w:szCs w:val="17"/>
        </w:rPr>
      </w:pPr>
    </w:p>
    <w:p w14:paraId="396BBE3E" w14:textId="77777777" w:rsidR="00ED2316" w:rsidRDefault="00ED2316">
      <w:pPr>
        <w:spacing w:line="200" w:lineRule="exact"/>
      </w:pPr>
    </w:p>
    <w:p w14:paraId="756E2351" w14:textId="77777777" w:rsidR="00ED2316" w:rsidRDefault="00ED2316">
      <w:pPr>
        <w:spacing w:line="200" w:lineRule="exact"/>
      </w:pPr>
    </w:p>
    <w:p w14:paraId="1D4DCF9E" w14:textId="77777777" w:rsidR="00ED2316" w:rsidRDefault="00000000">
      <w:pPr>
        <w:spacing w:before="29"/>
        <w:ind w:left="3940" w:right="347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4D22972C" w14:textId="77777777" w:rsidR="00ED2316" w:rsidRDefault="00ED2316">
      <w:pPr>
        <w:spacing w:line="200" w:lineRule="exact"/>
      </w:pPr>
    </w:p>
    <w:p w14:paraId="430E445B" w14:textId="77777777" w:rsidR="00ED2316" w:rsidRDefault="00000000">
      <w:pPr>
        <w:ind w:left="1252" w:right="787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ARU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OK</w:t>
      </w:r>
      <w:r>
        <w:rPr>
          <w:b/>
          <w:spacing w:val="-1"/>
          <w:sz w:val="24"/>
          <w:szCs w:val="24"/>
        </w:rPr>
        <w:t>AS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OMO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E 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ADA</w:t>
      </w:r>
      <w:r>
        <w:rPr>
          <w:b/>
          <w:sz w:val="24"/>
          <w:szCs w:val="24"/>
        </w:rPr>
        <w:t xml:space="preserve">P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UASA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KO</w:t>
      </w:r>
      <w:r>
        <w:rPr>
          <w:b/>
          <w:spacing w:val="-1"/>
          <w:sz w:val="24"/>
          <w:szCs w:val="24"/>
        </w:rPr>
        <w:t>NSU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PO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15613AF1" w14:textId="77777777" w:rsidR="00ED2316" w:rsidRDefault="00ED2316">
      <w:pPr>
        <w:spacing w:line="120" w:lineRule="exact"/>
        <w:rPr>
          <w:sz w:val="12"/>
          <w:szCs w:val="12"/>
        </w:rPr>
      </w:pPr>
    </w:p>
    <w:p w14:paraId="4E1EE7E5" w14:textId="77777777" w:rsidR="00ED2316" w:rsidRDefault="00000000">
      <w:pPr>
        <w:ind w:left="4204" w:right="3733"/>
        <w:jc w:val="center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Ole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14:paraId="12B32CD0" w14:textId="77777777" w:rsidR="00ED2316" w:rsidRDefault="00ED2316">
      <w:pPr>
        <w:spacing w:line="120" w:lineRule="exact"/>
        <w:rPr>
          <w:sz w:val="12"/>
          <w:szCs w:val="12"/>
        </w:rPr>
      </w:pPr>
    </w:p>
    <w:p w14:paraId="7ECADB42" w14:textId="77777777" w:rsidR="00ED2316" w:rsidRDefault="00000000">
      <w:pPr>
        <w:ind w:left="3467" w:right="300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SI</w:t>
      </w:r>
      <w:r>
        <w:rPr>
          <w:b/>
          <w:sz w:val="24"/>
          <w:szCs w:val="24"/>
          <w:u w:val="thick" w:color="000000"/>
        </w:rPr>
        <w:t>TI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KH</w:t>
      </w:r>
      <w:r>
        <w:rPr>
          <w:b/>
          <w:spacing w:val="-1"/>
          <w:sz w:val="24"/>
          <w:szCs w:val="24"/>
          <w:u w:val="thick" w:color="000000"/>
        </w:rPr>
        <w:t>AI</w:t>
      </w:r>
      <w:r>
        <w:rPr>
          <w:b/>
          <w:spacing w:val="2"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>UN</w:t>
      </w:r>
      <w:r>
        <w:rPr>
          <w:b/>
          <w:spacing w:val="2"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</w:t>
      </w:r>
    </w:p>
    <w:p w14:paraId="474A7FEB" w14:textId="77777777" w:rsidR="00ED2316" w:rsidRDefault="00000000">
      <w:pPr>
        <w:ind w:left="3980" w:right="35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193114006</w:t>
      </w:r>
    </w:p>
    <w:p w14:paraId="101A277A" w14:textId="77777777" w:rsidR="00ED2316" w:rsidRDefault="00ED2316">
      <w:pPr>
        <w:spacing w:line="120" w:lineRule="exact"/>
        <w:rPr>
          <w:sz w:val="12"/>
          <w:szCs w:val="12"/>
        </w:rPr>
      </w:pPr>
    </w:p>
    <w:p w14:paraId="56692346" w14:textId="77777777" w:rsidR="00ED2316" w:rsidRDefault="00ED2316">
      <w:pPr>
        <w:spacing w:line="200" w:lineRule="exact"/>
      </w:pPr>
    </w:p>
    <w:p w14:paraId="1A7B17DD" w14:textId="77777777" w:rsidR="00ED2316" w:rsidRDefault="00000000">
      <w:pPr>
        <w:ind w:left="588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ne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ondok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ondok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1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Co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SS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ondok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0,526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52,6%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proofErr w:type="spellEnd"/>
      <w:r>
        <w:rPr>
          <w:sz w:val="24"/>
          <w:szCs w:val="24"/>
        </w:rPr>
        <w:t>.</w:t>
      </w:r>
    </w:p>
    <w:p w14:paraId="7F4F2E2E" w14:textId="77777777" w:rsidR="00ED2316" w:rsidRDefault="00ED2316">
      <w:pPr>
        <w:spacing w:line="200" w:lineRule="exact"/>
      </w:pPr>
    </w:p>
    <w:p w14:paraId="1BABA40F" w14:textId="77777777" w:rsidR="00ED2316" w:rsidRDefault="00000000">
      <w:pPr>
        <w:spacing w:line="260" w:lineRule="exact"/>
        <w:ind w:left="58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ata </w:t>
      </w:r>
      <w:proofErr w:type="spellStart"/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un</w:t>
      </w:r>
      <w:r>
        <w:rPr>
          <w:b/>
          <w:spacing w:val="1"/>
          <w:position w:val="-1"/>
          <w:sz w:val="24"/>
          <w:szCs w:val="24"/>
        </w:rPr>
        <w:t>ci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, </w:t>
      </w:r>
      <w:proofErr w:type="spellStart"/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, </w:t>
      </w:r>
      <w:proofErr w:type="spellStart"/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me</w:t>
      </w:r>
      <w:r>
        <w:rPr>
          <w:spacing w:val="5"/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>.</w:t>
      </w:r>
    </w:p>
    <w:p w14:paraId="22C184FB" w14:textId="77777777" w:rsidR="00ED2316" w:rsidRDefault="00ED2316">
      <w:pPr>
        <w:spacing w:line="200" w:lineRule="exact"/>
      </w:pPr>
    </w:p>
    <w:p w14:paraId="75174721" w14:textId="77777777" w:rsidR="00ED2316" w:rsidRDefault="00ED2316">
      <w:pPr>
        <w:spacing w:line="200" w:lineRule="exact"/>
      </w:pPr>
    </w:p>
    <w:p w14:paraId="1910B4CD" w14:textId="77777777" w:rsidR="00ED2316" w:rsidRDefault="00ED2316">
      <w:pPr>
        <w:spacing w:line="200" w:lineRule="exact"/>
      </w:pPr>
    </w:p>
    <w:p w14:paraId="30F4E109" w14:textId="77777777" w:rsidR="00ED2316" w:rsidRDefault="00ED2316">
      <w:pPr>
        <w:spacing w:line="200" w:lineRule="exact"/>
      </w:pPr>
    </w:p>
    <w:p w14:paraId="3D69D177" w14:textId="77777777" w:rsidR="00ED2316" w:rsidRDefault="00ED2316">
      <w:pPr>
        <w:spacing w:line="200" w:lineRule="exact"/>
      </w:pPr>
    </w:p>
    <w:p w14:paraId="1F9588BE" w14:textId="77777777" w:rsidR="00ED2316" w:rsidRDefault="00ED2316">
      <w:pPr>
        <w:spacing w:line="200" w:lineRule="exact"/>
      </w:pPr>
    </w:p>
    <w:p w14:paraId="46AB9194" w14:textId="77777777" w:rsidR="00ED2316" w:rsidRDefault="00ED2316">
      <w:pPr>
        <w:spacing w:line="200" w:lineRule="exact"/>
      </w:pPr>
    </w:p>
    <w:p w14:paraId="3EFCA937" w14:textId="77777777" w:rsidR="00ED2316" w:rsidRDefault="00ED2316">
      <w:pPr>
        <w:spacing w:line="200" w:lineRule="exact"/>
      </w:pPr>
    </w:p>
    <w:p w14:paraId="7DF483A2" w14:textId="77777777" w:rsidR="00ED2316" w:rsidRDefault="00ED2316">
      <w:pPr>
        <w:spacing w:line="200" w:lineRule="exact"/>
      </w:pPr>
    </w:p>
    <w:p w14:paraId="286AEA32" w14:textId="77777777" w:rsidR="00ED2316" w:rsidRDefault="00ED2316">
      <w:pPr>
        <w:spacing w:line="200" w:lineRule="exact"/>
      </w:pPr>
    </w:p>
    <w:p w14:paraId="28A73BE2" w14:textId="77777777" w:rsidR="00ED2316" w:rsidRDefault="00ED2316">
      <w:pPr>
        <w:spacing w:line="200" w:lineRule="exact"/>
      </w:pPr>
    </w:p>
    <w:p w14:paraId="32B11E06" w14:textId="77777777" w:rsidR="00ED2316" w:rsidRDefault="00ED2316">
      <w:pPr>
        <w:spacing w:line="200" w:lineRule="exact"/>
      </w:pPr>
    </w:p>
    <w:p w14:paraId="4FD9AC9D" w14:textId="77777777" w:rsidR="00ED2316" w:rsidRDefault="00ED2316">
      <w:pPr>
        <w:spacing w:line="200" w:lineRule="exact"/>
      </w:pPr>
    </w:p>
    <w:p w14:paraId="6CBFD41B" w14:textId="77777777" w:rsidR="00ED2316" w:rsidRDefault="00ED2316">
      <w:pPr>
        <w:spacing w:line="200" w:lineRule="exact"/>
      </w:pPr>
    </w:p>
    <w:p w14:paraId="1638FE2E" w14:textId="77777777" w:rsidR="00ED2316" w:rsidRDefault="00ED2316">
      <w:pPr>
        <w:spacing w:line="200" w:lineRule="exact"/>
      </w:pPr>
    </w:p>
    <w:p w14:paraId="237BF39E" w14:textId="77777777" w:rsidR="00ED2316" w:rsidRDefault="00ED2316">
      <w:pPr>
        <w:spacing w:line="200" w:lineRule="exact"/>
      </w:pPr>
    </w:p>
    <w:p w14:paraId="653DC41F" w14:textId="77777777" w:rsidR="00ED2316" w:rsidRDefault="00ED2316">
      <w:pPr>
        <w:spacing w:line="200" w:lineRule="exact"/>
      </w:pPr>
    </w:p>
    <w:p w14:paraId="0D99BD4B" w14:textId="77777777" w:rsidR="00ED2316" w:rsidRDefault="00ED2316">
      <w:pPr>
        <w:spacing w:line="200" w:lineRule="exact"/>
      </w:pPr>
    </w:p>
    <w:p w14:paraId="5DFFAC87" w14:textId="77777777" w:rsidR="00ED2316" w:rsidRDefault="00ED2316">
      <w:pPr>
        <w:spacing w:line="200" w:lineRule="exact"/>
      </w:pPr>
    </w:p>
    <w:p w14:paraId="348A9F6B" w14:textId="77777777" w:rsidR="00ED2316" w:rsidRDefault="00ED2316">
      <w:pPr>
        <w:spacing w:line="200" w:lineRule="exact"/>
      </w:pPr>
    </w:p>
    <w:p w14:paraId="4512A6AF" w14:textId="77777777" w:rsidR="00ED2316" w:rsidRDefault="00ED2316">
      <w:pPr>
        <w:spacing w:line="200" w:lineRule="exact"/>
      </w:pPr>
    </w:p>
    <w:p w14:paraId="7791671B" w14:textId="77777777" w:rsidR="00ED2316" w:rsidRDefault="00ED2316">
      <w:pPr>
        <w:spacing w:line="200" w:lineRule="exact"/>
      </w:pPr>
    </w:p>
    <w:p w14:paraId="202D675A" w14:textId="77777777" w:rsidR="00ED2316" w:rsidRDefault="00ED2316">
      <w:pPr>
        <w:spacing w:line="200" w:lineRule="exact"/>
      </w:pPr>
    </w:p>
    <w:p w14:paraId="08E2BAF2" w14:textId="77777777" w:rsidR="00ED2316" w:rsidRDefault="00ED2316">
      <w:pPr>
        <w:spacing w:line="200" w:lineRule="exact"/>
      </w:pPr>
    </w:p>
    <w:p w14:paraId="7D2A81D2" w14:textId="77777777" w:rsidR="00ED2316" w:rsidRDefault="00ED2316">
      <w:pPr>
        <w:spacing w:line="200" w:lineRule="exact"/>
      </w:pPr>
    </w:p>
    <w:p w14:paraId="62C3400F" w14:textId="77777777" w:rsidR="00ED2316" w:rsidRDefault="00ED2316">
      <w:pPr>
        <w:spacing w:line="200" w:lineRule="exact"/>
      </w:pPr>
    </w:p>
    <w:p w14:paraId="777D7981" w14:textId="77777777" w:rsidR="00ED2316" w:rsidRDefault="00ED2316">
      <w:pPr>
        <w:spacing w:before="14" w:line="220" w:lineRule="exact"/>
        <w:rPr>
          <w:sz w:val="22"/>
          <w:szCs w:val="22"/>
        </w:rPr>
      </w:pPr>
    </w:p>
    <w:p w14:paraId="23AB45F2" w14:textId="69255DB5" w:rsidR="0027593D" w:rsidRDefault="00000000">
      <w:pPr>
        <w:spacing w:before="29"/>
        <w:ind w:left="4420" w:right="3948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iii</w:t>
      </w:r>
    </w:p>
    <w:p w14:paraId="5988DFAA" w14:textId="77777777" w:rsidR="0027593D" w:rsidRDefault="0027593D">
      <w:pPr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br w:type="page"/>
      </w:r>
    </w:p>
    <w:p w14:paraId="0BD7996B" w14:textId="41665F40" w:rsidR="00ED2316" w:rsidRDefault="0027593D">
      <w:pPr>
        <w:spacing w:before="29"/>
        <w:ind w:left="4420" w:right="3948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F27D43" wp14:editId="3764147B">
            <wp:simplePos x="0" y="0"/>
            <wp:positionH relativeFrom="column">
              <wp:posOffset>-895350</wp:posOffset>
            </wp:positionH>
            <wp:positionV relativeFrom="paragraph">
              <wp:posOffset>-793750</wp:posOffset>
            </wp:positionV>
            <wp:extent cx="7162800" cy="10121384"/>
            <wp:effectExtent l="0" t="0" r="0" b="0"/>
            <wp:wrapNone/>
            <wp:docPr id="15435158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559" cy="101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316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C12C4"/>
    <w:multiLevelType w:val="multilevel"/>
    <w:tmpl w:val="4E846C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77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16"/>
    <w:rsid w:val="0027593D"/>
    <w:rsid w:val="00DE7FAC"/>
    <w:rsid w:val="00E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BAED"/>
  <w15:docId w15:val="{B74CD891-57A1-4A63-A16A-B8410993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2024-06-25T11:59:00Z</dcterms:created>
  <dcterms:modified xsi:type="dcterms:W3CDTF">2024-06-25T11:59:00Z</dcterms:modified>
</cp:coreProperties>
</file>