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5" w:right="2952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ropong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rFonts w:ascii="Calibri" w:cs="Calibri" w:eastAsia="Calibri" w:hAnsi="Calibri"/>
          <w:sz w:val="22"/>
          <w:szCs w:val="22"/>
        </w:rPr>
        <w:jc w:val="both"/>
        <w:spacing w:before="44"/>
        <w:ind w:left="1309" w:right="8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hyperlink r:id="rId4">
        <w:r>
          <w:rPr>
            <w:rFonts w:ascii="Calibri" w:cs="Calibri" w:eastAsia="Calibri" w:hAnsi="Calibri"/>
            <w:spacing w:val="0"/>
            <w:w w:val="100"/>
            <w:sz w:val="22"/>
            <w:szCs w:val="22"/>
          </w:rPr>
          <w:t>h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</w:rPr>
          <w:t>t</w:t>
        </w:r>
        <w:r>
          <w:rPr>
            <w:rFonts w:ascii="Calibri" w:cs="Calibri" w:eastAsia="Calibri" w:hAnsi="Calibri"/>
            <w:spacing w:val="-2"/>
            <w:w w:val="100"/>
            <w:sz w:val="22"/>
            <w:szCs w:val="22"/>
          </w:rPr>
          <w:t>t</w:t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</w:rPr>
          <w:t>p</w:t>
        </w:r>
        <w:r>
          <w:rPr>
            <w:rFonts w:ascii="Calibri" w:cs="Calibri" w:eastAsia="Calibri" w:hAnsi="Calibri"/>
            <w:spacing w:val="2"/>
            <w:w w:val="100"/>
            <w:sz w:val="22"/>
            <w:szCs w:val="22"/>
          </w:rPr>
          <w:t>s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</w:rPr>
          <w:t>: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</w:rPr>
          <w:t>/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</w:rPr>
          <w:t>/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</w:rPr>
          <w:t>e</w:t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</w:rPr>
          <w:t>n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</w:rPr>
          <w:t>t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</w:rPr>
          <w:t>r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</w:rPr>
          <w:t>e</w:t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</w:rPr>
          <w:t>pr</w:t>
        </w:r>
        <w:r>
          <w:rPr>
            <w:rFonts w:ascii="Calibri" w:cs="Calibri" w:eastAsia="Calibri" w:hAnsi="Calibri"/>
            <w:spacing w:val="-2"/>
            <w:w w:val="100"/>
            <w:sz w:val="22"/>
            <w:szCs w:val="22"/>
          </w:rPr>
          <w:t>e</w:t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</w:rPr>
          <w:t>n</w:t>
        </w:r>
        <w:r>
          <w:rPr>
            <w:rFonts w:ascii="Calibri" w:cs="Calibri" w:eastAsia="Calibri" w:hAnsi="Calibri"/>
            <w:spacing w:val="3"/>
            <w:w w:val="100"/>
            <w:sz w:val="22"/>
            <w:szCs w:val="22"/>
          </w:rPr>
          <w:t>e</w:t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</w:rPr>
          <w:t>ur.b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</w:rPr>
          <w:t>i</w:t>
        </w:r>
        <w:r>
          <w:rPr>
            <w:rFonts w:ascii="Calibri" w:cs="Calibri" w:eastAsia="Calibri" w:hAnsi="Calibri"/>
            <w:spacing w:val="2"/>
            <w:w w:val="100"/>
            <w:sz w:val="22"/>
            <w:szCs w:val="22"/>
          </w:rPr>
          <w:t>s</w:t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</w:rPr>
          <w:t>n</w:t>
        </w:r>
        <w:r>
          <w:rPr>
            <w:rFonts w:ascii="Calibri" w:cs="Calibri" w:eastAsia="Calibri" w:hAnsi="Calibri"/>
            <w:spacing w:val="-2"/>
            <w:w w:val="100"/>
            <w:sz w:val="22"/>
            <w:szCs w:val="22"/>
          </w:rPr>
          <w:t>i</w:t>
        </w:r>
        <w:r>
          <w:rPr>
            <w:rFonts w:ascii="Calibri" w:cs="Calibri" w:eastAsia="Calibri" w:hAnsi="Calibri"/>
            <w:spacing w:val="2"/>
            <w:w w:val="100"/>
            <w:sz w:val="22"/>
            <w:szCs w:val="22"/>
          </w:rPr>
          <w:t>s</w:t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</w:rPr>
          <w:t>.com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</w:rPr>
          <w:t>/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</w:rPr>
          <w:t>r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</w:rPr>
          <w:t>e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</w:rPr>
          <w:t>a</w:t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</w:rPr>
          <w:t>d/20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</w:rPr>
          <w:t>2</w:t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</w:rPr>
          <w:t>3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</w:rPr>
          <w:t>0</w:t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</w:rPr>
          <w:t>1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</w:rPr>
          <w:t>2</w:t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</w:rPr>
          <w:t>1/26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</w:rPr>
          <w:t>3</w:t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</w:rPr>
          <w:t>/</w:t>
        </w:r>
      </w:hyperlink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5"/>
        <w:ind w:left="1309" w:right="3008"/>
      </w:pPr>
      <w:r>
        <w:pict>
          <v:group coordorigin="2979,-289" coordsize="7238,628" style="position:absolute;margin-left:148.95pt;margin-top:-14.4469pt;width:361.9pt;height:31.4pt;mso-position-horizontal-relative:page;mso-position-vertical-relative:paragraph;z-index:-110">
            <v:shape coordorigin="5342,-279" coordsize="4865,284" fillcolor="#FBFBFB" filled="t" path="m5342,5l10207,5,10207,-279,5342,-279,5342,5xe" stroked="f" style="position:absolute;left:5342;top:-279;width:4865;height:284">
              <v:path arrowok="t"/>
              <v:fill/>
            </v:shape>
            <v:shape coordorigin="5342,-23" coordsize="4865,0" filled="f" path="m5342,-23l10207,-23e" strokecolor="#000000" stroked="t" strokeweight="0.9pt" style="position:absolute;left:5342;top:-23;width:4865;height:0">
              <v:path arrowok="t"/>
            </v:shape>
            <v:shape coordorigin="2989,45" coordsize="4294,284" fillcolor="#FBFBFB" filled="t" path="m2989,329l7283,329,7283,45,2989,45,2989,329xe" stroked="f" style="position:absolute;left:2989;top:45;width:4294;height:284">
              <v:path arrowok="t"/>
              <v:fill/>
            </v:shape>
            <v:shape coordorigin="2989,301" coordsize="4234,0" filled="f" path="m2989,301l7223,301e" strokecolor="#000000" stroked="t" strokeweight="0.89999pt" style="position:absolute;left:2989;top:301;width:4234;height:0">
              <v:path arrowok="t"/>
            </v:shape>
            <w10:wrap type="none"/>
          </v:group>
        </w:pict>
      </w:r>
      <w:hyperlink r:id="rId5">
        <w:r>
          <w:rPr>
            <w:rFonts w:ascii="Calibri" w:cs="Calibri" w:eastAsia="Calibri" w:hAnsi="Calibri"/>
            <w:spacing w:val="0"/>
            <w:w w:val="100"/>
            <w:sz w:val="22"/>
            <w:szCs w:val="22"/>
          </w:rPr>
          <w:t>1620375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</w:rPr>
          <w:t>/</w:t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</w:rPr>
          <w:t>m</w:t>
        </w:r>
        <w:r>
          <w:rPr>
            <w:rFonts w:ascii="Calibri" w:cs="Calibri" w:eastAsia="Calibri" w:hAnsi="Calibri"/>
            <w:spacing w:val="-2"/>
            <w:w w:val="100"/>
            <w:sz w:val="22"/>
            <w:szCs w:val="22"/>
          </w:rPr>
          <w:t>e</w:t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</w:rPr>
          <w:t>n</w:t>
        </w:r>
        <w:r>
          <w:rPr>
            <w:rFonts w:ascii="Calibri" w:cs="Calibri" w:eastAsia="Calibri" w:hAnsi="Calibri"/>
            <w:spacing w:val="-2"/>
            <w:w w:val="100"/>
            <w:sz w:val="22"/>
            <w:szCs w:val="22"/>
          </w:rPr>
          <w:t>e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</w:rPr>
          <w:t>r</w:t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</w:rPr>
          <w:t>opon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</w:rPr>
          <w:t>g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</w:rPr>
          <w:t>-</w:t>
        </w:r>
        <w:r>
          <w:rPr>
            <w:rFonts w:ascii="Calibri" w:cs="Calibri" w:eastAsia="Calibri" w:hAnsi="Calibri"/>
            <w:spacing w:val="-2"/>
            <w:w w:val="100"/>
            <w:sz w:val="22"/>
            <w:szCs w:val="22"/>
          </w:rPr>
          <w:t>t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</w:rPr>
          <w:t>r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</w:rPr>
          <w:t>e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</w:rPr>
          <w:t>n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</w:rPr>
          <w:t>-</w:t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</w:rPr>
          <w:t>b</w:t>
        </w:r>
        <w:r>
          <w:rPr>
            <w:rFonts w:ascii="Calibri" w:cs="Calibri" w:eastAsia="Calibri" w:hAnsi="Calibri"/>
            <w:spacing w:val="2"/>
            <w:w w:val="100"/>
            <w:sz w:val="22"/>
            <w:szCs w:val="22"/>
          </w:rPr>
          <w:t>i</w:t>
        </w:r>
        <w:r>
          <w:rPr>
            <w:rFonts w:ascii="Calibri" w:cs="Calibri" w:eastAsia="Calibri" w:hAnsi="Calibri"/>
            <w:spacing w:val="2"/>
            <w:w w:val="100"/>
            <w:sz w:val="22"/>
            <w:szCs w:val="22"/>
          </w:rPr>
          <w:t>s</w:t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</w:rPr>
          <w:t>n</w:t>
        </w:r>
        <w:r>
          <w:rPr>
            <w:rFonts w:ascii="Calibri" w:cs="Calibri" w:eastAsia="Calibri" w:hAnsi="Calibri"/>
            <w:spacing w:val="-2"/>
            <w:w w:val="100"/>
            <w:sz w:val="22"/>
            <w:szCs w:val="22"/>
          </w:rPr>
          <w:t>i</w:t>
        </w:r>
        <w:r>
          <w:rPr>
            <w:rFonts w:ascii="Calibri" w:cs="Calibri" w:eastAsia="Calibri" w:hAnsi="Calibri"/>
            <w:spacing w:val="3"/>
            <w:w w:val="100"/>
            <w:sz w:val="22"/>
            <w:szCs w:val="22"/>
          </w:rPr>
          <w:t>s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</w:rPr>
          <w:t>-</w:t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</w:rPr>
          <w:t>ku</w:t>
        </w:r>
        <w:r>
          <w:rPr>
            <w:rFonts w:ascii="Calibri" w:cs="Calibri" w:eastAsia="Calibri" w:hAnsi="Calibri"/>
            <w:spacing w:val="-2"/>
            <w:w w:val="100"/>
            <w:sz w:val="22"/>
            <w:szCs w:val="22"/>
          </w:rPr>
          <w:t>l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</w:rPr>
          <w:t>i</w:t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</w:rPr>
          <w:t>n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</w:rPr>
          <w:t>e</w:t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</w:rPr>
          <w:t>r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</w:rPr>
          <w:t>-</w:t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</w:rPr>
          <w:t>2</w:t>
        </w:r>
        <w:r>
          <w:rPr>
            <w:rFonts w:ascii="Calibri" w:cs="Calibri" w:eastAsia="Calibri" w:hAnsi="Calibri"/>
            <w:spacing w:val="-3"/>
            <w:w w:val="100"/>
            <w:sz w:val="22"/>
            <w:szCs w:val="22"/>
          </w:rPr>
          <w:t>0</w:t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</w:rPr>
          <w:t>2</w:t>
        </w:r>
        <w:r>
          <w:rPr>
            <w:rFonts w:ascii="Calibri" w:cs="Calibri" w:eastAsia="Calibri" w:hAnsi="Calibri"/>
            <w:spacing w:val="2"/>
            <w:w w:val="100"/>
            <w:sz w:val="22"/>
            <w:szCs w:val="22"/>
          </w:rPr>
          <w:t>3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5" w:line="276" w:lineRule="auto"/>
        <w:ind w:hanging="721" w:left="1309" w:right="7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fé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gung.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(03),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roduk,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0" w:line="276" w:lineRule="auto"/>
        <w:ind w:left="1309" w:right="7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-19.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223-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left="1309" w:right="68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247.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4" w:line="276" w:lineRule="auto"/>
        <w:ind w:hanging="721" w:left="1309" w:right="8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(01),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4" w:lineRule="auto"/>
        <w:ind w:hanging="721" w:left="1309" w:right="9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8).C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ke-8.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goro.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0"/>
        <w:ind w:left="1309" w:right="3978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0" w:line="276" w:lineRule="auto"/>
        <w:ind w:hanging="721" w:left="1309" w:right="7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wa: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215-224.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rry.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4"/>
        <w:ind w:left="1309" w:right="1896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0" w:line="276" w:lineRule="auto"/>
        <w:ind w:hanging="721" w:left="1309" w:right="7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roduk,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Coff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Manag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ng):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-64.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21" w:left="1309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yudy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ondok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38"/>
          <w:w w:val="100"/>
          <w:sz w:val="22"/>
          <w:szCs w:val="22"/>
        </w:rPr>
        <w:t> </w:t>
      </w:r>
      <w:hyperlink r:id="rId6">
        <w:r>
          <w:rPr>
            <w:rFonts w:ascii="Calibri" w:cs="Calibri" w:eastAsia="Calibri" w:hAnsi="Calibri"/>
            <w:spacing w:val="0"/>
            <w:w w:val="100"/>
            <w:sz w:val="22"/>
            <w:szCs w:val="22"/>
            <w:u w:color="000000" w:val="single"/>
          </w:rPr>
          <w:t>h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  <w:u w:color="000000" w:val="single"/>
          </w:rPr>
          <w:t>t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-2"/>
            <w:w w:val="100"/>
            <w:sz w:val="22"/>
            <w:szCs w:val="22"/>
            <w:u w:color="000000" w:val="single"/>
          </w:rPr>
          <w:t>t</w:t>
        </w:r>
        <w:r>
          <w:rPr>
            <w:rFonts w:ascii="Calibri" w:cs="Calibri" w:eastAsia="Calibri" w:hAnsi="Calibri"/>
            <w:spacing w:val="-2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  <w:u w:color="000000" w:val="single"/>
          </w:rPr>
          <w:t>p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  <w:u w:color="000000" w:val="single"/>
          </w:rPr>
          <w:t>: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  <w:u w:color="000000" w:val="single"/>
          </w:rPr>
          <w:t>/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  <w:u w:color="000000" w:val="single"/>
          </w:rPr>
          <w:t>/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  <w:u w:color="000000" w:val="single"/>
          </w:rPr>
          <w:t>r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  <w:u w:color="000000" w:val="single"/>
          </w:rPr>
          <w:t>e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  <w:u w:color="000000" w:val="single"/>
          </w:rPr>
          <w:t>po</w:t>
        </w:r>
        <w:r>
          <w:rPr>
            <w:rFonts w:ascii="Calibri" w:cs="Calibri" w:eastAsia="Calibri" w:hAnsi="Calibri"/>
            <w:spacing w:val="2"/>
            <w:w w:val="100"/>
            <w:sz w:val="22"/>
            <w:szCs w:val="22"/>
            <w:u w:color="000000" w:val="single"/>
          </w:rPr>
          <w:t>s</w:t>
        </w:r>
        <w:r>
          <w:rPr>
            <w:rFonts w:ascii="Calibri" w:cs="Calibri" w:eastAsia="Calibri" w:hAnsi="Calibri"/>
            <w:spacing w:val="2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  <w:u w:color="000000" w:val="single"/>
          </w:rPr>
          <w:t>i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-2"/>
            <w:w w:val="100"/>
            <w:sz w:val="22"/>
            <w:szCs w:val="22"/>
            <w:u w:color="000000" w:val="single"/>
          </w:rPr>
          <w:t>t</w:t>
        </w:r>
        <w:r>
          <w:rPr>
            <w:rFonts w:ascii="Calibri" w:cs="Calibri" w:eastAsia="Calibri" w:hAnsi="Calibri"/>
            <w:spacing w:val="-2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  <w:u w:color="000000" w:val="single"/>
          </w:rPr>
          <w:t>o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  <w:u w:color="000000" w:val="single"/>
          </w:rPr>
          <w:t>r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  <w:u w:color="000000" w:val="single"/>
          </w:rPr>
          <w:t>y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</w:rPr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hyperlink r:id="rId7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5246%0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: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po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ory.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5246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3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B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B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II.pdf.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angga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4" w:line="275" w:lineRule="auto"/>
        <w:ind w:left="588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(2015).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(2015).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" w:line="260" w:lineRule="exact"/>
        <w:ind w:left="1309" w:right="91"/>
      </w:pP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rga</w:t>
      </w:r>
      <w:r>
        <w:rPr>
          <w:rFonts w:ascii="Times New Roman" w:cs="Times New Roman" w:eastAsia="Times New Roman" w:hAnsi="Times New Roman"/>
          <w:spacing w:val="4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urv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ngg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400" w:right="3932"/>
        <w:sectPr>
          <w:type w:val="continuous"/>
          <w:pgSz w:h="16840" w:w="11920"/>
          <w:pgMar w:bottom="280" w:left="1680" w:right="1580" w:top="15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84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74" w:lineRule="auto"/>
        <w:ind w:left="588" w:right="49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:)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1-8.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rong,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0"/>
        <w:ind w:left="1309" w:right="572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0" w:line="276" w:lineRule="auto"/>
        <w:ind w:hanging="721" w:left="1309" w:right="8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57-68.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" w:line="275" w:lineRule="auto"/>
        <w:ind w:hanging="721" w:left="1309" w:right="7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Mana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pp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15-30.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0"/>
        <w:ind w:left="1309" w:right="661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4" w:line="274" w:lineRule="auto"/>
        <w:ind w:left="1309" w:right="8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roduk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Mana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214-226.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6" w:line="276" w:lineRule="auto"/>
        <w:ind w:hanging="721" w:left="1309" w:right="8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0"/>
        <w:ind w:left="1309" w:right="7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4" w:line="274" w:lineRule="auto"/>
        <w:ind w:firstLine="721" w:left="588" w:right="1196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" w:line="276" w:lineRule="auto"/>
        <w:ind w:hanging="721" w:left="1309" w:right="8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1(2),8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-95.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0"/>
        <w:ind w:left="1309" w:right="3486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14-20.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0" w:line="276" w:lineRule="auto"/>
        <w:ind w:hanging="721" w:left="1309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418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1721-1725.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" w:line="276" w:lineRule="auto"/>
        <w:ind w:hanging="721" w:left="1309" w:right="8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22"/>
          <w:w w:val="100"/>
          <w:sz w:val="22"/>
          <w:szCs w:val="22"/>
        </w:rPr>
      </w:r>
      <w:hyperlink r:id="rId9">
        <w:r>
          <w:rPr>
            <w:rFonts w:ascii="Calibri" w:cs="Calibri" w:eastAsia="Calibri" w:hAnsi="Calibri"/>
            <w:spacing w:val="-1"/>
            <w:w w:val="100"/>
            <w:sz w:val="22"/>
            <w:szCs w:val="22"/>
            <w:u w:color="000000" w:val="single"/>
          </w:rPr>
          <w:t>F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  <w:u w:color="000000" w:val="single"/>
          </w:rPr>
          <w:t>a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  <w:u w:color="000000" w:val="single"/>
          </w:rPr>
          <w:t>ku</w:t>
        </w:r>
        <w:r>
          <w:rPr>
            <w:rFonts w:ascii="Calibri" w:cs="Calibri" w:eastAsia="Calibri" w:hAnsi="Calibri"/>
            <w:spacing w:val="2"/>
            <w:w w:val="100"/>
            <w:sz w:val="22"/>
            <w:szCs w:val="22"/>
            <w:u w:color="000000" w:val="single"/>
          </w:rPr>
          <w:t>l</w:t>
        </w:r>
        <w:r>
          <w:rPr>
            <w:rFonts w:ascii="Calibri" w:cs="Calibri" w:eastAsia="Calibri" w:hAnsi="Calibri"/>
            <w:spacing w:val="2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-2"/>
            <w:w w:val="100"/>
            <w:sz w:val="22"/>
            <w:szCs w:val="22"/>
            <w:u w:color="000000" w:val="single"/>
          </w:rPr>
          <w:t>t</w:t>
        </w:r>
        <w:r>
          <w:rPr>
            <w:rFonts w:ascii="Calibri" w:cs="Calibri" w:eastAsia="Calibri" w:hAnsi="Calibri"/>
            <w:spacing w:val="-2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  <w:u w:color="000000" w:val="single"/>
          </w:rPr>
          <w:t>a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  <w:u w:color="000000" w:val="single"/>
          </w:rPr>
          <w:t>s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  <w:u w:color="000000" w:val="single"/>
          </w:rPr>
          <w:t> </w:t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  <w:u w:color="000000" w:val="single"/>
          </w:rPr>
          <w:t>Eko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  <w:u w:color="000000" w:val="single"/>
          </w:rPr>
          <w:t>n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  <w:u w:color="000000" w:val="single"/>
          </w:rPr>
          <w:t>omi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  <w:u w:color="000000" w:val="single"/>
          </w:rPr>
          <w:t> </w:t>
        </w:r>
        <w:r>
          <w:rPr>
            <w:rFonts w:ascii="Calibri" w:cs="Calibri" w:eastAsia="Calibri" w:hAnsi="Calibri"/>
            <w:spacing w:val="4"/>
            <w:w w:val="100"/>
            <w:sz w:val="22"/>
            <w:szCs w:val="22"/>
            <w:u w:color="000000" w:val="single"/>
          </w:rPr>
          <w:t>d</w:t>
        </w:r>
        <w:r>
          <w:rPr>
            <w:rFonts w:ascii="Calibri" w:cs="Calibri" w:eastAsia="Calibri" w:hAnsi="Calibri"/>
            <w:spacing w:val="4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  <w:u w:color="000000" w:val="single"/>
          </w:rPr>
          <w:t>a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  <w:u w:color="000000" w:val="single"/>
          </w:rPr>
          <w:t>n</w:t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  <w:u w:color="000000" w:val="single"/>
          </w:rPr>
          <w:t> </w:t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  <w:u w:color="000000" w:val="single"/>
          </w:rPr>
          <w:t>B</w:t>
        </w:r>
        <w:r>
          <w:rPr>
            <w:rFonts w:ascii="Calibri" w:cs="Calibri" w:eastAsia="Calibri" w:hAnsi="Calibri"/>
            <w:spacing w:val="2"/>
            <w:w w:val="100"/>
            <w:sz w:val="22"/>
            <w:szCs w:val="22"/>
            <w:u w:color="000000" w:val="single"/>
          </w:rPr>
          <w:t>i</w:t>
        </w:r>
        <w:r>
          <w:rPr>
            <w:rFonts w:ascii="Calibri" w:cs="Calibri" w:eastAsia="Calibri" w:hAnsi="Calibri"/>
            <w:spacing w:val="2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2"/>
            <w:w w:val="100"/>
            <w:sz w:val="22"/>
            <w:szCs w:val="22"/>
            <w:u w:color="000000" w:val="single"/>
          </w:rPr>
          <w:t>s</w:t>
        </w:r>
        <w:r>
          <w:rPr>
            <w:rFonts w:ascii="Calibri" w:cs="Calibri" w:eastAsia="Calibri" w:hAnsi="Calibri"/>
            <w:spacing w:val="2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  <w:u w:color="000000" w:val="single"/>
          </w:rPr>
          <w:t>n</w:t>
        </w:r>
        <w:r>
          <w:rPr>
            <w:rFonts w:ascii="Calibri" w:cs="Calibri" w:eastAsia="Calibri" w:hAnsi="Calibri"/>
            <w:spacing w:val="2"/>
            <w:w w:val="100"/>
            <w:sz w:val="22"/>
            <w:szCs w:val="22"/>
            <w:u w:color="000000" w:val="single"/>
          </w:rPr>
          <w:t>i</w:t>
        </w:r>
        <w:r>
          <w:rPr>
            <w:rFonts w:ascii="Calibri" w:cs="Calibri" w:eastAsia="Calibri" w:hAnsi="Calibri"/>
            <w:spacing w:val="2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  <w:u w:color="000000" w:val="single"/>
          </w:rPr>
          <w:t>s</w:t>
        </w:r>
      </w:hyperlink>
      <w:r>
        <w:rPr>
          <w:rFonts w:ascii="Calibri" w:cs="Calibri" w:eastAsia="Calibri" w:hAnsi="Calibri"/>
          <w:spacing w:val="0"/>
          <w:w w:val="100"/>
          <w:sz w:val="22"/>
          <w:szCs w:val="22"/>
        </w:rPr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hyperlink r:id="rId10">
        <w:r>
          <w:rPr>
            <w:rFonts w:ascii="Calibri" w:cs="Calibri" w:eastAsia="Calibri" w:hAnsi="Calibri"/>
            <w:spacing w:val="0"/>
            <w:w w:val="100"/>
            <w:sz w:val="22"/>
            <w:szCs w:val="22"/>
            <w:u w:color="000000" w:val="single"/>
          </w:rPr>
          <w:t>M</w:t>
        </w:r>
        <w:r>
          <w:rPr>
            <w:rFonts w:ascii="Calibri" w:cs="Calibri" w:eastAsia="Calibri" w:hAnsi="Calibri"/>
            <w:spacing w:val="-2"/>
            <w:w w:val="100"/>
            <w:sz w:val="22"/>
            <w:szCs w:val="22"/>
            <w:u w:color="000000" w:val="single"/>
          </w:rPr>
          <w:t>a</w:t>
        </w:r>
        <w:r>
          <w:rPr>
            <w:rFonts w:ascii="Calibri" w:cs="Calibri" w:eastAsia="Calibri" w:hAnsi="Calibri"/>
            <w:spacing w:val="-2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  <w:u w:color="000000" w:val="single"/>
          </w:rPr>
          <w:t>n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  <w:u w:color="000000" w:val="single"/>
          </w:rPr>
          <w:t>a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  <w:u w:color="000000" w:val="single"/>
          </w:rPr>
          <w:t>j</w:t>
        </w:r>
        <w:r>
          <w:rPr>
            <w:rFonts w:ascii="Calibri" w:cs="Calibri" w:eastAsia="Calibri" w:hAnsi="Calibri"/>
            <w:spacing w:val="-2"/>
            <w:w w:val="100"/>
            <w:sz w:val="22"/>
            <w:szCs w:val="22"/>
            <w:u w:color="000000" w:val="single"/>
          </w:rPr>
          <w:t>e</w:t>
        </w:r>
        <w:r>
          <w:rPr>
            <w:rFonts w:ascii="Calibri" w:cs="Calibri" w:eastAsia="Calibri" w:hAnsi="Calibri"/>
            <w:spacing w:val="-2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  <w:u w:color="000000" w:val="single"/>
          </w:rPr>
          <w:t>m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  <w:u w:color="000000" w:val="single"/>
          </w:rPr>
          <w:t>e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  <w:u w:color="000000" w:val="single"/>
          </w:rPr>
          <w:t>n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</w:rPr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,</w:t>
        </w:r>
        <w:r>
          <w:rPr>
            <w:rFonts w:ascii="Times New Roman" w:cs="Times New Roman" w:eastAsia="Times New Roman" w:hAnsi="Times New Roman"/>
            <w:spacing w:val="4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U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yono.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0"/>
        <w:ind w:left="1309" w:right="6412"/>
        <w:sectPr>
          <w:pgNumType w:start="85"/>
          <w:pgMar w:bottom="280" w:footer="0" w:header="1023" w:left="1680" w:right="1580" w:top="1260"/>
          <w:headerReference r:id="rId8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276" w:lineRule="auto"/>
        <w:ind w:hanging="721" w:left="1309" w:right="7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ahaan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861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872.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unyo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(2015).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4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0" w:line="276" w:lineRule="auto"/>
        <w:ind w:hanging="721" w:left="1309" w:right="7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roduk,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297.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21" w:left="1309" w:right="8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2685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4236.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ndy.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4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ndy.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ndy.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apa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ndy.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0" w:line="276" w:lineRule="auto"/>
        <w:ind w:hanging="721" w:left="1309" w:right="8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roduk,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/>
        <w:ind w:left="130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146-163.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0" w:line="274" w:lineRule="auto"/>
        <w:ind w:hanging="721" w:left="1309" w:right="7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i/>
          <w:spacing w:val="0"/>
          <w:w w:val="100"/>
          <w:sz w:val="22"/>
          <w:szCs w:val="22"/>
        </w:rPr>
      </w:r>
      <w:hyperlink r:id="rId11">
        <w:r>
          <w:rPr>
            <w:rFonts w:ascii="Calibri" w:cs="Calibri" w:eastAsia="Calibri" w:hAnsi="Calibri"/>
            <w:i/>
            <w:spacing w:val="-2"/>
            <w:w w:val="100"/>
            <w:sz w:val="22"/>
            <w:szCs w:val="22"/>
            <w:u w:color="000000" w:val="single"/>
          </w:rPr>
          <w:t>P</w:t>
        </w:r>
        <w:r>
          <w:rPr>
            <w:rFonts w:ascii="Calibri" w:cs="Calibri" w:eastAsia="Calibri" w:hAnsi="Calibri"/>
            <w:i/>
            <w:spacing w:val="-2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i/>
            <w:spacing w:val="0"/>
            <w:w w:val="100"/>
            <w:sz w:val="22"/>
            <w:szCs w:val="22"/>
            <w:u w:color="000000" w:val="single"/>
          </w:rPr>
          <w:t>ro</w:t>
        </w:r>
        <w:r>
          <w:rPr>
            <w:rFonts w:ascii="Calibri" w:cs="Calibri" w:eastAsia="Calibri" w:hAnsi="Calibri"/>
            <w:i/>
            <w:spacing w:val="-2"/>
            <w:w w:val="100"/>
            <w:sz w:val="22"/>
            <w:szCs w:val="22"/>
            <w:u w:color="000000" w:val="single"/>
          </w:rPr>
          <w:t>s</w:t>
        </w:r>
        <w:r>
          <w:rPr>
            <w:rFonts w:ascii="Calibri" w:cs="Calibri" w:eastAsia="Calibri" w:hAnsi="Calibri"/>
            <w:i/>
            <w:spacing w:val="-2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i/>
            <w:spacing w:val="1"/>
            <w:w w:val="100"/>
            <w:sz w:val="22"/>
            <w:szCs w:val="22"/>
            <w:u w:color="000000" w:val="single"/>
          </w:rPr>
          <w:t>i</w:t>
        </w:r>
        <w:r>
          <w:rPr>
            <w:rFonts w:ascii="Calibri" w:cs="Calibri" w:eastAsia="Calibri" w:hAnsi="Calibri"/>
            <w:i/>
            <w:spacing w:val="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i/>
            <w:spacing w:val="-1"/>
            <w:w w:val="100"/>
            <w:sz w:val="22"/>
            <w:szCs w:val="22"/>
            <w:u w:color="000000" w:val="single"/>
          </w:rPr>
          <w:t>d</w:t>
        </w:r>
        <w:r>
          <w:rPr>
            <w:rFonts w:ascii="Calibri" w:cs="Calibri" w:eastAsia="Calibri" w:hAnsi="Calibri"/>
            <w:i/>
            <w:spacing w:val="-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i/>
            <w:spacing w:val="1"/>
            <w:w w:val="100"/>
            <w:sz w:val="22"/>
            <w:szCs w:val="22"/>
            <w:u w:color="000000" w:val="single"/>
          </w:rPr>
          <w:t>i</w:t>
        </w:r>
        <w:r>
          <w:rPr>
            <w:rFonts w:ascii="Calibri" w:cs="Calibri" w:eastAsia="Calibri" w:hAnsi="Calibri"/>
            <w:i/>
            <w:spacing w:val="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i/>
            <w:spacing w:val="-1"/>
            <w:w w:val="100"/>
            <w:sz w:val="22"/>
            <w:szCs w:val="22"/>
            <w:u w:color="000000" w:val="single"/>
          </w:rPr>
          <w:t>n</w:t>
        </w:r>
        <w:r>
          <w:rPr>
            <w:rFonts w:ascii="Calibri" w:cs="Calibri" w:eastAsia="Calibri" w:hAnsi="Calibri"/>
            <w:i/>
            <w:spacing w:val="-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i/>
            <w:spacing w:val="0"/>
            <w:w w:val="100"/>
            <w:sz w:val="22"/>
            <w:szCs w:val="22"/>
            <w:u w:color="000000" w:val="single"/>
          </w:rPr>
          <w:t>g</w:t>
        </w:r>
        <w:r>
          <w:rPr>
            <w:rFonts w:ascii="Calibri" w:cs="Calibri" w:eastAsia="Calibri" w:hAnsi="Calibri"/>
            <w:i/>
            <w:spacing w:val="-3"/>
            <w:w w:val="100"/>
            <w:sz w:val="22"/>
            <w:szCs w:val="22"/>
            <w:u w:color="000000" w:val="single"/>
          </w:rPr>
          <w:t> </w:t>
        </w:r>
        <w:r>
          <w:rPr>
            <w:rFonts w:ascii="Calibri" w:cs="Calibri" w:eastAsia="Calibri" w:hAnsi="Calibri"/>
            <w:i/>
            <w:spacing w:val="0"/>
            <w:w w:val="100"/>
            <w:sz w:val="22"/>
            <w:szCs w:val="22"/>
            <w:u w:color="000000" w:val="single"/>
          </w:rPr>
          <w:t>Se</w:t>
        </w:r>
        <w:r>
          <w:rPr>
            <w:rFonts w:ascii="Calibri" w:cs="Calibri" w:eastAsia="Calibri" w:hAnsi="Calibri"/>
            <w:i/>
            <w:spacing w:val="1"/>
            <w:w w:val="100"/>
            <w:sz w:val="22"/>
            <w:szCs w:val="22"/>
            <w:u w:color="000000" w:val="single"/>
          </w:rPr>
          <w:t>m</w:t>
        </w:r>
        <w:r>
          <w:rPr>
            <w:rFonts w:ascii="Calibri" w:cs="Calibri" w:eastAsia="Calibri" w:hAnsi="Calibri"/>
            <w:i/>
            <w:spacing w:val="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i/>
            <w:spacing w:val="1"/>
            <w:w w:val="100"/>
            <w:sz w:val="22"/>
            <w:szCs w:val="22"/>
            <w:u w:color="000000" w:val="single"/>
          </w:rPr>
          <w:t>i</w:t>
        </w:r>
        <w:r>
          <w:rPr>
            <w:rFonts w:ascii="Calibri" w:cs="Calibri" w:eastAsia="Calibri" w:hAnsi="Calibri"/>
            <w:i/>
            <w:spacing w:val="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i/>
            <w:spacing w:val="-1"/>
            <w:w w:val="100"/>
            <w:sz w:val="22"/>
            <w:szCs w:val="22"/>
            <w:u w:color="000000" w:val="single"/>
          </w:rPr>
          <w:t>n</w:t>
        </w:r>
        <w:r>
          <w:rPr>
            <w:rFonts w:ascii="Calibri" w:cs="Calibri" w:eastAsia="Calibri" w:hAnsi="Calibri"/>
            <w:i/>
            <w:spacing w:val="-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i/>
            <w:spacing w:val="-1"/>
            <w:w w:val="100"/>
            <w:sz w:val="22"/>
            <w:szCs w:val="22"/>
            <w:u w:color="000000" w:val="single"/>
          </w:rPr>
          <w:t>a</w:t>
        </w:r>
        <w:r>
          <w:rPr>
            <w:rFonts w:ascii="Calibri" w:cs="Calibri" w:eastAsia="Calibri" w:hAnsi="Calibri"/>
            <w:i/>
            <w:spacing w:val="-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i/>
            <w:spacing w:val="0"/>
            <w:w w:val="100"/>
            <w:sz w:val="22"/>
            <w:szCs w:val="22"/>
            <w:u w:color="000000" w:val="single"/>
          </w:rPr>
          <w:t>r</w:t>
        </w:r>
        <w:r>
          <w:rPr>
            <w:rFonts w:ascii="Calibri" w:cs="Calibri" w:eastAsia="Calibri" w:hAnsi="Calibri"/>
            <w:i/>
            <w:spacing w:val="-1"/>
            <w:w w:val="100"/>
            <w:sz w:val="22"/>
            <w:szCs w:val="22"/>
            <w:u w:color="000000" w:val="single"/>
          </w:rPr>
          <w:t> </w:t>
        </w:r>
        <w:r>
          <w:rPr>
            <w:rFonts w:ascii="Calibri" w:cs="Calibri" w:eastAsia="Calibri" w:hAnsi="Calibri"/>
            <w:i/>
            <w:spacing w:val="-1"/>
            <w:w w:val="100"/>
            <w:sz w:val="22"/>
            <w:szCs w:val="22"/>
            <w:u w:color="000000" w:val="single"/>
          </w:rPr>
          <w:t>H</w:t>
        </w:r>
        <w:r>
          <w:rPr>
            <w:rFonts w:ascii="Calibri" w:cs="Calibri" w:eastAsia="Calibri" w:hAnsi="Calibri"/>
            <w:i/>
            <w:spacing w:val="-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i/>
            <w:spacing w:val="-1"/>
            <w:w w:val="100"/>
            <w:sz w:val="22"/>
            <w:szCs w:val="22"/>
            <w:u w:color="000000" w:val="single"/>
          </w:rPr>
          <w:t>a</w:t>
        </w:r>
        <w:r>
          <w:rPr>
            <w:rFonts w:ascii="Calibri" w:cs="Calibri" w:eastAsia="Calibri" w:hAnsi="Calibri"/>
            <w:i/>
            <w:spacing w:val="-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i/>
            <w:spacing w:val="-2"/>
            <w:w w:val="100"/>
            <w:sz w:val="22"/>
            <w:szCs w:val="22"/>
            <w:u w:color="000000" w:val="single"/>
          </w:rPr>
          <w:t>s</w:t>
        </w:r>
        <w:r>
          <w:rPr>
            <w:rFonts w:ascii="Calibri" w:cs="Calibri" w:eastAsia="Calibri" w:hAnsi="Calibri"/>
            <w:i/>
            <w:spacing w:val="-2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i/>
            <w:spacing w:val="1"/>
            <w:w w:val="100"/>
            <w:sz w:val="22"/>
            <w:szCs w:val="22"/>
            <w:u w:color="000000" w:val="single"/>
          </w:rPr>
          <w:t>i</w:t>
        </w:r>
        <w:r>
          <w:rPr>
            <w:rFonts w:ascii="Calibri" w:cs="Calibri" w:eastAsia="Calibri" w:hAnsi="Calibri"/>
            <w:i/>
            <w:spacing w:val="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i/>
            <w:spacing w:val="0"/>
            <w:w w:val="100"/>
            <w:sz w:val="22"/>
            <w:szCs w:val="22"/>
            <w:u w:color="000000" w:val="single"/>
          </w:rPr>
          <w:t>l</w:t>
        </w:r>
        <w:r>
          <w:rPr>
            <w:rFonts w:ascii="Calibri" w:cs="Calibri" w:eastAsia="Calibri" w:hAnsi="Calibri"/>
            <w:i/>
            <w:spacing w:val="3"/>
            <w:w w:val="100"/>
            <w:sz w:val="22"/>
            <w:szCs w:val="22"/>
            <w:u w:color="000000" w:val="single"/>
          </w:rPr>
          <w:t> </w:t>
        </w:r>
        <w:r>
          <w:rPr>
            <w:rFonts w:ascii="Calibri" w:cs="Calibri" w:eastAsia="Calibri" w:hAnsi="Calibri"/>
            <w:i/>
            <w:spacing w:val="-2"/>
            <w:w w:val="100"/>
            <w:sz w:val="22"/>
            <w:szCs w:val="22"/>
            <w:u w:color="000000" w:val="single"/>
          </w:rPr>
          <w:t>P</w:t>
        </w:r>
        <w:r>
          <w:rPr>
            <w:rFonts w:ascii="Calibri" w:cs="Calibri" w:eastAsia="Calibri" w:hAnsi="Calibri"/>
            <w:i/>
            <w:spacing w:val="-2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i/>
            <w:spacing w:val="-1"/>
            <w:w w:val="100"/>
            <w:sz w:val="22"/>
            <w:szCs w:val="22"/>
            <w:u w:color="000000" w:val="single"/>
          </w:rPr>
          <w:t>e</w:t>
        </w:r>
        <w:r>
          <w:rPr>
            <w:rFonts w:ascii="Calibri" w:cs="Calibri" w:eastAsia="Calibri" w:hAnsi="Calibri"/>
            <w:i/>
            <w:spacing w:val="-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i/>
            <w:spacing w:val="-1"/>
            <w:w w:val="100"/>
            <w:sz w:val="22"/>
            <w:szCs w:val="22"/>
            <w:u w:color="000000" w:val="single"/>
          </w:rPr>
          <w:t>n</w:t>
        </w:r>
        <w:r>
          <w:rPr>
            <w:rFonts w:ascii="Calibri" w:cs="Calibri" w:eastAsia="Calibri" w:hAnsi="Calibri"/>
            <w:i/>
            <w:spacing w:val="-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i/>
            <w:spacing w:val="-1"/>
            <w:w w:val="100"/>
            <w:sz w:val="22"/>
            <w:szCs w:val="22"/>
            <w:u w:color="000000" w:val="single"/>
          </w:rPr>
          <w:t>e</w:t>
        </w:r>
        <w:r>
          <w:rPr>
            <w:rFonts w:ascii="Calibri" w:cs="Calibri" w:eastAsia="Calibri" w:hAnsi="Calibri"/>
            <w:i/>
            <w:spacing w:val="-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i/>
            <w:spacing w:val="1"/>
            <w:w w:val="100"/>
            <w:sz w:val="22"/>
            <w:szCs w:val="22"/>
            <w:u w:color="000000" w:val="single"/>
          </w:rPr>
          <w:t>l</w:t>
        </w:r>
        <w:r>
          <w:rPr>
            <w:rFonts w:ascii="Calibri" w:cs="Calibri" w:eastAsia="Calibri" w:hAnsi="Calibri"/>
            <w:i/>
            <w:spacing w:val="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i/>
            <w:spacing w:val="1"/>
            <w:w w:val="100"/>
            <w:sz w:val="22"/>
            <w:szCs w:val="22"/>
            <w:u w:color="000000" w:val="single"/>
          </w:rPr>
          <w:t>i</w:t>
        </w:r>
        <w:r>
          <w:rPr>
            <w:rFonts w:ascii="Calibri" w:cs="Calibri" w:eastAsia="Calibri" w:hAnsi="Calibri"/>
            <w:i/>
            <w:spacing w:val="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i/>
            <w:spacing w:val="-2"/>
            <w:w w:val="100"/>
            <w:sz w:val="22"/>
            <w:szCs w:val="22"/>
            <w:u w:color="000000" w:val="single"/>
          </w:rPr>
          <w:t>t</w:t>
        </w:r>
        <w:r>
          <w:rPr>
            <w:rFonts w:ascii="Calibri" w:cs="Calibri" w:eastAsia="Calibri" w:hAnsi="Calibri"/>
            <w:i/>
            <w:spacing w:val="-2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i/>
            <w:spacing w:val="1"/>
            <w:w w:val="100"/>
            <w:sz w:val="22"/>
            <w:szCs w:val="22"/>
            <w:u w:color="000000" w:val="single"/>
          </w:rPr>
          <w:t>i</w:t>
        </w:r>
        <w:r>
          <w:rPr>
            <w:rFonts w:ascii="Calibri" w:cs="Calibri" w:eastAsia="Calibri" w:hAnsi="Calibri"/>
            <w:i/>
            <w:spacing w:val="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i/>
            <w:spacing w:val="-1"/>
            <w:w w:val="100"/>
            <w:sz w:val="22"/>
            <w:szCs w:val="22"/>
            <w:u w:color="000000" w:val="single"/>
          </w:rPr>
          <w:t>a</w:t>
        </w:r>
        <w:r>
          <w:rPr>
            <w:rFonts w:ascii="Calibri" w:cs="Calibri" w:eastAsia="Calibri" w:hAnsi="Calibri"/>
            <w:i/>
            <w:spacing w:val="-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i/>
            <w:spacing w:val="3"/>
            <w:w w:val="100"/>
            <w:sz w:val="22"/>
            <w:szCs w:val="22"/>
            <w:u w:color="000000" w:val="single"/>
          </w:rPr>
          <w:t>n</w:t>
        </w:r>
        <w:r>
          <w:rPr>
            <w:rFonts w:ascii="Calibri" w:cs="Calibri" w:eastAsia="Calibri" w:hAnsi="Calibri"/>
            <w:i/>
            <w:spacing w:val="3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i/>
            <w:spacing w:val="3"/>
            <w:w w:val="100"/>
            <w:sz w:val="22"/>
            <w:szCs w:val="22"/>
          </w:rPr>
        </w:r>
        <w:r>
          <w:rPr>
            <w:rFonts w:ascii="Calibri" w:cs="Calibri" w:eastAsia="Calibri" w:hAnsi="Calibri"/>
            <w:i/>
            <w:spacing w:val="3"/>
            <w:w w:val="100"/>
            <w:sz w:val="22"/>
            <w:szCs w:val="22"/>
          </w:rPr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:4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389-393.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5" w:line="276" w:lineRule="auto"/>
        <w:ind w:hanging="721" w:left="1309" w:right="8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19).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865.</w:t>
      </w:r>
    </w:p>
    <w:sectPr>
      <w:pgMar w:bottom="280" w:footer="0" w:header="1023" w:left="1680" w:right="1580" w:top="126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35pt;margin-top:50.1739pt;width:16pt;height:14pt;mso-position-horizontal-relative:page;mso-position-vertical-relative:page;z-index:-11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85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ttps://entrepreneur.bisnis.com/read/20230121/263/%201620375/meneropong-tren-bisnis-kuliner-2023" TargetMode="External" Type="http://schemas.openxmlformats.org/officeDocument/2006/relationships/hyperlink"/><Relationship Id="rId5" Target="https://entrepreneur.bisnis.com/read/20230121/263/%201620375/meneropong-tren-bisnis-kuliner-2023" TargetMode="External" Type="http://schemas.openxmlformats.org/officeDocument/2006/relationships/hyperlink"/><Relationship Id="rId6" Target="http://repository/" TargetMode="External" Type="http://schemas.openxmlformats.org/officeDocument/2006/relationships/hyperlink"/><Relationship Id="rId7" Target="http://repository.stei.ac.id/5246/3/BAB" TargetMode="External" Type="http://schemas.openxmlformats.org/officeDocument/2006/relationships/hyperlink"/><Relationship Id="rId8" Target="header1.xml" Type="http://schemas.openxmlformats.org/officeDocument/2006/relationships/header"/><Relationship Id="rId9" Target="http://eprints.ums.ac.id/view/divisions/B100/" TargetMode="External" Type="http://schemas.openxmlformats.org/officeDocument/2006/relationships/hyperlink"/><Relationship Id="rId10" Target="http://eprints.ums.ac.id/view/divisions/B100/" TargetMode="External" Type="http://schemas.openxmlformats.org/officeDocument/2006/relationships/hyperlink"/><Relationship Id="rId11" Target="https://e-prosiding.umnaw.ac.id/index.php/penelitian/issue/view/15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