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DC9E" w14:textId="334CB4EE" w:rsidR="00A85644" w:rsidRDefault="00A85644">
      <w:pPr>
        <w:spacing w:before="5" w:line="160" w:lineRule="exact"/>
        <w:rPr>
          <w:sz w:val="17"/>
          <w:szCs w:val="17"/>
        </w:rPr>
      </w:pPr>
    </w:p>
    <w:p w14:paraId="5D2B57F6" w14:textId="77777777" w:rsidR="00A85644" w:rsidRDefault="00A85644">
      <w:pPr>
        <w:spacing w:line="200" w:lineRule="exact"/>
      </w:pPr>
    </w:p>
    <w:p w14:paraId="62DA6BE8" w14:textId="77777777" w:rsidR="00A85644" w:rsidRDefault="00A85644">
      <w:pPr>
        <w:spacing w:line="200" w:lineRule="exact"/>
      </w:pPr>
    </w:p>
    <w:p w14:paraId="706A8090" w14:textId="77777777" w:rsidR="00A85644" w:rsidRDefault="00000000">
      <w:pPr>
        <w:spacing w:before="29"/>
        <w:ind w:left="3384" w:right="2920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40D319FC" w14:textId="77777777" w:rsidR="00A85644" w:rsidRDefault="00A85644">
      <w:pPr>
        <w:spacing w:before="15" w:line="260" w:lineRule="exact"/>
        <w:rPr>
          <w:sz w:val="26"/>
          <w:szCs w:val="26"/>
        </w:rPr>
      </w:pPr>
    </w:p>
    <w:p w14:paraId="7D98B42E" w14:textId="57164556" w:rsidR="00A85644" w:rsidRDefault="007D2723">
      <w:pPr>
        <w:ind w:left="785"/>
      </w:pPr>
      <w:r>
        <w:pict w14:anchorId="6E103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95pt;height:140.2pt">
            <v:imagedata r:id="rId7" o:title=""/>
          </v:shape>
        </w:pict>
      </w:r>
    </w:p>
    <w:p w14:paraId="66454E88" w14:textId="77777777" w:rsidR="00A85644" w:rsidRDefault="00000000">
      <w:pPr>
        <w:spacing w:before="3"/>
        <w:ind w:left="1721" w:right="82" w:hanging="9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“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aza</w:t>
      </w:r>
      <w:r>
        <w:rPr>
          <w:sz w:val="24"/>
          <w:szCs w:val="24"/>
        </w:rPr>
        <w:t>b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h? (y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u)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u.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Qs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10-11)”</w:t>
      </w:r>
    </w:p>
    <w:p w14:paraId="0BE2A122" w14:textId="77777777" w:rsidR="00A85644" w:rsidRDefault="00A85644">
      <w:pPr>
        <w:spacing w:line="200" w:lineRule="exact"/>
      </w:pPr>
    </w:p>
    <w:p w14:paraId="104C5425" w14:textId="77777777" w:rsidR="00A85644" w:rsidRDefault="00A85644">
      <w:pPr>
        <w:spacing w:before="12" w:line="200" w:lineRule="exact"/>
      </w:pPr>
    </w:p>
    <w:p w14:paraId="5B44CB28" w14:textId="77777777" w:rsidR="00A85644" w:rsidRDefault="00000000">
      <w:pPr>
        <w:spacing w:line="480" w:lineRule="auto"/>
        <w:ind w:left="588" w:right="78" w:firstLine="569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Al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abb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'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in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932B4D0" w14:textId="77777777" w:rsidR="00A85644" w:rsidRDefault="00000000">
      <w:pPr>
        <w:spacing w:before="10" w:line="480" w:lineRule="auto"/>
        <w:ind w:left="588" w:right="78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udul 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ne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n   di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ondok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ga 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u,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</w:p>
    <w:p w14:paraId="294F965C" w14:textId="77777777" w:rsidR="00A85644" w:rsidRDefault="00000000">
      <w:pPr>
        <w:spacing w:before="10"/>
        <w:ind w:left="548" w:right="81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</w:p>
    <w:p w14:paraId="6D481891" w14:textId="77777777" w:rsidR="00A85644" w:rsidRDefault="00A85644">
      <w:pPr>
        <w:spacing w:before="16" w:line="260" w:lineRule="exact"/>
        <w:rPr>
          <w:sz w:val="26"/>
          <w:szCs w:val="26"/>
        </w:rPr>
      </w:pPr>
    </w:p>
    <w:p w14:paraId="01E36805" w14:textId="77777777" w:rsidR="00A85644" w:rsidRDefault="00000000">
      <w:pPr>
        <w:ind w:left="87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Wa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0C1A2651" w14:textId="77777777" w:rsidR="00A85644" w:rsidRDefault="00A85644">
      <w:pPr>
        <w:spacing w:before="16" w:line="260" w:lineRule="exact"/>
        <w:rPr>
          <w:sz w:val="26"/>
          <w:szCs w:val="26"/>
        </w:rPr>
      </w:pPr>
    </w:p>
    <w:p w14:paraId="623CA221" w14:textId="77777777" w:rsidR="00A85644" w:rsidRDefault="00000000">
      <w:pPr>
        <w:ind w:left="548" w:right="81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.,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4B24BF5E" w14:textId="77777777" w:rsidR="00A85644" w:rsidRDefault="00A85644">
      <w:pPr>
        <w:spacing w:before="16" w:line="260" w:lineRule="exact"/>
        <w:rPr>
          <w:sz w:val="26"/>
          <w:szCs w:val="26"/>
        </w:rPr>
      </w:pPr>
    </w:p>
    <w:p w14:paraId="5BCE5F93" w14:textId="77777777" w:rsidR="00A85644" w:rsidRDefault="00000000">
      <w:pPr>
        <w:ind w:left="873"/>
        <w:rPr>
          <w:sz w:val="24"/>
          <w:szCs w:val="24"/>
        </w:rPr>
        <w:sectPr w:rsidR="00A85644">
          <w:footerReference w:type="default" r:id="rId8"/>
          <w:type w:val="continuous"/>
          <w:pgSz w:w="11920" w:h="16840"/>
          <w:pgMar w:top="1580" w:right="1580" w:bottom="280" w:left="1680" w:header="720" w:footer="1106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7356FDC" w14:textId="77777777" w:rsidR="00A85644" w:rsidRDefault="00A85644">
      <w:pPr>
        <w:spacing w:before="5" w:line="160" w:lineRule="exact"/>
        <w:rPr>
          <w:sz w:val="17"/>
          <w:szCs w:val="17"/>
        </w:rPr>
      </w:pPr>
    </w:p>
    <w:p w14:paraId="7810FC26" w14:textId="77777777" w:rsidR="00A85644" w:rsidRDefault="00A85644">
      <w:pPr>
        <w:spacing w:line="200" w:lineRule="exact"/>
      </w:pPr>
    </w:p>
    <w:p w14:paraId="3EA6249B" w14:textId="77777777" w:rsidR="00A85644" w:rsidRDefault="00A85644">
      <w:pPr>
        <w:spacing w:line="200" w:lineRule="exact"/>
      </w:pPr>
    </w:p>
    <w:p w14:paraId="06D7303E" w14:textId="77777777" w:rsidR="00A85644" w:rsidRDefault="00000000">
      <w:pPr>
        <w:spacing w:before="29"/>
        <w:ind w:right="127"/>
        <w:jc w:val="righ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.,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08627D83" w14:textId="77777777" w:rsidR="00A85644" w:rsidRDefault="00A85644">
      <w:pPr>
        <w:spacing w:before="16" w:line="260" w:lineRule="exact"/>
        <w:rPr>
          <w:sz w:val="26"/>
          <w:szCs w:val="26"/>
        </w:rPr>
      </w:pPr>
    </w:p>
    <w:p w14:paraId="4575CCE7" w14:textId="77777777" w:rsidR="00A85644" w:rsidRDefault="00000000">
      <w:pPr>
        <w:ind w:right="829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53428A3E" w14:textId="77777777" w:rsidR="00A85644" w:rsidRDefault="00A85644">
      <w:pPr>
        <w:spacing w:before="16" w:line="260" w:lineRule="exact"/>
        <w:rPr>
          <w:sz w:val="26"/>
          <w:szCs w:val="26"/>
        </w:rPr>
      </w:pPr>
    </w:p>
    <w:p w14:paraId="3ABE3B93" w14:textId="77777777" w:rsidR="00A85644" w:rsidRDefault="00000000">
      <w:pPr>
        <w:spacing w:line="480" w:lineRule="auto"/>
        <w:ind w:left="873" w:right="76" w:hanging="28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., 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prop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2F004215" w14:textId="77777777" w:rsidR="00A85644" w:rsidRDefault="00000000">
      <w:pPr>
        <w:spacing w:before="10"/>
        <w:ind w:right="125"/>
        <w:jc w:val="right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lta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</w:p>
    <w:p w14:paraId="37F3E4A4" w14:textId="77777777" w:rsidR="00A85644" w:rsidRDefault="00A85644">
      <w:pPr>
        <w:spacing w:before="17" w:line="260" w:lineRule="exact"/>
        <w:rPr>
          <w:sz w:val="26"/>
          <w:szCs w:val="26"/>
        </w:rPr>
      </w:pPr>
    </w:p>
    <w:p w14:paraId="22972638" w14:textId="77777777" w:rsidR="00A85644" w:rsidRDefault="00000000">
      <w:pPr>
        <w:ind w:left="873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1BA2067E" w14:textId="77777777" w:rsidR="00A85644" w:rsidRDefault="00A85644">
      <w:pPr>
        <w:spacing w:before="16" w:line="260" w:lineRule="exact"/>
        <w:rPr>
          <w:sz w:val="26"/>
          <w:szCs w:val="26"/>
        </w:rPr>
      </w:pPr>
    </w:p>
    <w:p w14:paraId="31DFC293" w14:textId="77777777" w:rsidR="00A85644" w:rsidRDefault="00000000">
      <w:pPr>
        <w:spacing w:line="479" w:lineRule="auto"/>
        <w:ind w:left="873" w:right="87" w:hanging="28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z w:val="24"/>
          <w:szCs w:val="24"/>
        </w:rPr>
        <w:t>r 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ondok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zi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14:paraId="70386115" w14:textId="77777777" w:rsidR="00A85644" w:rsidRDefault="00000000">
      <w:pPr>
        <w:spacing w:before="10" w:line="480" w:lineRule="auto"/>
        <w:ind w:left="873" w:right="76" w:hanging="28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Ibunda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DF1611C" w14:textId="51EC4986" w:rsidR="00A85644" w:rsidRDefault="00000000">
      <w:pPr>
        <w:spacing w:before="10" w:line="480" w:lineRule="auto"/>
        <w:ind w:left="588" w:right="79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ngun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ga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0273A06" w14:textId="124C940C" w:rsidR="00A85644" w:rsidRDefault="00000000">
      <w:pPr>
        <w:spacing w:before="10"/>
        <w:ind w:right="125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14:paraId="2BE9E3A1" w14:textId="20C5EFF2" w:rsidR="00A85644" w:rsidRDefault="007D2723">
      <w:pPr>
        <w:spacing w:before="16" w:line="260" w:lineRule="exac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DD651B" wp14:editId="5726E44C">
            <wp:simplePos x="0" y="0"/>
            <wp:positionH relativeFrom="column">
              <wp:posOffset>4152900</wp:posOffset>
            </wp:positionH>
            <wp:positionV relativeFrom="paragraph">
              <wp:posOffset>180340</wp:posOffset>
            </wp:positionV>
            <wp:extent cx="1031358" cy="694071"/>
            <wp:effectExtent l="0" t="0" r="0" b="0"/>
            <wp:wrapNone/>
            <wp:docPr id="19605755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69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E5D3F" w14:textId="3525D652" w:rsidR="00A85644" w:rsidRDefault="00000000">
      <w:pPr>
        <w:ind w:right="921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</w:p>
    <w:p w14:paraId="75DC17D8" w14:textId="77777777" w:rsidR="00A85644" w:rsidRDefault="00A85644">
      <w:pPr>
        <w:spacing w:line="200" w:lineRule="exact"/>
      </w:pPr>
    </w:p>
    <w:p w14:paraId="178BB122" w14:textId="77777777" w:rsidR="00A85644" w:rsidRDefault="00A85644">
      <w:pPr>
        <w:spacing w:line="200" w:lineRule="exact"/>
      </w:pPr>
    </w:p>
    <w:p w14:paraId="65171BF9" w14:textId="77777777" w:rsidR="00A85644" w:rsidRDefault="00A85644">
      <w:pPr>
        <w:spacing w:line="200" w:lineRule="exact"/>
      </w:pPr>
    </w:p>
    <w:p w14:paraId="42990942" w14:textId="77777777" w:rsidR="00A85644" w:rsidRDefault="00A85644">
      <w:pPr>
        <w:spacing w:before="5" w:line="220" w:lineRule="exact"/>
        <w:rPr>
          <w:sz w:val="22"/>
          <w:szCs w:val="22"/>
        </w:rPr>
      </w:pPr>
    </w:p>
    <w:p w14:paraId="0404EEBD" w14:textId="77777777" w:rsidR="00A85644" w:rsidRDefault="00000000">
      <w:pPr>
        <w:ind w:right="443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 xml:space="preserve">ti </w:t>
      </w:r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pacing w:val="-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ir</w:t>
      </w:r>
      <w:r>
        <w:rPr>
          <w:b/>
          <w:spacing w:val="-1"/>
          <w:sz w:val="24"/>
          <w:szCs w:val="24"/>
          <w:u w:val="thick" w:color="000000"/>
        </w:rPr>
        <w:t>un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a</w:t>
      </w:r>
    </w:p>
    <w:p w14:paraId="4C478042" w14:textId="77777777" w:rsidR="00A85644" w:rsidRDefault="00000000">
      <w:pPr>
        <w:ind w:right="369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PM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193114006</w:t>
      </w:r>
    </w:p>
    <w:sectPr w:rsidR="00A85644">
      <w:footerReference w:type="default" r:id="rId11"/>
      <w:pgSz w:w="11920" w:h="16840"/>
      <w:pgMar w:top="1580" w:right="1580" w:bottom="280" w:left="1680" w:header="0" w:footer="1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9F91" w14:textId="77777777" w:rsidR="0073324B" w:rsidRDefault="0073324B">
      <w:r>
        <w:separator/>
      </w:r>
    </w:p>
  </w:endnote>
  <w:endnote w:type="continuationSeparator" w:id="0">
    <w:p w14:paraId="0012F054" w14:textId="77777777" w:rsidR="0073324B" w:rsidRDefault="0073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A2E4" w14:textId="1DBA71DC" w:rsidR="00A85644" w:rsidRDefault="007D272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AF6C75" wp14:editId="35DDEC2E">
              <wp:simplePos x="0" y="0"/>
              <wp:positionH relativeFrom="page">
                <wp:posOffset>3925570</wp:posOffset>
              </wp:positionH>
              <wp:positionV relativeFrom="page">
                <wp:posOffset>9851390</wp:posOffset>
              </wp:positionV>
              <wp:extent cx="67945" cy="177800"/>
              <wp:effectExtent l="1270" t="2540" r="0" b="635"/>
              <wp:wrapNone/>
              <wp:docPr id="15421953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233E" w14:textId="77777777" w:rsidR="00A85644" w:rsidRDefault="00000000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F6C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1pt;margin-top:775.7pt;width:5.3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" filled="f" stroked="f">
              <v:textbox inset="0,0,0,0">
                <w:txbxContent>
                  <w:p w14:paraId="5489233E" w14:textId="77777777" w:rsidR="00A85644" w:rsidRDefault="00000000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6DD5" w14:textId="77777777" w:rsidR="00A85644" w:rsidRDefault="00000000">
    <w:pPr>
      <w:spacing w:line="200" w:lineRule="exact"/>
    </w:pPr>
    <w:r>
      <w:pict w14:anchorId="50E0A0E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5pt;margin-top:775.7pt;width:8.8pt;height:14pt;z-index:-251658240;mso-position-horizontal-relative:page;mso-position-vertical-relative:page" filled="f" stroked="f">
          <v:textbox inset="0,0,0,0">
            <w:txbxContent>
              <w:p w14:paraId="78EFBA36" w14:textId="77777777" w:rsidR="00A85644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89A2" w14:textId="77777777" w:rsidR="0073324B" w:rsidRDefault="0073324B">
      <w:r>
        <w:separator/>
      </w:r>
    </w:p>
  </w:footnote>
  <w:footnote w:type="continuationSeparator" w:id="0">
    <w:p w14:paraId="01ED5C52" w14:textId="77777777" w:rsidR="0073324B" w:rsidRDefault="0073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70849"/>
    <w:multiLevelType w:val="multilevel"/>
    <w:tmpl w:val="18CA82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607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44"/>
    <w:rsid w:val="0073324B"/>
    <w:rsid w:val="007D2723"/>
    <w:rsid w:val="00A85644"/>
    <w:rsid w:val="00DE7FAC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5B3E6"/>
  <w15:docId w15:val="{B74CD891-57A1-4A63-A16A-B8410993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2024-06-25T11:57:00Z</dcterms:created>
  <dcterms:modified xsi:type="dcterms:W3CDTF">2024-06-25T11:57:00Z</dcterms:modified>
</cp:coreProperties>
</file>