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9" w:line="320" w:lineRule="exact"/>
        <w:ind w:left="773" w:right="207"/>
      </w:pP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101772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20" w:lineRule="exact"/>
        <w:ind w:left="3113" w:right="2545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8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040" w:right="3475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272" w:right="3701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433" w:right="2869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91434101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947"/>
      </w:pPr>
      <w:r>
        <w:pict>
          <v:shape style="width:260.25pt;height:146.25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264" w:lineRule="auto"/>
        <w:ind w:left="701" w:right="143"/>
      </w:pP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18"/>
        <w:ind w:left="4237" w:right="3669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2023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8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