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419C3" w14:textId="77777777" w:rsidR="00756CAC" w:rsidRDefault="00756CAC">
      <w:pPr>
        <w:spacing w:line="200" w:lineRule="exact"/>
      </w:pPr>
    </w:p>
    <w:p w14:paraId="13CD28BB" w14:textId="77777777" w:rsidR="00756CAC" w:rsidRDefault="00756CAC">
      <w:pPr>
        <w:spacing w:line="200" w:lineRule="exact"/>
      </w:pPr>
    </w:p>
    <w:p w14:paraId="40A04E13" w14:textId="77777777" w:rsidR="00756CAC" w:rsidRDefault="00756CAC">
      <w:pPr>
        <w:spacing w:before="19" w:line="240" w:lineRule="exact"/>
        <w:rPr>
          <w:sz w:val="24"/>
          <w:szCs w:val="24"/>
        </w:rPr>
      </w:pPr>
    </w:p>
    <w:p w14:paraId="60DFF4F5" w14:textId="77777777" w:rsidR="00756CAC" w:rsidRDefault="00000000">
      <w:pPr>
        <w:spacing w:before="29"/>
        <w:ind w:left="1276" w:right="812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ANA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AA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MI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4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EAR</w:t>
      </w:r>
      <w:r>
        <w:rPr>
          <w:b/>
          <w:i/>
          <w:spacing w:val="-1"/>
          <w:sz w:val="24"/>
          <w:szCs w:val="24"/>
        </w:rPr>
        <w:t>NIN</w:t>
      </w:r>
      <w:r>
        <w:rPr>
          <w:b/>
          <w:i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T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EW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EL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I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D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G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101893 B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R</w:t>
      </w:r>
      <w:r>
        <w:rPr>
          <w:b/>
          <w:sz w:val="24"/>
          <w:szCs w:val="24"/>
        </w:rPr>
        <w:t>EJO</w:t>
      </w:r>
    </w:p>
    <w:p w14:paraId="0AC554D7" w14:textId="77777777" w:rsidR="00756CAC" w:rsidRDefault="00000000">
      <w:pPr>
        <w:spacing w:before="2" w:line="540" w:lineRule="atLeast"/>
        <w:ind w:left="3217" w:right="2753" w:firstLine="3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K </w:t>
      </w:r>
      <w:r>
        <w:rPr>
          <w:b/>
          <w:spacing w:val="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-4"/>
          <w:sz w:val="24"/>
          <w:szCs w:val="24"/>
          <w:u w:val="thick" w:color="000000"/>
        </w:rPr>
        <w:t>Z</w:t>
      </w:r>
      <w:r>
        <w:rPr>
          <w:b/>
          <w:spacing w:val="-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pacing w:val="4"/>
          <w:sz w:val="24"/>
          <w:szCs w:val="24"/>
          <w:u w:val="thick" w:color="000000"/>
        </w:rPr>
        <w:t>L</w:t>
      </w:r>
      <w:r>
        <w:rPr>
          <w:b/>
          <w:spacing w:val="-1"/>
          <w:sz w:val="24"/>
          <w:szCs w:val="24"/>
          <w:u w:val="thick" w:color="000000"/>
        </w:rPr>
        <w:t>UN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3"/>
          <w:sz w:val="24"/>
          <w:szCs w:val="24"/>
          <w:u w:val="thick" w:color="000000"/>
        </w:rPr>
        <w:t xml:space="preserve"> </w:t>
      </w:r>
      <w:r>
        <w:rPr>
          <w:b/>
          <w:spacing w:val="-1"/>
          <w:sz w:val="24"/>
          <w:szCs w:val="24"/>
          <w:u w:val="thick" w:color="000000"/>
        </w:rPr>
        <w:t>D</w:t>
      </w:r>
      <w:r>
        <w:rPr>
          <w:b/>
          <w:spacing w:val="2"/>
          <w:sz w:val="24"/>
          <w:szCs w:val="24"/>
          <w:u w:val="thick" w:color="000000"/>
        </w:rPr>
        <w:t>A</w:t>
      </w:r>
      <w:r>
        <w:rPr>
          <w:b/>
          <w:spacing w:val="-4"/>
          <w:sz w:val="24"/>
          <w:szCs w:val="24"/>
          <w:u w:val="thick" w:color="000000"/>
        </w:rPr>
        <w:t>Z</w:t>
      </w:r>
      <w:r>
        <w:rPr>
          <w:b/>
          <w:spacing w:val="2"/>
          <w:sz w:val="24"/>
          <w:szCs w:val="24"/>
          <w:u w:val="thick" w:color="000000"/>
        </w:rPr>
        <w:t>U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A</w:t>
      </w:r>
    </w:p>
    <w:p w14:paraId="4F547CEB" w14:textId="77777777" w:rsidR="00756CAC" w:rsidRDefault="00000000">
      <w:pPr>
        <w:ind w:left="3635" w:right="3169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:191434158</w:t>
      </w:r>
    </w:p>
    <w:p w14:paraId="774921C7" w14:textId="77777777" w:rsidR="00756CAC" w:rsidRDefault="00756CAC">
      <w:pPr>
        <w:spacing w:before="2" w:line="140" w:lineRule="exact"/>
        <w:rPr>
          <w:sz w:val="15"/>
          <w:szCs w:val="15"/>
        </w:rPr>
      </w:pPr>
    </w:p>
    <w:p w14:paraId="4BA1CA66" w14:textId="77777777" w:rsidR="00756CAC" w:rsidRDefault="00756CAC">
      <w:pPr>
        <w:spacing w:line="200" w:lineRule="exact"/>
      </w:pPr>
    </w:p>
    <w:p w14:paraId="18DE95AE" w14:textId="77777777" w:rsidR="00756CAC" w:rsidRDefault="00756CAC">
      <w:pPr>
        <w:spacing w:line="200" w:lineRule="exact"/>
      </w:pPr>
    </w:p>
    <w:p w14:paraId="2E20F9E5" w14:textId="77777777" w:rsidR="00756CAC" w:rsidRDefault="00000000">
      <w:pPr>
        <w:spacing w:line="360" w:lineRule="auto"/>
        <w:ind w:left="588" w:right="76" w:firstLine="737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(1)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101893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ej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ode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 (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 (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),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cl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aw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93,2.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ode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88.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ode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“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D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101893  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  R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 xml:space="preserve">o  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3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uru,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421F9D2F" w14:textId="77777777" w:rsidR="00756CAC" w:rsidRDefault="00756CAC">
      <w:pPr>
        <w:spacing w:line="200" w:lineRule="exact"/>
      </w:pPr>
    </w:p>
    <w:p w14:paraId="51DDE97E" w14:textId="77777777" w:rsidR="00756CAC" w:rsidRDefault="00756CAC">
      <w:pPr>
        <w:spacing w:line="200" w:lineRule="exact"/>
      </w:pPr>
    </w:p>
    <w:p w14:paraId="4953634F" w14:textId="77777777" w:rsidR="00756CAC" w:rsidRDefault="00756CAC">
      <w:pPr>
        <w:spacing w:before="15" w:line="280" w:lineRule="exact"/>
        <w:rPr>
          <w:sz w:val="28"/>
          <w:szCs w:val="28"/>
        </w:rPr>
      </w:pPr>
    </w:p>
    <w:p w14:paraId="1F15B40E" w14:textId="2FFB769A" w:rsidR="00451695" w:rsidRDefault="00000000">
      <w:pPr>
        <w:ind w:left="588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 xml:space="preserve">ata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ci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ng,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5D01D034" w14:textId="77777777" w:rsidR="00451695" w:rsidRDefault="004516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997A74" w14:textId="2899D26B" w:rsidR="00756CAC" w:rsidRDefault="00451695">
      <w:pPr>
        <w:ind w:left="588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47B2F92" wp14:editId="1275D9E9">
            <wp:simplePos x="0" y="0"/>
            <wp:positionH relativeFrom="column">
              <wp:posOffset>-909145</wp:posOffset>
            </wp:positionH>
            <wp:positionV relativeFrom="paragraph">
              <wp:posOffset>-735287</wp:posOffset>
            </wp:positionV>
            <wp:extent cx="7267904" cy="10287525"/>
            <wp:effectExtent l="0" t="0" r="0" b="0"/>
            <wp:wrapNone/>
            <wp:docPr id="2039297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900" cy="1029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6CAC">
      <w:type w:val="continuous"/>
      <w:pgSz w:w="1192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8258F"/>
    <w:multiLevelType w:val="multilevel"/>
    <w:tmpl w:val="241A87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17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AC"/>
    <w:rsid w:val="00451695"/>
    <w:rsid w:val="00756CAC"/>
    <w:rsid w:val="00B2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A329"/>
  <w15:docId w15:val="{C5FE18CA-E7E2-4640-B34B-B4AD5008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2024-08-12T02:13:00Z</dcterms:created>
  <dcterms:modified xsi:type="dcterms:W3CDTF">2024-08-12T02:13:00Z</dcterms:modified>
</cp:coreProperties>
</file>