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1B12" w14:textId="77777777" w:rsidR="00566314" w:rsidRDefault="00566314">
      <w:pPr>
        <w:spacing w:line="200" w:lineRule="exact"/>
      </w:pPr>
    </w:p>
    <w:p w14:paraId="1F2850E4" w14:textId="77777777" w:rsidR="00566314" w:rsidRDefault="00566314">
      <w:pPr>
        <w:spacing w:line="200" w:lineRule="exact"/>
      </w:pPr>
    </w:p>
    <w:p w14:paraId="68B3FC03" w14:textId="77777777" w:rsidR="00566314" w:rsidRDefault="00566314">
      <w:pPr>
        <w:spacing w:before="19" w:line="240" w:lineRule="exact"/>
        <w:rPr>
          <w:sz w:val="24"/>
          <w:szCs w:val="24"/>
        </w:rPr>
      </w:pPr>
    </w:p>
    <w:p w14:paraId="5BD80057" w14:textId="77777777" w:rsidR="00566314" w:rsidRDefault="00000000">
      <w:pPr>
        <w:spacing w:before="29"/>
        <w:ind w:left="3384" w:right="292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0891F01C" w14:textId="77777777" w:rsidR="00566314" w:rsidRDefault="005F774E">
      <w:pPr>
        <w:spacing w:before="45"/>
        <w:ind w:left="680"/>
      </w:pPr>
      <w:r>
        <w:pict w14:anchorId="73506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3pt;height:111.7pt">
            <v:imagedata r:id="rId7" o:title=""/>
          </v:shape>
        </w:pict>
      </w:r>
    </w:p>
    <w:p w14:paraId="61B5283A" w14:textId="77777777" w:rsidR="00566314" w:rsidRDefault="00566314">
      <w:pPr>
        <w:spacing w:before="2" w:line="160" w:lineRule="exact"/>
        <w:rPr>
          <w:sz w:val="17"/>
          <w:szCs w:val="17"/>
        </w:rPr>
      </w:pPr>
    </w:p>
    <w:p w14:paraId="7DD532E6" w14:textId="77777777" w:rsidR="00566314" w:rsidRDefault="00566314">
      <w:pPr>
        <w:spacing w:line="200" w:lineRule="exact"/>
      </w:pPr>
    </w:p>
    <w:p w14:paraId="770EAF17" w14:textId="77777777" w:rsidR="00566314" w:rsidRDefault="00000000">
      <w:pPr>
        <w:ind w:left="132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Ass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u’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kum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lla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aat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>.</w:t>
      </w:r>
    </w:p>
    <w:p w14:paraId="09600A35" w14:textId="77777777" w:rsidR="00566314" w:rsidRDefault="00566314">
      <w:pPr>
        <w:spacing w:before="17" w:line="260" w:lineRule="exact"/>
        <w:rPr>
          <w:sz w:val="26"/>
          <w:szCs w:val="26"/>
        </w:rPr>
      </w:pPr>
    </w:p>
    <w:p w14:paraId="447448AE" w14:textId="77777777" w:rsidR="00566314" w:rsidRPr="005F774E" w:rsidRDefault="00000000">
      <w:pPr>
        <w:spacing w:line="276" w:lineRule="auto"/>
        <w:ind w:left="1581" w:right="76" w:hanging="993"/>
        <w:jc w:val="both"/>
        <w:rPr>
          <w:sz w:val="24"/>
          <w:szCs w:val="24"/>
          <w:lang w:val="fi-FI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“H</w:t>
      </w:r>
      <w:r>
        <w:rPr>
          <w:i/>
          <w:sz w:val="24"/>
          <w:szCs w:val="24"/>
        </w:rPr>
        <w:t>ai 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agaan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tk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ab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 xml:space="preserve">?” </w:t>
      </w:r>
      <w:r w:rsidRPr="005F774E">
        <w:rPr>
          <w:i/>
          <w:spacing w:val="-1"/>
          <w:sz w:val="24"/>
          <w:szCs w:val="24"/>
          <w:lang w:val="fi-FI"/>
        </w:rPr>
        <w:t>“</w:t>
      </w:r>
      <w:r w:rsidRPr="005F774E">
        <w:rPr>
          <w:i/>
          <w:spacing w:val="-4"/>
          <w:sz w:val="24"/>
          <w:szCs w:val="24"/>
          <w:lang w:val="fi-FI"/>
        </w:rPr>
        <w:t>(</w:t>
      </w:r>
      <w:r w:rsidRPr="005F774E">
        <w:rPr>
          <w:i/>
          <w:spacing w:val="1"/>
          <w:sz w:val="24"/>
          <w:szCs w:val="24"/>
          <w:lang w:val="fi-FI"/>
        </w:rPr>
        <w:t>y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1"/>
          <w:sz w:val="24"/>
          <w:szCs w:val="24"/>
          <w:lang w:val="fi-FI"/>
        </w:rPr>
        <w:t>it</w:t>
      </w:r>
      <w:r w:rsidRPr="005F774E">
        <w:rPr>
          <w:i/>
          <w:sz w:val="24"/>
          <w:szCs w:val="24"/>
          <w:lang w:val="fi-FI"/>
        </w:rPr>
        <w:t xml:space="preserve">u) </w:t>
      </w:r>
      <w:r w:rsidRPr="005F774E">
        <w:rPr>
          <w:i/>
          <w:spacing w:val="1"/>
          <w:sz w:val="24"/>
          <w:szCs w:val="24"/>
          <w:lang w:val="fi-FI"/>
        </w:rPr>
        <w:t>k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z w:val="24"/>
          <w:szCs w:val="24"/>
          <w:lang w:val="fi-FI"/>
        </w:rPr>
        <w:t>u b</w:t>
      </w:r>
      <w:r w:rsidRPr="005F774E">
        <w:rPr>
          <w:i/>
          <w:spacing w:val="1"/>
          <w:sz w:val="24"/>
          <w:szCs w:val="24"/>
          <w:lang w:val="fi-FI"/>
        </w:rPr>
        <w:t>e</w:t>
      </w:r>
      <w:r w:rsidRPr="005F774E">
        <w:rPr>
          <w:i/>
          <w:spacing w:val="-1"/>
          <w:sz w:val="24"/>
          <w:szCs w:val="24"/>
          <w:lang w:val="fi-FI"/>
        </w:rPr>
        <w:t>r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z w:val="24"/>
          <w:szCs w:val="24"/>
          <w:lang w:val="fi-FI"/>
        </w:rPr>
        <w:t xml:space="preserve">an </w:t>
      </w:r>
      <w:r w:rsidRPr="005F774E">
        <w:rPr>
          <w:i/>
          <w:spacing w:val="1"/>
          <w:sz w:val="24"/>
          <w:szCs w:val="24"/>
          <w:lang w:val="fi-FI"/>
        </w:rPr>
        <w:t>ke</w:t>
      </w:r>
      <w:r w:rsidRPr="005F774E">
        <w:rPr>
          <w:i/>
          <w:sz w:val="24"/>
          <w:szCs w:val="24"/>
          <w:lang w:val="fi-FI"/>
        </w:rPr>
        <w:t xml:space="preserve">pada </w:t>
      </w:r>
      <w:r w:rsidRPr="005F774E">
        <w:rPr>
          <w:i/>
          <w:spacing w:val="1"/>
          <w:sz w:val="24"/>
          <w:szCs w:val="24"/>
          <w:lang w:val="fi-FI"/>
        </w:rPr>
        <w:t>All</w:t>
      </w:r>
      <w:r w:rsidRPr="005F774E">
        <w:rPr>
          <w:i/>
          <w:sz w:val="24"/>
          <w:szCs w:val="24"/>
          <w:lang w:val="fi-FI"/>
        </w:rPr>
        <w:t xml:space="preserve">ah dan </w:t>
      </w:r>
      <w:r w:rsidRPr="005F774E">
        <w:rPr>
          <w:i/>
          <w:spacing w:val="1"/>
          <w:sz w:val="24"/>
          <w:szCs w:val="24"/>
          <w:lang w:val="fi-FI"/>
        </w:rPr>
        <w:t>R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-1"/>
          <w:sz w:val="24"/>
          <w:szCs w:val="24"/>
          <w:lang w:val="fi-FI"/>
        </w:rPr>
        <w:t>s</w:t>
      </w:r>
      <w:r w:rsidRPr="005F774E">
        <w:rPr>
          <w:i/>
          <w:sz w:val="24"/>
          <w:szCs w:val="24"/>
          <w:lang w:val="fi-FI"/>
        </w:rPr>
        <w:t>u</w:t>
      </w:r>
      <w:r w:rsidRPr="005F774E">
        <w:rPr>
          <w:i/>
          <w:spacing w:val="1"/>
          <w:sz w:val="24"/>
          <w:szCs w:val="24"/>
          <w:lang w:val="fi-FI"/>
        </w:rPr>
        <w:t>l</w:t>
      </w:r>
      <w:r w:rsidRPr="005F774E">
        <w:rPr>
          <w:i/>
          <w:sz w:val="24"/>
          <w:szCs w:val="24"/>
          <w:lang w:val="fi-FI"/>
        </w:rPr>
        <w:t>N</w:t>
      </w:r>
      <w:r w:rsidRPr="005F774E">
        <w:rPr>
          <w:i/>
          <w:spacing w:val="1"/>
          <w:sz w:val="24"/>
          <w:szCs w:val="24"/>
          <w:lang w:val="fi-FI"/>
        </w:rPr>
        <w:t>y</w:t>
      </w:r>
      <w:r w:rsidRPr="005F774E">
        <w:rPr>
          <w:i/>
          <w:sz w:val="24"/>
          <w:szCs w:val="24"/>
          <w:lang w:val="fi-FI"/>
        </w:rPr>
        <w:t>a dan b</w:t>
      </w:r>
      <w:r w:rsidRPr="005F774E">
        <w:rPr>
          <w:i/>
          <w:spacing w:val="1"/>
          <w:sz w:val="24"/>
          <w:szCs w:val="24"/>
          <w:lang w:val="fi-FI"/>
        </w:rPr>
        <w:t>e</w:t>
      </w:r>
      <w:r w:rsidRPr="005F774E">
        <w:rPr>
          <w:i/>
          <w:spacing w:val="-1"/>
          <w:sz w:val="24"/>
          <w:szCs w:val="24"/>
          <w:lang w:val="fi-FI"/>
        </w:rPr>
        <w:t>r</w:t>
      </w:r>
      <w:r w:rsidRPr="005F774E">
        <w:rPr>
          <w:i/>
          <w:spacing w:val="1"/>
          <w:sz w:val="24"/>
          <w:szCs w:val="24"/>
          <w:lang w:val="fi-FI"/>
        </w:rPr>
        <w:t>ji</w:t>
      </w:r>
      <w:r w:rsidRPr="005F774E">
        <w:rPr>
          <w:i/>
          <w:sz w:val="24"/>
          <w:szCs w:val="24"/>
          <w:lang w:val="fi-FI"/>
        </w:rPr>
        <w:t xml:space="preserve">had di </w:t>
      </w:r>
      <w:r w:rsidRPr="005F774E">
        <w:rPr>
          <w:i/>
          <w:spacing w:val="1"/>
          <w:sz w:val="24"/>
          <w:szCs w:val="24"/>
          <w:lang w:val="fi-FI"/>
        </w:rPr>
        <w:t>j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1"/>
          <w:sz w:val="24"/>
          <w:szCs w:val="24"/>
          <w:lang w:val="fi-FI"/>
        </w:rPr>
        <w:t>l</w:t>
      </w:r>
      <w:r w:rsidRPr="005F774E">
        <w:rPr>
          <w:i/>
          <w:sz w:val="24"/>
          <w:szCs w:val="24"/>
          <w:lang w:val="fi-FI"/>
        </w:rPr>
        <w:t>an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pacing w:val="-3"/>
          <w:sz w:val="24"/>
          <w:szCs w:val="24"/>
          <w:lang w:val="fi-FI"/>
        </w:rPr>
        <w:t>A</w:t>
      </w:r>
      <w:r w:rsidRPr="005F774E">
        <w:rPr>
          <w:i/>
          <w:spacing w:val="1"/>
          <w:sz w:val="24"/>
          <w:szCs w:val="24"/>
          <w:lang w:val="fi-FI"/>
        </w:rPr>
        <w:t>ll</w:t>
      </w:r>
      <w:r w:rsidRPr="005F774E">
        <w:rPr>
          <w:i/>
          <w:sz w:val="24"/>
          <w:szCs w:val="24"/>
          <w:lang w:val="fi-FI"/>
        </w:rPr>
        <w:t>ah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pacing w:val="-4"/>
          <w:sz w:val="24"/>
          <w:szCs w:val="24"/>
          <w:lang w:val="fi-FI"/>
        </w:rPr>
        <w:t>d</w:t>
      </w:r>
      <w:r w:rsidRPr="005F774E">
        <w:rPr>
          <w:i/>
          <w:spacing w:val="1"/>
          <w:sz w:val="24"/>
          <w:szCs w:val="24"/>
          <w:lang w:val="fi-FI"/>
        </w:rPr>
        <w:t>e</w:t>
      </w:r>
      <w:r w:rsidRPr="005F774E">
        <w:rPr>
          <w:i/>
          <w:sz w:val="24"/>
          <w:szCs w:val="24"/>
          <w:lang w:val="fi-FI"/>
        </w:rPr>
        <w:t>ngan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z w:val="24"/>
          <w:szCs w:val="24"/>
          <w:lang w:val="fi-FI"/>
        </w:rPr>
        <w:t>ha</w:t>
      </w:r>
      <w:r w:rsidRPr="005F774E">
        <w:rPr>
          <w:i/>
          <w:spacing w:val="-1"/>
          <w:sz w:val="24"/>
          <w:szCs w:val="24"/>
          <w:lang w:val="fi-FI"/>
        </w:rPr>
        <w:t>r</w:t>
      </w:r>
      <w:r w:rsidRPr="005F774E">
        <w:rPr>
          <w:i/>
          <w:spacing w:val="1"/>
          <w:sz w:val="24"/>
          <w:szCs w:val="24"/>
          <w:lang w:val="fi-FI"/>
        </w:rPr>
        <w:t>t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z w:val="24"/>
          <w:szCs w:val="24"/>
          <w:lang w:val="fi-FI"/>
        </w:rPr>
        <w:t xml:space="preserve">dan </w:t>
      </w:r>
      <w:r w:rsidRPr="005F774E">
        <w:rPr>
          <w:i/>
          <w:spacing w:val="-3"/>
          <w:sz w:val="24"/>
          <w:szCs w:val="24"/>
          <w:lang w:val="fi-FI"/>
        </w:rPr>
        <w:t>j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z w:val="24"/>
          <w:szCs w:val="24"/>
          <w:lang w:val="fi-FI"/>
        </w:rPr>
        <w:t>wa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z w:val="24"/>
          <w:szCs w:val="24"/>
          <w:lang w:val="fi-FI"/>
        </w:rPr>
        <w:t>u.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z w:val="24"/>
          <w:szCs w:val="24"/>
          <w:lang w:val="fi-FI"/>
        </w:rPr>
        <w:t>I</w:t>
      </w:r>
      <w:r w:rsidRPr="005F774E">
        <w:rPr>
          <w:i/>
          <w:spacing w:val="-3"/>
          <w:sz w:val="24"/>
          <w:szCs w:val="24"/>
          <w:lang w:val="fi-FI"/>
        </w:rPr>
        <w:t>t</w:t>
      </w:r>
      <w:r w:rsidRPr="005F774E">
        <w:rPr>
          <w:i/>
          <w:sz w:val="24"/>
          <w:szCs w:val="24"/>
          <w:lang w:val="fi-FI"/>
        </w:rPr>
        <w:t>u</w:t>
      </w:r>
      <w:r w:rsidRPr="005F774E">
        <w:rPr>
          <w:i/>
          <w:spacing w:val="1"/>
          <w:sz w:val="24"/>
          <w:szCs w:val="24"/>
          <w:lang w:val="fi-FI"/>
        </w:rPr>
        <w:t>l</w:t>
      </w:r>
      <w:r w:rsidRPr="005F774E">
        <w:rPr>
          <w:i/>
          <w:sz w:val="24"/>
          <w:szCs w:val="24"/>
          <w:lang w:val="fi-FI"/>
        </w:rPr>
        <w:t>ah</w:t>
      </w:r>
      <w:r w:rsidRPr="005F774E">
        <w:rPr>
          <w:i/>
          <w:spacing w:val="4"/>
          <w:sz w:val="24"/>
          <w:szCs w:val="24"/>
          <w:lang w:val="fi-FI"/>
        </w:rPr>
        <w:t xml:space="preserve"> </w:t>
      </w:r>
      <w:r w:rsidRPr="005F774E">
        <w:rPr>
          <w:i/>
          <w:spacing w:val="1"/>
          <w:sz w:val="24"/>
          <w:szCs w:val="24"/>
          <w:lang w:val="fi-FI"/>
        </w:rPr>
        <w:t>y</w:t>
      </w:r>
      <w:r w:rsidRPr="005F774E">
        <w:rPr>
          <w:i/>
          <w:sz w:val="24"/>
          <w:szCs w:val="24"/>
          <w:lang w:val="fi-FI"/>
        </w:rPr>
        <w:t xml:space="preserve">ang </w:t>
      </w:r>
      <w:r w:rsidRPr="005F774E">
        <w:rPr>
          <w:i/>
          <w:spacing w:val="1"/>
          <w:sz w:val="24"/>
          <w:szCs w:val="24"/>
          <w:lang w:val="fi-FI"/>
        </w:rPr>
        <w:t>le</w:t>
      </w:r>
      <w:r w:rsidRPr="005F774E">
        <w:rPr>
          <w:i/>
          <w:sz w:val="24"/>
          <w:szCs w:val="24"/>
          <w:lang w:val="fi-FI"/>
        </w:rPr>
        <w:t>b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z w:val="24"/>
          <w:szCs w:val="24"/>
          <w:lang w:val="fi-FI"/>
        </w:rPr>
        <w:t>h</w:t>
      </w:r>
      <w:r w:rsidRPr="005F774E">
        <w:rPr>
          <w:i/>
          <w:spacing w:val="7"/>
          <w:sz w:val="24"/>
          <w:szCs w:val="24"/>
          <w:lang w:val="fi-FI"/>
        </w:rPr>
        <w:t xml:space="preserve"> </w:t>
      </w:r>
      <w:r w:rsidRPr="005F774E">
        <w:rPr>
          <w:i/>
          <w:sz w:val="24"/>
          <w:szCs w:val="24"/>
          <w:lang w:val="fi-FI"/>
        </w:rPr>
        <w:t>ba</w:t>
      </w:r>
      <w:r w:rsidRPr="005F774E">
        <w:rPr>
          <w:i/>
          <w:spacing w:val="-3"/>
          <w:sz w:val="24"/>
          <w:szCs w:val="24"/>
          <w:lang w:val="fi-FI"/>
        </w:rPr>
        <w:t>i</w:t>
      </w:r>
      <w:r w:rsidRPr="005F774E">
        <w:rPr>
          <w:i/>
          <w:sz w:val="24"/>
          <w:szCs w:val="24"/>
          <w:lang w:val="fi-FI"/>
        </w:rPr>
        <w:t>k</w:t>
      </w:r>
      <w:r w:rsidRPr="005F774E">
        <w:rPr>
          <w:i/>
          <w:spacing w:val="5"/>
          <w:sz w:val="24"/>
          <w:szCs w:val="24"/>
          <w:lang w:val="fi-FI"/>
        </w:rPr>
        <w:t xml:space="preserve"> </w:t>
      </w:r>
      <w:r w:rsidRPr="005F774E">
        <w:rPr>
          <w:i/>
          <w:sz w:val="24"/>
          <w:szCs w:val="24"/>
          <w:lang w:val="fi-FI"/>
        </w:rPr>
        <w:t>bag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z w:val="24"/>
          <w:szCs w:val="24"/>
          <w:lang w:val="fi-FI"/>
        </w:rPr>
        <w:t xml:space="preserve">u, </w:t>
      </w:r>
      <w:r w:rsidRPr="005F774E">
        <w:rPr>
          <w:i/>
          <w:spacing w:val="1"/>
          <w:sz w:val="24"/>
          <w:szCs w:val="24"/>
          <w:lang w:val="fi-FI"/>
        </w:rPr>
        <w:t>jik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-4"/>
          <w:sz w:val="24"/>
          <w:szCs w:val="24"/>
          <w:lang w:val="fi-FI"/>
        </w:rPr>
        <w:t xml:space="preserve"> </w:t>
      </w:r>
      <w:r w:rsidRPr="005F774E">
        <w:rPr>
          <w:i/>
          <w:spacing w:val="1"/>
          <w:sz w:val="24"/>
          <w:szCs w:val="24"/>
          <w:lang w:val="fi-FI"/>
        </w:rPr>
        <w:t>k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z w:val="24"/>
          <w:szCs w:val="24"/>
          <w:lang w:val="fi-FI"/>
        </w:rPr>
        <w:t xml:space="preserve">u </w:t>
      </w:r>
      <w:r w:rsidRPr="005F774E">
        <w:rPr>
          <w:i/>
          <w:spacing w:val="-1"/>
          <w:sz w:val="24"/>
          <w:szCs w:val="24"/>
          <w:lang w:val="fi-FI"/>
        </w:rPr>
        <w:t>m</w:t>
      </w:r>
      <w:r w:rsidRPr="005F774E">
        <w:rPr>
          <w:i/>
          <w:spacing w:val="1"/>
          <w:sz w:val="24"/>
          <w:szCs w:val="24"/>
          <w:lang w:val="fi-FI"/>
        </w:rPr>
        <w:t>e</w:t>
      </w:r>
      <w:r w:rsidRPr="005F774E">
        <w:rPr>
          <w:i/>
          <w:sz w:val="24"/>
          <w:szCs w:val="24"/>
          <w:lang w:val="fi-FI"/>
        </w:rPr>
        <w:t>ng</w:t>
      </w:r>
      <w:r w:rsidRPr="005F774E">
        <w:rPr>
          <w:i/>
          <w:spacing w:val="1"/>
          <w:sz w:val="24"/>
          <w:szCs w:val="24"/>
          <w:lang w:val="fi-FI"/>
        </w:rPr>
        <w:t>et</w:t>
      </w:r>
      <w:r w:rsidRPr="005F774E">
        <w:rPr>
          <w:i/>
          <w:sz w:val="24"/>
          <w:szCs w:val="24"/>
          <w:lang w:val="fi-FI"/>
        </w:rPr>
        <w:t>ahu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z w:val="24"/>
          <w:szCs w:val="24"/>
          <w:lang w:val="fi-FI"/>
        </w:rPr>
        <w:t>”</w:t>
      </w:r>
      <w:r w:rsidRPr="005F774E">
        <w:rPr>
          <w:i/>
          <w:spacing w:val="5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(</w:t>
      </w:r>
      <w:r w:rsidRPr="005F774E">
        <w:rPr>
          <w:spacing w:val="-1"/>
          <w:sz w:val="24"/>
          <w:szCs w:val="24"/>
          <w:lang w:val="fi-FI"/>
        </w:rPr>
        <w:t>QS</w:t>
      </w:r>
      <w:r w:rsidRPr="005F774E">
        <w:rPr>
          <w:sz w:val="24"/>
          <w:szCs w:val="24"/>
          <w:lang w:val="fi-FI"/>
        </w:rPr>
        <w:t xml:space="preserve">. </w:t>
      </w:r>
      <w:r w:rsidRPr="005F774E">
        <w:rPr>
          <w:spacing w:val="-5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-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ff</w:t>
      </w:r>
      <w:r w:rsidRPr="005F774E">
        <w:rPr>
          <w:spacing w:val="-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1</w:t>
      </w:r>
      <w:r w:rsidRPr="005F774E">
        <w:rPr>
          <w:spacing w:val="4"/>
          <w:sz w:val="24"/>
          <w:szCs w:val="24"/>
          <w:lang w:val="fi-FI"/>
        </w:rPr>
        <w:t>0</w:t>
      </w:r>
      <w:r w:rsidRPr="005F774E">
        <w:rPr>
          <w:spacing w:val="-3"/>
          <w:sz w:val="24"/>
          <w:szCs w:val="24"/>
          <w:lang w:val="fi-FI"/>
        </w:rPr>
        <w:t>-</w:t>
      </w:r>
      <w:r w:rsidRPr="005F774E">
        <w:rPr>
          <w:spacing w:val="4"/>
          <w:sz w:val="24"/>
          <w:szCs w:val="24"/>
          <w:lang w:val="fi-FI"/>
        </w:rPr>
        <w:t>1</w:t>
      </w:r>
      <w:r w:rsidRPr="005F774E">
        <w:rPr>
          <w:sz w:val="24"/>
          <w:szCs w:val="24"/>
          <w:lang w:val="fi-FI"/>
        </w:rPr>
        <w:t>1)</w:t>
      </w:r>
    </w:p>
    <w:p w14:paraId="3C15023E" w14:textId="77777777" w:rsidR="00566314" w:rsidRPr="005F774E" w:rsidRDefault="00566314">
      <w:pPr>
        <w:spacing w:before="6" w:line="100" w:lineRule="exact"/>
        <w:rPr>
          <w:sz w:val="11"/>
          <w:szCs w:val="11"/>
          <w:lang w:val="fi-FI"/>
        </w:rPr>
      </w:pPr>
    </w:p>
    <w:p w14:paraId="0D03E5DC" w14:textId="77777777" w:rsidR="00566314" w:rsidRPr="005F774E" w:rsidRDefault="00566314">
      <w:pPr>
        <w:spacing w:line="200" w:lineRule="exact"/>
        <w:rPr>
          <w:lang w:val="fi-FI"/>
        </w:rPr>
      </w:pPr>
    </w:p>
    <w:p w14:paraId="6995DA86" w14:textId="77777777" w:rsidR="00566314" w:rsidRPr="005F774E" w:rsidRDefault="00000000">
      <w:pPr>
        <w:spacing w:line="480" w:lineRule="auto"/>
        <w:ind w:left="588" w:right="76" w:firstLine="737"/>
        <w:jc w:val="both"/>
        <w:rPr>
          <w:sz w:val="24"/>
          <w:szCs w:val="24"/>
          <w:lang w:val="fi-FI"/>
        </w:rPr>
      </w:pP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al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j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z w:val="24"/>
          <w:szCs w:val="24"/>
          <w:lang w:val="fi-FI"/>
        </w:rPr>
        <w:t>ukur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9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uh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 xml:space="preserve">g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ha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,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na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rk</w:t>
      </w:r>
      <w:r w:rsidRPr="005F774E">
        <w:rPr>
          <w:spacing w:val="-2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 R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ma</w:t>
      </w:r>
      <w:r w:rsidRPr="005F774E">
        <w:rPr>
          <w:sz w:val="24"/>
          <w:szCs w:val="24"/>
          <w:lang w:val="fi-FI"/>
        </w:rPr>
        <w:t xml:space="preserve">t 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 </w:t>
      </w:r>
      <w:r w:rsidRPr="005F774E">
        <w:rPr>
          <w:spacing w:val="-5"/>
          <w:sz w:val="24"/>
          <w:szCs w:val="24"/>
          <w:lang w:val="fi-FI"/>
        </w:rPr>
        <w:t>K</w:t>
      </w:r>
      <w:r w:rsidRPr="005F774E">
        <w:rPr>
          <w:sz w:val="24"/>
          <w:szCs w:val="24"/>
          <w:lang w:val="fi-FI"/>
        </w:rPr>
        <w:t>urn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pacing w:val="2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-</w:t>
      </w:r>
      <w:r w:rsidRPr="005F774E">
        <w:rPr>
          <w:spacing w:val="2"/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, 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z w:val="24"/>
          <w:szCs w:val="24"/>
          <w:lang w:val="fi-FI"/>
        </w:rPr>
        <w:t>s  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t 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ele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 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un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 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kr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i d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spacing w:val="1"/>
          <w:sz w:val="24"/>
          <w:szCs w:val="24"/>
          <w:lang w:val="fi-FI"/>
        </w:rPr>
        <w:t>j</w:t>
      </w:r>
      <w:r w:rsidRPr="005F774E">
        <w:rPr>
          <w:sz w:val="24"/>
          <w:szCs w:val="24"/>
          <w:lang w:val="fi-FI"/>
        </w:rPr>
        <w:t>udul</w:t>
      </w:r>
      <w:r w:rsidRPr="005F774E">
        <w:rPr>
          <w:spacing w:val="1"/>
          <w:sz w:val="24"/>
          <w:szCs w:val="24"/>
          <w:lang w:val="fi-FI"/>
        </w:rPr>
        <w:t xml:space="preserve"> “</w:t>
      </w:r>
      <w:r w:rsidRPr="005F774E">
        <w:rPr>
          <w:spacing w:val="-5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ali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 xml:space="preserve">s 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ng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z w:val="24"/>
          <w:szCs w:val="24"/>
          <w:lang w:val="fi-FI"/>
        </w:rPr>
        <w:t>un</w:t>
      </w:r>
      <w:r w:rsidRPr="005F774E">
        <w:rPr>
          <w:spacing w:val="1"/>
          <w:sz w:val="24"/>
          <w:szCs w:val="24"/>
          <w:lang w:val="fi-FI"/>
        </w:rPr>
        <w:t>aa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i/>
          <w:sz w:val="24"/>
          <w:szCs w:val="24"/>
          <w:lang w:val="fi-FI"/>
        </w:rPr>
        <w:t>M</w:t>
      </w:r>
      <w:r w:rsidRPr="005F774E">
        <w:rPr>
          <w:i/>
          <w:spacing w:val="1"/>
          <w:sz w:val="24"/>
          <w:szCs w:val="24"/>
          <w:lang w:val="fi-FI"/>
        </w:rPr>
        <w:t>ic</w:t>
      </w:r>
      <w:r w:rsidRPr="005F774E">
        <w:rPr>
          <w:i/>
          <w:spacing w:val="-1"/>
          <w:sz w:val="24"/>
          <w:szCs w:val="24"/>
          <w:lang w:val="fi-FI"/>
        </w:rPr>
        <w:t>r</w:t>
      </w:r>
      <w:r w:rsidRPr="005F774E">
        <w:rPr>
          <w:i/>
          <w:sz w:val="24"/>
          <w:szCs w:val="24"/>
          <w:lang w:val="fi-FI"/>
        </w:rPr>
        <w:t>o</w:t>
      </w:r>
      <w:r w:rsidRPr="005F774E">
        <w:rPr>
          <w:i/>
          <w:spacing w:val="1"/>
          <w:sz w:val="24"/>
          <w:szCs w:val="24"/>
          <w:lang w:val="fi-FI"/>
        </w:rPr>
        <w:t>le</w:t>
      </w:r>
      <w:r w:rsidRPr="005F774E">
        <w:rPr>
          <w:i/>
          <w:sz w:val="24"/>
          <w:szCs w:val="24"/>
          <w:lang w:val="fi-FI"/>
        </w:rPr>
        <w:t>a</w:t>
      </w:r>
      <w:r w:rsidRPr="005F774E">
        <w:rPr>
          <w:i/>
          <w:spacing w:val="-1"/>
          <w:sz w:val="24"/>
          <w:szCs w:val="24"/>
          <w:lang w:val="fi-FI"/>
        </w:rPr>
        <w:t>r</w:t>
      </w:r>
      <w:r w:rsidRPr="005F774E">
        <w:rPr>
          <w:i/>
          <w:sz w:val="24"/>
          <w:szCs w:val="24"/>
          <w:lang w:val="fi-FI"/>
        </w:rPr>
        <w:t>n</w:t>
      </w:r>
      <w:r w:rsidRPr="005F774E">
        <w:rPr>
          <w:i/>
          <w:spacing w:val="1"/>
          <w:sz w:val="24"/>
          <w:szCs w:val="24"/>
          <w:lang w:val="fi-FI"/>
        </w:rPr>
        <w:t>i</w:t>
      </w:r>
      <w:r w:rsidRPr="005F774E">
        <w:rPr>
          <w:i/>
          <w:sz w:val="24"/>
          <w:szCs w:val="24"/>
          <w:lang w:val="fi-FI"/>
        </w:rPr>
        <w:t>ng</w:t>
      </w:r>
      <w:r w:rsidRPr="005F774E">
        <w:rPr>
          <w:i/>
          <w:spacing w:val="1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da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pacing w:val="-3"/>
          <w:sz w:val="24"/>
          <w:szCs w:val="24"/>
          <w:lang w:val="fi-FI"/>
        </w:rPr>
        <w:t>T</w:t>
      </w:r>
      <w:r w:rsidRPr="005F774E">
        <w:rPr>
          <w:spacing w:val="1"/>
          <w:sz w:val="24"/>
          <w:szCs w:val="24"/>
          <w:lang w:val="fi-FI"/>
        </w:rPr>
        <w:t>em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5"/>
          <w:sz w:val="24"/>
          <w:szCs w:val="24"/>
          <w:lang w:val="fi-FI"/>
        </w:rPr>
        <w:t>w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1"/>
          <w:sz w:val="24"/>
          <w:szCs w:val="24"/>
          <w:lang w:val="fi-FI"/>
        </w:rPr>
        <w:t>w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 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bu</w:t>
      </w:r>
      <w:r w:rsidRPr="005F774E">
        <w:rPr>
          <w:spacing w:val="-4"/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D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8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ela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3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N</w:t>
      </w:r>
      <w:r w:rsidRPr="005F774E">
        <w:rPr>
          <w:spacing w:val="5"/>
          <w:sz w:val="24"/>
          <w:szCs w:val="24"/>
          <w:lang w:val="fi-FI"/>
        </w:rPr>
        <w:t>e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ri</w:t>
      </w:r>
      <w:r w:rsidRPr="005F774E">
        <w:rPr>
          <w:spacing w:val="8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 xml:space="preserve">101893 </w:t>
      </w:r>
      <w:r w:rsidRPr="005F774E">
        <w:rPr>
          <w:spacing w:val="6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z w:val="24"/>
          <w:szCs w:val="24"/>
          <w:lang w:val="fi-FI"/>
        </w:rPr>
        <w:t>un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ej</w:t>
      </w:r>
      <w:r w:rsidRPr="005F774E">
        <w:rPr>
          <w:sz w:val="24"/>
          <w:szCs w:val="24"/>
          <w:lang w:val="fi-FI"/>
        </w:rPr>
        <w:t>o</w:t>
      </w:r>
      <w:r w:rsidRPr="005F774E">
        <w:rPr>
          <w:spacing w:val="1"/>
          <w:sz w:val="24"/>
          <w:szCs w:val="24"/>
          <w:lang w:val="fi-FI"/>
        </w:rPr>
        <w:t>”</w:t>
      </w:r>
      <w:r w:rsidRPr="005F774E">
        <w:rPr>
          <w:sz w:val="24"/>
          <w:szCs w:val="24"/>
          <w:lang w:val="fi-FI"/>
        </w:rPr>
        <w:t>.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z w:val="24"/>
          <w:szCs w:val="24"/>
          <w:lang w:val="fi-FI"/>
        </w:rPr>
        <w:t xml:space="preserve">s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ri 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-1"/>
          <w:sz w:val="24"/>
          <w:szCs w:val="24"/>
          <w:lang w:val="fi-FI"/>
        </w:rPr>
        <w:t>w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m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pro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propo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l 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ni</w:t>
      </w:r>
      <w:r w:rsidRPr="005F774E">
        <w:rPr>
          <w:spacing w:val="6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alam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,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pacing w:val="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un 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n, b</w:t>
      </w:r>
      <w:r w:rsidRPr="005F774E">
        <w:rPr>
          <w:spacing w:val="1"/>
          <w:sz w:val="24"/>
          <w:szCs w:val="24"/>
          <w:lang w:val="fi-FI"/>
        </w:rPr>
        <w:t>im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n,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ja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pacing w:val="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d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ri</w:t>
      </w:r>
      <w:r w:rsidRPr="005F774E">
        <w:rPr>
          <w:spacing w:val="5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15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pacing w:val="-4"/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4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7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ri</w:t>
      </w:r>
      <w:r w:rsidRPr="005F774E">
        <w:rPr>
          <w:spacing w:val="6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4"/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spacing w:val="-4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g</w:t>
      </w:r>
      <w:r w:rsidRPr="005F774E">
        <w:rPr>
          <w:spacing w:val="45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ha</w:t>
      </w:r>
      <w:r w:rsidRPr="005F774E">
        <w:rPr>
          <w:spacing w:val="46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46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ng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46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nd</w:t>
      </w:r>
      <w:r w:rsidRPr="005F774E">
        <w:rPr>
          <w:spacing w:val="1"/>
          <w:sz w:val="24"/>
          <w:szCs w:val="24"/>
          <w:lang w:val="fi-FI"/>
        </w:rPr>
        <w:t>al</w:t>
      </w:r>
      <w:r w:rsidRPr="005F774E">
        <w:rPr>
          <w:spacing w:val="3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-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nd</w:t>
      </w:r>
      <w:r w:rsidRPr="005F774E">
        <w:rPr>
          <w:spacing w:val="1"/>
          <w:sz w:val="24"/>
          <w:szCs w:val="24"/>
          <w:lang w:val="fi-FI"/>
        </w:rPr>
        <w:t>al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50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ng</w:t>
      </w:r>
      <w:r w:rsidRPr="005F774E">
        <w:rPr>
          <w:spacing w:val="-16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pi</w:t>
      </w:r>
      <w:r w:rsidRPr="005F774E">
        <w:rPr>
          <w:spacing w:val="45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but</w:t>
      </w:r>
      <w:r w:rsidRPr="005F774E">
        <w:rPr>
          <w:spacing w:val="45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45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ia</w:t>
      </w:r>
      <w:r w:rsidRPr="005F774E">
        <w:rPr>
          <w:spacing w:val="-3"/>
          <w:sz w:val="24"/>
          <w:szCs w:val="24"/>
          <w:lang w:val="fi-FI"/>
        </w:rPr>
        <w:t>t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 xml:space="preserve">. </w:t>
      </w:r>
      <w:r w:rsidRPr="005F774E">
        <w:rPr>
          <w:spacing w:val="-1"/>
          <w:sz w:val="24"/>
          <w:szCs w:val="24"/>
          <w:lang w:val="fi-FI"/>
        </w:rPr>
        <w:t>U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 xml:space="preserve">uk </w:t>
      </w:r>
      <w:r w:rsidRPr="005F774E">
        <w:rPr>
          <w:spacing w:val="1"/>
          <w:sz w:val="24"/>
          <w:szCs w:val="24"/>
          <w:lang w:val="fi-FI"/>
        </w:rPr>
        <w:t>it</w:t>
      </w:r>
      <w:r w:rsidRPr="005F774E">
        <w:rPr>
          <w:sz w:val="24"/>
          <w:szCs w:val="24"/>
          <w:lang w:val="fi-FI"/>
        </w:rPr>
        <w:t>u 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-1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am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 u</w:t>
      </w:r>
      <w:r w:rsidRPr="005F774E">
        <w:rPr>
          <w:spacing w:val="-3"/>
          <w:sz w:val="24"/>
          <w:szCs w:val="24"/>
          <w:lang w:val="fi-FI"/>
        </w:rPr>
        <w:t>c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spacing w:val="-3"/>
          <w:sz w:val="24"/>
          <w:szCs w:val="24"/>
          <w:lang w:val="fi-FI"/>
        </w:rPr>
        <w:t>t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im</w:t>
      </w:r>
      <w:r w:rsidRPr="005F774E">
        <w:rPr>
          <w:sz w:val="24"/>
          <w:szCs w:val="24"/>
          <w:lang w:val="fi-FI"/>
        </w:rPr>
        <w:t>a</w:t>
      </w:r>
      <w:r w:rsidRPr="005F774E">
        <w:rPr>
          <w:spacing w:val="8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4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:</w:t>
      </w:r>
    </w:p>
    <w:p w14:paraId="34ED29F6" w14:textId="77777777" w:rsidR="00566314" w:rsidRPr="005F774E" w:rsidRDefault="00000000">
      <w:pPr>
        <w:spacing w:before="11" w:line="480" w:lineRule="auto"/>
        <w:ind w:left="1297" w:right="76" w:hanging="360"/>
        <w:jc w:val="both"/>
        <w:rPr>
          <w:sz w:val="24"/>
          <w:szCs w:val="24"/>
          <w:lang w:val="fi-FI"/>
        </w:rPr>
      </w:pPr>
      <w:r w:rsidRPr="005F774E">
        <w:rPr>
          <w:sz w:val="24"/>
          <w:szCs w:val="24"/>
          <w:lang w:val="fi-FI"/>
        </w:rPr>
        <w:t xml:space="preserve">1.  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k 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D</w:t>
      </w:r>
      <w:r w:rsidRPr="005F774E">
        <w:rPr>
          <w:sz w:val="24"/>
          <w:szCs w:val="24"/>
          <w:lang w:val="fi-FI"/>
        </w:rPr>
        <w:t xml:space="preserve">r. </w:t>
      </w:r>
      <w:r w:rsidRPr="005F774E">
        <w:rPr>
          <w:spacing w:val="49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H</w:t>
      </w:r>
      <w:r w:rsidRPr="005F774E">
        <w:rPr>
          <w:sz w:val="24"/>
          <w:szCs w:val="24"/>
          <w:lang w:val="fi-FI"/>
        </w:rPr>
        <w:t xml:space="preserve">. </w:t>
      </w:r>
      <w:r w:rsidRPr="005F774E">
        <w:rPr>
          <w:spacing w:val="48"/>
          <w:sz w:val="24"/>
          <w:szCs w:val="24"/>
          <w:lang w:val="fi-FI"/>
        </w:rPr>
        <w:t xml:space="preserve"> </w:t>
      </w:r>
      <w:r w:rsidRPr="005F774E">
        <w:rPr>
          <w:spacing w:val="-9"/>
          <w:sz w:val="24"/>
          <w:szCs w:val="24"/>
          <w:lang w:val="fi-FI"/>
        </w:rPr>
        <w:t>F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ma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"/>
          <w:sz w:val="24"/>
          <w:szCs w:val="24"/>
          <w:lang w:val="fi-FI"/>
        </w:rPr>
        <w:t>s</w:t>
      </w:r>
      <w:r w:rsidRPr="005F774E">
        <w:rPr>
          <w:spacing w:val="-4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h, 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4"/>
          <w:sz w:val="24"/>
          <w:szCs w:val="24"/>
          <w:lang w:val="fi-FI"/>
        </w:rPr>
        <w:t>.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 xml:space="preserve">i </w:t>
      </w:r>
      <w:r w:rsidRPr="005F774E">
        <w:rPr>
          <w:spacing w:val="44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ela</w:t>
      </w:r>
      <w:r w:rsidRPr="005F774E">
        <w:rPr>
          <w:sz w:val="24"/>
          <w:szCs w:val="24"/>
          <w:lang w:val="fi-FI"/>
        </w:rPr>
        <w:t xml:space="preserve">ku 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 xml:space="preserve">or 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U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pacing w:val="-4"/>
          <w:sz w:val="24"/>
          <w:szCs w:val="24"/>
          <w:lang w:val="fi-FI"/>
        </w:rPr>
        <w:t>v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ita</w:t>
      </w:r>
      <w:r w:rsidRPr="005F774E">
        <w:rPr>
          <w:sz w:val="24"/>
          <w:szCs w:val="24"/>
          <w:lang w:val="fi-FI"/>
        </w:rPr>
        <w:t xml:space="preserve">s </w:t>
      </w:r>
      <w:r w:rsidRPr="005F774E">
        <w:rPr>
          <w:spacing w:val="47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z w:val="24"/>
          <w:szCs w:val="24"/>
          <w:lang w:val="fi-FI"/>
        </w:rPr>
        <w:t xml:space="preserve">m </w:t>
      </w:r>
      <w:r w:rsidRPr="005F774E">
        <w:rPr>
          <w:spacing w:val="-1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ta</w:t>
      </w:r>
      <w:r w:rsidRPr="005F774E">
        <w:rPr>
          <w:sz w:val="24"/>
          <w:szCs w:val="24"/>
          <w:lang w:val="fi-FI"/>
        </w:rPr>
        <w:t>ra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l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pacing w:val="-3"/>
          <w:sz w:val="24"/>
          <w:szCs w:val="24"/>
          <w:lang w:val="fi-FI"/>
        </w:rPr>
        <w:t>W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l</w:t>
      </w:r>
      <w:r w:rsidRPr="005F774E">
        <w:rPr>
          <w:spacing w:val="5"/>
          <w:sz w:val="24"/>
          <w:szCs w:val="24"/>
          <w:lang w:val="fi-FI"/>
        </w:rPr>
        <w:t>i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6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n,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ata</w:t>
      </w:r>
      <w:r w:rsidRPr="005F774E">
        <w:rPr>
          <w:sz w:val="24"/>
          <w:szCs w:val="24"/>
          <w:lang w:val="fi-FI"/>
        </w:rPr>
        <w:t>s k</w:t>
      </w:r>
      <w:r w:rsidRPr="005F774E">
        <w:rPr>
          <w:spacing w:val="-3"/>
          <w:sz w:val="24"/>
          <w:szCs w:val="24"/>
          <w:lang w:val="fi-FI"/>
        </w:rPr>
        <w:t>e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em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ata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ng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un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uk 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2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25"/>
          <w:sz w:val="24"/>
          <w:szCs w:val="24"/>
          <w:lang w:val="fi-FI"/>
        </w:rPr>
        <w:t xml:space="preserve"> </w:t>
      </w:r>
      <w:r w:rsidRPr="005F774E">
        <w:rPr>
          <w:spacing w:val="-3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ela</w:t>
      </w:r>
      <w:r w:rsidRPr="005F774E">
        <w:rPr>
          <w:spacing w:val="-4"/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j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6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pacing w:val="-4"/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6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ku</w:t>
      </w:r>
      <w:r w:rsidRPr="005F774E">
        <w:rPr>
          <w:spacing w:val="1"/>
          <w:sz w:val="24"/>
          <w:szCs w:val="24"/>
          <w:lang w:val="fi-FI"/>
        </w:rPr>
        <w:t>l</w:t>
      </w:r>
      <w:r w:rsidRPr="005F774E">
        <w:rPr>
          <w:spacing w:val="-3"/>
          <w:sz w:val="24"/>
          <w:szCs w:val="24"/>
          <w:lang w:val="fi-FI"/>
        </w:rPr>
        <w:t>i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2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di</w:t>
      </w:r>
      <w:r w:rsidRPr="005F774E">
        <w:rPr>
          <w:spacing w:val="21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U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pacing w:val="-4"/>
          <w:sz w:val="24"/>
          <w:szCs w:val="24"/>
          <w:lang w:val="fi-FI"/>
        </w:rPr>
        <w:t>v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ita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24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z w:val="24"/>
          <w:szCs w:val="24"/>
          <w:lang w:val="fi-FI"/>
        </w:rPr>
        <w:t>m</w:t>
      </w:r>
      <w:r w:rsidRPr="005F774E">
        <w:rPr>
          <w:spacing w:val="-29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ta</w:t>
      </w:r>
      <w:r w:rsidRPr="005F774E">
        <w:rPr>
          <w:sz w:val="24"/>
          <w:szCs w:val="24"/>
          <w:lang w:val="fi-FI"/>
        </w:rPr>
        <w:t>ra</w:t>
      </w:r>
      <w:r w:rsidRPr="005F774E">
        <w:rPr>
          <w:spacing w:val="25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l </w:t>
      </w:r>
      <w:r w:rsidRPr="005F774E">
        <w:rPr>
          <w:spacing w:val="-3"/>
          <w:sz w:val="24"/>
          <w:szCs w:val="24"/>
          <w:lang w:val="fi-FI"/>
        </w:rPr>
        <w:t>W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l</w:t>
      </w:r>
      <w:r w:rsidRPr="005F774E">
        <w:rPr>
          <w:spacing w:val="5"/>
          <w:sz w:val="24"/>
          <w:szCs w:val="24"/>
          <w:lang w:val="fi-FI"/>
        </w:rPr>
        <w:t>i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6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n.</w:t>
      </w:r>
    </w:p>
    <w:p w14:paraId="096F8FB2" w14:textId="77777777" w:rsidR="00566314" w:rsidRPr="005F774E" w:rsidRDefault="00000000">
      <w:pPr>
        <w:spacing w:before="11"/>
        <w:ind w:left="937"/>
        <w:rPr>
          <w:sz w:val="24"/>
          <w:szCs w:val="24"/>
          <w:lang w:val="fi-FI"/>
        </w:rPr>
      </w:pPr>
      <w:r w:rsidRPr="005F774E">
        <w:rPr>
          <w:sz w:val="24"/>
          <w:szCs w:val="24"/>
          <w:lang w:val="fi-FI"/>
        </w:rPr>
        <w:t xml:space="preserve">2.   </w:t>
      </w:r>
      <w:r w:rsidRPr="005F774E">
        <w:rPr>
          <w:spacing w:val="-4"/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2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r</w:t>
      </w:r>
      <w:r w:rsidRPr="005F774E">
        <w:rPr>
          <w:sz w:val="24"/>
          <w:szCs w:val="24"/>
          <w:lang w:val="fi-FI"/>
        </w:rPr>
        <w:t>.</w:t>
      </w:r>
      <w:r w:rsidRPr="005F774E">
        <w:rPr>
          <w:spacing w:val="21"/>
          <w:sz w:val="24"/>
          <w:szCs w:val="24"/>
          <w:lang w:val="fi-FI"/>
        </w:rPr>
        <w:t xml:space="preserve"> </w:t>
      </w:r>
      <w:r w:rsidRPr="005F774E">
        <w:rPr>
          <w:spacing w:val="-5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bdul</w:t>
      </w:r>
      <w:r w:rsidRPr="005F774E">
        <w:rPr>
          <w:spacing w:val="21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ji</w:t>
      </w:r>
      <w:r w:rsidRPr="005F774E">
        <w:rPr>
          <w:sz w:val="24"/>
          <w:szCs w:val="24"/>
          <w:lang w:val="fi-FI"/>
        </w:rPr>
        <w:t>b,</w:t>
      </w:r>
      <w:r w:rsidRPr="005F774E">
        <w:rPr>
          <w:spacing w:val="2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.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ma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24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-3"/>
          <w:sz w:val="24"/>
          <w:szCs w:val="24"/>
          <w:lang w:val="fi-FI"/>
        </w:rPr>
        <w:t>e</w:t>
      </w:r>
      <w:r w:rsidRPr="005F774E">
        <w:rPr>
          <w:spacing w:val="1"/>
          <w:sz w:val="24"/>
          <w:szCs w:val="24"/>
          <w:lang w:val="fi-FI"/>
        </w:rPr>
        <w:t>la</w:t>
      </w:r>
      <w:r w:rsidRPr="005F774E">
        <w:rPr>
          <w:sz w:val="24"/>
          <w:szCs w:val="24"/>
          <w:lang w:val="fi-FI"/>
        </w:rPr>
        <w:t>ku</w:t>
      </w:r>
      <w:r w:rsidRPr="005F774E">
        <w:rPr>
          <w:spacing w:val="12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0"/>
          <w:sz w:val="24"/>
          <w:szCs w:val="24"/>
          <w:lang w:val="fi-FI"/>
        </w:rPr>
        <w:t xml:space="preserve"> </w:t>
      </w:r>
      <w:r w:rsidRPr="005F774E">
        <w:rPr>
          <w:spacing w:val="-9"/>
          <w:sz w:val="24"/>
          <w:szCs w:val="24"/>
          <w:lang w:val="fi-FI"/>
        </w:rPr>
        <w:t>F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ku</w:t>
      </w:r>
      <w:r w:rsidRPr="005F774E">
        <w:rPr>
          <w:spacing w:val="1"/>
          <w:sz w:val="24"/>
          <w:szCs w:val="24"/>
          <w:lang w:val="fi-FI"/>
        </w:rPr>
        <w:t>lta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18"/>
          <w:sz w:val="24"/>
          <w:szCs w:val="24"/>
          <w:lang w:val="fi-FI"/>
        </w:rPr>
        <w:t xml:space="preserve"> </w:t>
      </w:r>
      <w:r w:rsidRPr="005F774E">
        <w:rPr>
          <w:spacing w:val="-4"/>
          <w:sz w:val="24"/>
          <w:szCs w:val="24"/>
          <w:lang w:val="fi-FI"/>
        </w:rPr>
        <w:t>I</w:t>
      </w:r>
      <w:r w:rsidRPr="005F774E">
        <w:rPr>
          <w:spacing w:val="1"/>
          <w:sz w:val="24"/>
          <w:szCs w:val="24"/>
          <w:lang w:val="fi-FI"/>
        </w:rPr>
        <w:t>lm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2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</w:p>
    <w:p w14:paraId="17E86487" w14:textId="77777777" w:rsidR="00566314" w:rsidRPr="005F774E" w:rsidRDefault="00566314">
      <w:pPr>
        <w:spacing w:before="16" w:line="260" w:lineRule="exact"/>
        <w:rPr>
          <w:sz w:val="26"/>
          <w:szCs w:val="26"/>
          <w:lang w:val="fi-FI"/>
        </w:rPr>
      </w:pPr>
    </w:p>
    <w:p w14:paraId="49653FBF" w14:textId="77777777" w:rsidR="00566314" w:rsidRDefault="00000000">
      <w:pPr>
        <w:ind w:left="1297"/>
        <w:rPr>
          <w:sz w:val="24"/>
          <w:szCs w:val="24"/>
        </w:rPr>
        <w:sectPr w:rsidR="00566314">
          <w:footerReference w:type="default" r:id="rId8"/>
          <w:type w:val="continuous"/>
          <w:pgSz w:w="11920" w:h="16840"/>
          <w:pgMar w:top="1580" w:right="1580" w:bottom="280" w:left="1680" w:header="720" w:footer="1018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4C4B5EC6" w14:textId="77777777" w:rsidR="00566314" w:rsidRDefault="00566314">
      <w:pPr>
        <w:spacing w:line="200" w:lineRule="exact"/>
      </w:pPr>
    </w:p>
    <w:p w14:paraId="027FAA59" w14:textId="77777777" w:rsidR="00566314" w:rsidRDefault="00566314">
      <w:pPr>
        <w:spacing w:line="200" w:lineRule="exact"/>
      </w:pPr>
    </w:p>
    <w:p w14:paraId="76B6D8B1" w14:textId="77777777" w:rsidR="00566314" w:rsidRDefault="00566314">
      <w:pPr>
        <w:spacing w:before="19" w:line="240" w:lineRule="exact"/>
        <w:rPr>
          <w:sz w:val="24"/>
          <w:szCs w:val="24"/>
        </w:rPr>
      </w:pPr>
    </w:p>
    <w:p w14:paraId="5FA3FFA1" w14:textId="77777777" w:rsidR="00566314" w:rsidRDefault="00000000">
      <w:pPr>
        <w:spacing w:before="29" w:line="480" w:lineRule="auto"/>
        <w:ind w:left="129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.d.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proofErr w:type="gramEnd"/>
      <w:r>
        <w:rPr>
          <w:sz w:val="24"/>
          <w:szCs w:val="24"/>
        </w:rPr>
        <w:t xml:space="preserve">,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ua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192A1AD" w14:textId="77777777" w:rsidR="00566314" w:rsidRPr="005F774E" w:rsidRDefault="00000000">
      <w:pPr>
        <w:spacing w:before="10"/>
        <w:ind w:left="937"/>
        <w:rPr>
          <w:sz w:val="24"/>
          <w:szCs w:val="24"/>
          <w:lang w:val="fi-FI"/>
        </w:rPr>
      </w:pPr>
      <w:r w:rsidRPr="005F774E">
        <w:rPr>
          <w:sz w:val="24"/>
          <w:szCs w:val="24"/>
          <w:lang w:val="fi-FI"/>
        </w:rPr>
        <w:t xml:space="preserve">4.   </w:t>
      </w:r>
      <w:r w:rsidRPr="005F774E">
        <w:rPr>
          <w:spacing w:val="-1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-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 xml:space="preserve"> i</w:t>
      </w:r>
      <w:r w:rsidRPr="005F774E">
        <w:rPr>
          <w:sz w:val="24"/>
          <w:szCs w:val="24"/>
          <w:lang w:val="fi-FI"/>
        </w:rPr>
        <w:t>bu</w:t>
      </w:r>
      <w:r w:rsidRPr="005F774E">
        <w:rPr>
          <w:spacing w:val="8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g</w:t>
      </w:r>
      <w:r w:rsidRPr="005F774E">
        <w:rPr>
          <w:spacing w:val="-8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elal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 xml:space="preserve"> me</w:t>
      </w:r>
      <w:r w:rsidRPr="005F774E">
        <w:rPr>
          <w:sz w:val="24"/>
          <w:szCs w:val="24"/>
          <w:lang w:val="fi-FI"/>
        </w:rPr>
        <w:t>ndo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2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mem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4"/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2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</w:t>
      </w:r>
      <w:r w:rsidRPr="005F774E">
        <w:rPr>
          <w:sz w:val="24"/>
          <w:szCs w:val="24"/>
          <w:lang w:val="fi-FI"/>
        </w:rPr>
        <w:t>o</w:t>
      </w:r>
      <w:r w:rsidRPr="005F774E">
        <w:rPr>
          <w:spacing w:val="1"/>
          <w:sz w:val="24"/>
          <w:szCs w:val="24"/>
          <w:lang w:val="fi-FI"/>
        </w:rPr>
        <w:t>ti</w:t>
      </w:r>
      <w:r w:rsidRPr="005F774E">
        <w:rPr>
          <w:spacing w:val="-4"/>
          <w:sz w:val="24"/>
          <w:szCs w:val="24"/>
          <w:lang w:val="fi-FI"/>
        </w:rPr>
        <w:t>v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.</w:t>
      </w:r>
    </w:p>
    <w:p w14:paraId="615129AF" w14:textId="77777777" w:rsidR="00566314" w:rsidRPr="005F774E" w:rsidRDefault="00566314">
      <w:pPr>
        <w:spacing w:before="16" w:line="260" w:lineRule="exact"/>
        <w:rPr>
          <w:sz w:val="26"/>
          <w:szCs w:val="26"/>
          <w:lang w:val="fi-FI"/>
        </w:rPr>
      </w:pPr>
    </w:p>
    <w:p w14:paraId="01B9157D" w14:textId="11505FBB" w:rsidR="00566314" w:rsidRPr="005F774E" w:rsidRDefault="00000000">
      <w:pPr>
        <w:spacing w:line="480" w:lineRule="auto"/>
        <w:ind w:left="1297" w:right="91" w:hanging="360"/>
        <w:jc w:val="both"/>
        <w:rPr>
          <w:sz w:val="24"/>
          <w:szCs w:val="24"/>
          <w:lang w:val="fi-FI"/>
        </w:rPr>
      </w:pPr>
      <w:r w:rsidRPr="005F774E">
        <w:rPr>
          <w:sz w:val="24"/>
          <w:szCs w:val="24"/>
          <w:lang w:val="fi-FI"/>
        </w:rPr>
        <w:t xml:space="preserve">5.  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em</w:t>
      </w:r>
      <w:r w:rsidRPr="005F774E">
        <w:rPr>
          <w:sz w:val="24"/>
          <w:szCs w:val="24"/>
          <w:lang w:val="fi-FI"/>
        </w:rPr>
        <w:t>ua</w:t>
      </w:r>
      <w:r w:rsidRPr="005F774E">
        <w:rPr>
          <w:spacing w:val="4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g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ti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4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38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bu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at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at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40"/>
          <w:sz w:val="24"/>
          <w:szCs w:val="24"/>
          <w:lang w:val="fi-FI"/>
        </w:rPr>
        <w:t xml:space="preserve"> 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g</w:t>
      </w:r>
      <w:r w:rsidRPr="005F774E">
        <w:rPr>
          <w:spacing w:val="36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tela</w:t>
      </w:r>
      <w:r w:rsidRPr="005F774E">
        <w:rPr>
          <w:sz w:val="24"/>
          <w:szCs w:val="24"/>
          <w:lang w:val="fi-FI"/>
        </w:rPr>
        <w:t xml:space="preserve">h </w:t>
      </w:r>
      <w:r w:rsidRPr="005F774E">
        <w:rPr>
          <w:spacing w:val="1"/>
          <w:sz w:val="24"/>
          <w:szCs w:val="24"/>
          <w:lang w:val="fi-FI"/>
        </w:rPr>
        <w:t>mem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 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-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un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uk</w:t>
      </w:r>
      <w:r w:rsidRPr="005F774E">
        <w:rPr>
          <w:spacing w:val="-1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ele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ai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spacing w:val="-4"/>
          <w:sz w:val="24"/>
          <w:szCs w:val="24"/>
          <w:lang w:val="fi-FI"/>
        </w:rPr>
        <w:t>p</w:t>
      </w:r>
      <w:r w:rsidRPr="005F774E">
        <w:rPr>
          <w:sz w:val="24"/>
          <w:szCs w:val="24"/>
          <w:lang w:val="fi-FI"/>
        </w:rPr>
        <w:t>ropo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 xml:space="preserve"> i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.</w:t>
      </w:r>
    </w:p>
    <w:p w14:paraId="347A1A01" w14:textId="4C2FC46E" w:rsidR="00566314" w:rsidRDefault="00000000">
      <w:pPr>
        <w:spacing w:before="9" w:line="480" w:lineRule="auto"/>
        <w:ind w:left="588" w:right="77" w:firstLine="721"/>
        <w:jc w:val="both"/>
        <w:rPr>
          <w:sz w:val="24"/>
          <w:szCs w:val="24"/>
        </w:rPr>
      </w:pPr>
      <w:r w:rsidRPr="005F774E">
        <w:rPr>
          <w:spacing w:val="-1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z w:val="24"/>
          <w:szCs w:val="24"/>
          <w:lang w:val="fi-FI"/>
        </w:rPr>
        <w:t xml:space="preserve">s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t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ri</w:t>
      </w:r>
      <w:r w:rsidRPr="005F774E">
        <w:rPr>
          <w:spacing w:val="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eta</w:t>
      </w:r>
      <w:r w:rsidRPr="005F774E">
        <w:rPr>
          <w:sz w:val="24"/>
          <w:szCs w:val="24"/>
          <w:lang w:val="fi-FI"/>
        </w:rPr>
        <w:t>pa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b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4"/>
          <w:sz w:val="24"/>
          <w:szCs w:val="24"/>
          <w:lang w:val="fi-FI"/>
        </w:rPr>
        <w:t>n</w:t>
      </w:r>
      <w:r w:rsidRPr="005F774E">
        <w:rPr>
          <w:spacing w:val="-8"/>
          <w:sz w:val="24"/>
          <w:szCs w:val="24"/>
          <w:lang w:val="fi-FI"/>
        </w:rPr>
        <w:t>y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kur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ala</w:t>
      </w:r>
      <w:r w:rsidRPr="005F774E">
        <w:rPr>
          <w:sz w:val="24"/>
          <w:szCs w:val="24"/>
          <w:lang w:val="fi-FI"/>
        </w:rPr>
        <w:t>m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n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kr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i</w:t>
      </w:r>
      <w:r w:rsidRPr="005F774E">
        <w:rPr>
          <w:spacing w:val="55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ni</w:t>
      </w:r>
      <w:r w:rsidRPr="005F774E">
        <w:rPr>
          <w:spacing w:val="54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49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nu</w:t>
      </w:r>
      <w:r w:rsidRPr="005F774E">
        <w:rPr>
          <w:spacing w:val="-3"/>
          <w:sz w:val="24"/>
          <w:szCs w:val="24"/>
          <w:lang w:val="fi-FI"/>
        </w:rPr>
        <w:t>l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s</w:t>
      </w:r>
      <w:r w:rsidRPr="005F774E">
        <w:rPr>
          <w:spacing w:val="51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pk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45"/>
          <w:sz w:val="24"/>
          <w:szCs w:val="24"/>
          <w:lang w:val="fi-FI"/>
        </w:rPr>
        <w:t xml:space="preserve"> </w:t>
      </w:r>
      <w:r w:rsidRPr="005F774E">
        <w:rPr>
          <w:spacing w:val="1"/>
          <w:sz w:val="24"/>
          <w:szCs w:val="24"/>
          <w:lang w:val="fi-FI"/>
        </w:rPr>
        <w:t>ma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uk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  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ri</w:t>
      </w:r>
      <w:r w:rsidRPr="005F774E">
        <w:rPr>
          <w:spacing w:val="50"/>
          <w:sz w:val="24"/>
          <w:szCs w:val="24"/>
          <w:lang w:val="fi-FI"/>
        </w:rPr>
        <w:t xml:space="preserve"> 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pacing w:val="1"/>
          <w:sz w:val="24"/>
          <w:szCs w:val="24"/>
          <w:lang w:val="fi-FI"/>
        </w:rPr>
        <w:t>em</w:t>
      </w:r>
      <w:r w:rsidRPr="005F774E">
        <w:rPr>
          <w:sz w:val="24"/>
          <w:szCs w:val="24"/>
          <w:lang w:val="fi-FI"/>
        </w:rPr>
        <w:t>ua</w:t>
      </w:r>
      <w:r w:rsidRPr="005F774E">
        <w:rPr>
          <w:spacing w:val="50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h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5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-4"/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t</w:t>
      </w:r>
      <w:r w:rsidRPr="005F774E">
        <w:rPr>
          <w:sz w:val="24"/>
          <w:szCs w:val="24"/>
          <w:lang w:val="fi-FI"/>
        </w:rPr>
        <w:t>uk</w:t>
      </w:r>
      <w:r w:rsidRPr="005F774E">
        <w:rPr>
          <w:spacing w:val="53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pacing w:val="-4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 xml:space="preserve">t </w:t>
      </w:r>
      <w:r w:rsidRPr="005F774E">
        <w:rPr>
          <w:spacing w:val="1"/>
          <w:sz w:val="24"/>
          <w:szCs w:val="24"/>
          <w:lang w:val="fi-FI"/>
        </w:rPr>
        <w:t>me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>i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-4"/>
          <w:sz w:val="24"/>
          <w:szCs w:val="24"/>
          <w:lang w:val="fi-FI"/>
        </w:rPr>
        <w:t>g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at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1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k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pacing w:val="-3"/>
          <w:sz w:val="24"/>
          <w:szCs w:val="24"/>
          <w:lang w:val="fi-FI"/>
        </w:rPr>
        <w:t>t</w:t>
      </w:r>
      <w:r w:rsidRPr="005F774E">
        <w:rPr>
          <w:spacing w:val="1"/>
          <w:sz w:val="24"/>
          <w:szCs w:val="24"/>
          <w:lang w:val="fi-FI"/>
        </w:rPr>
        <w:t>e</w:t>
      </w:r>
      <w:r w:rsidRPr="005F774E">
        <w:rPr>
          <w:sz w:val="24"/>
          <w:szCs w:val="24"/>
          <w:lang w:val="fi-FI"/>
        </w:rPr>
        <w:t>r</w:t>
      </w:r>
      <w:r w:rsidRPr="005F774E">
        <w:rPr>
          <w:spacing w:val="1"/>
          <w:sz w:val="24"/>
          <w:szCs w:val="24"/>
          <w:lang w:val="fi-FI"/>
        </w:rPr>
        <w:t>am</w:t>
      </w:r>
      <w:r w:rsidRPr="005F774E">
        <w:rPr>
          <w:spacing w:val="-4"/>
          <w:sz w:val="24"/>
          <w:szCs w:val="24"/>
          <w:lang w:val="fi-FI"/>
        </w:rPr>
        <w:t>p</w:t>
      </w:r>
      <w:r w:rsidRPr="005F774E">
        <w:rPr>
          <w:spacing w:val="1"/>
          <w:sz w:val="24"/>
          <w:szCs w:val="24"/>
          <w:lang w:val="fi-FI"/>
        </w:rPr>
        <w:t>ila</w:t>
      </w:r>
      <w:r w:rsidRPr="005F774E">
        <w:rPr>
          <w:sz w:val="24"/>
          <w:szCs w:val="24"/>
          <w:lang w:val="fi-FI"/>
        </w:rPr>
        <w:t>n</w:t>
      </w:r>
      <w:r w:rsidRPr="005F774E">
        <w:rPr>
          <w:spacing w:val="2"/>
          <w:sz w:val="24"/>
          <w:szCs w:val="24"/>
          <w:lang w:val="fi-FI"/>
        </w:rPr>
        <w:t xml:space="preserve"> </w:t>
      </w:r>
      <w:r w:rsidRPr="005F774E">
        <w:rPr>
          <w:sz w:val="24"/>
          <w:szCs w:val="24"/>
          <w:lang w:val="fi-FI"/>
        </w:rPr>
        <w:t>d</w:t>
      </w:r>
      <w:r w:rsidRPr="005F774E">
        <w:rPr>
          <w:spacing w:val="-3"/>
          <w:sz w:val="24"/>
          <w:szCs w:val="24"/>
          <w:lang w:val="fi-FI"/>
        </w:rPr>
        <w:t>a</w:t>
      </w:r>
      <w:r w:rsidRPr="005F774E">
        <w:rPr>
          <w:spacing w:val="1"/>
          <w:sz w:val="24"/>
          <w:szCs w:val="24"/>
          <w:lang w:val="fi-FI"/>
        </w:rPr>
        <w:t>la</w:t>
      </w:r>
      <w:r w:rsidRPr="005F774E">
        <w:rPr>
          <w:sz w:val="24"/>
          <w:szCs w:val="24"/>
          <w:lang w:val="fi-FI"/>
        </w:rPr>
        <w:t>m</w:t>
      </w:r>
      <w:r w:rsidRPr="005F774E">
        <w:rPr>
          <w:spacing w:val="1"/>
          <w:sz w:val="24"/>
          <w:szCs w:val="24"/>
          <w:lang w:val="fi-FI"/>
        </w:rPr>
        <w:t xml:space="preserve"> me</w:t>
      </w:r>
      <w:r w:rsidRPr="005F774E">
        <w:rPr>
          <w:spacing w:val="-4"/>
          <w:sz w:val="24"/>
          <w:szCs w:val="24"/>
          <w:lang w:val="fi-FI"/>
        </w:rPr>
        <w:t>n</w:t>
      </w:r>
      <w:r w:rsidRPr="005F774E">
        <w:rPr>
          <w:sz w:val="24"/>
          <w:szCs w:val="24"/>
          <w:lang w:val="fi-FI"/>
        </w:rPr>
        <w:t>u</w:t>
      </w:r>
      <w:r w:rsidRPr="005F774E">
        <w:rPr>
          <w:spacing w:val="1"/>
          <w:sz w:val="24"/>
          <w:szCs w:val="24"/>
          <w:lang w:val="fi-FI"/>
        </w:rPr>
        <w:t>li</w:t>
      </w:r>
      <w:r w:rsidRPr="005F774E">
        <w:rPr>
          <w:spacing w:val="-1"/>
          <w:sz w:val="24"/>
          <w:szCs w:val="24"/>
          <w:lang w:val="fi-FI"/>
        </w:rPr>
        <w:t>s</w:t>
      </w:r>
      <w:r w:rsidRPr="005F774E">
        <w:rPr>
          <w:sz w:val="24"/>
          <w:szCs w:val="24"/>
          <w:lang w:val="fi-FI"/>
        </w:rPr>
        <w:t>.</w:t>
      </w:r>
      <w:r w:rsidRPr="005F774E">
        <w:rPr>
          <w:spacing w:val="4"/>
          <w:sz w:val="24"/>
          <w:szCs w:val="24"/>
          <w:lang w:val="fi-FI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B4457AE" w14:textId="323A2279" w:rsidR="00566314" w:rsidRDefault="00566314">
      <w:pPr>
        <w:spacing w:before="6" w:line="280" w:lineRule="exact"/>
        <w:rPr>
          <w:sz w:val="28"/>
          <w:szCs w:val="28"/>
        </w:rPr>
      </w:pPr>
    </w:p>
    <w:p w14:paraId="17E48B59" w14:textId="5F8F87A0" w:rsidR="00566314" w:rsidRDefault="005F774E">
      <w:pPr>
        <w:ind w:left="49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869435" wp14:editId="481B9BF7">
            <wp:simplePos x="0" y="0"/>
            <wp:positionH relativeFrom="column">
              <wp:posOffset>2622331</wp:posOffset>
            </wp:positionH>
            <wp:positionV relativeFrom="paragraph">
              <wp:posOffset>138715</wp:posOffset>
            </wp:positionV>
            <wp:extent cx="1813035" cy="914473"/>
            <wp:effectExtent l="0" t="0" r="0" b="0"/>
            <wp:wrapNone/>
            <wp:docPr id="1818557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40" cy="9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0000">
        <w:rPr>
          <w:spacing w:val="-1"/>
          <w:sz w:val="24"/>
          <w:szCs w:val="24"/>
        </w:rPr>
        <w:t>M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d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 xml:space="preserve">n,   </w:t>
      </w:r>
      <w:proofErr w:type="gramEnd"/>
      <w:r w:rsidR="00000000">
        <w:rPr>
          <w:sz w:val="24"/>
          <w:szCs w:val="24"/>
        </w:rPr>
        <w:t xml:space="preserve"> </w:t>
      </w:r>
      <w:r w:rsidR="00000000">
        <w:rPr>
          <w:spacing w:val="37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M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r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t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2023</w:t>
      </w:r>
    </w:p>
    <w:p w14:paraId="35C2A6B5" w14:textId="77777777" w:rsidR="00566314" w:rsidRDefault="00566314">
      <w:pPr>
        <w:spacing w:line="180" w:lineRule="exact"/>
        <w:rPr>
          <w:sz w:val="18"/>
          <w:szCs w:val="18"/>
        </w:rPr>
      </w:pPr>
    </w:p>
    <w:p w14:paraId="07822B46" w14:textId="77777777" w:rsidR="00566314" w:rsidRDefault="00566314">
      <w:pPr>
        <w:spacing w:line="200" w:lineRule="exact"/>
      </w:pPr>
    </w:p>
    <w:p w14:paraId="27C2D4C7" w14:textId="77777777" w:rsidR="00566314" w:rsidRDefault="00566314">
      <w:pPr>
        <w:spacing w:line="200" w:lineRule="exact"/>
      </w:pPr>
    </w:p>
    <w:p w14:paraId="7869A08B" w14:textId="77777777" w:rsidR="00566314" w:rsidRDefault="00566314">
      <w:pPr>
        <w:spacing w:line="200" w:lineRule="exact"/>
      </w:pPr>
    </w:p>
    <w:p w14:paraId="0740F4ED" w14:textId="77777777" w:rsidR="00566314" w:rsidRDefault="00566314">
      <w:pPr>
        <w:spacing w:line="200" w:lineRule="exact"/>
      </w:pPr>
    </w:p>
    <w:p w14:paraId="6200E876" w14:textId="77777777" w:rsidR="00566314" w:rsidRDefault="00566314">
      <w:pPr>
        <w:spacing w:line="200" w:lineRule="exact"/>
      </w:pPr>
    </w:p>
    <w:p w14:paraId="57E2D1D4" w14:textId="77777777" w:rsidR="00566314" w:rsidRDefault="00566314">
      <w:pPr>
        <w:spacing w:line="200" w:lineRule="exact"/>
      </w:pPr>
    </w:p>
    <w:p w14:paraId="33989F7D" w14:textId="77777777" w:rsidR="00566314" w:rsidRDefault="00000000">
      <w:pPr>
        <w:ind w:left="4910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pacing w:val="5"/>
          <w:sz w:val="24"/>
          <w:szCs w:val="24"/>
          <w:u w:val="thick" w:color="000000"/>
        </w:rPr>
        <w:t>z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L</w:t>
      </w:r>
      <w:r>
        <w:rPr>
          <w:b/>
          <w:spacing w:val="-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 xml:space="preserve">a </w:t>
      </w:r>
      <w:proofErr w:type="spellStart"/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pacing w:val="-4"/>
          <w:sz w:val="24"/>
          <w:szCs w:val="24"/>
          <w:u w:val="thick" w:color="000000"/>
        </w:rPr>
        <w:t>a</w:t>
      </w:r>
      <w:r>
        <w:rPr>
          <w:b/>
          <w:spacing w:val="5"/>
          <w:sz w:val="24"/>
          <w:szCs w:val="24"/>
          <w:u w:val="thick" w:color="000000"/>
        </w:rPr>
        <w:t>z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proofErr w:type="spellEnd"/>
    </w:p>
    <w:p w14:paraId="012B405A" w14:textId="77777777" w:rsidR="00566314" w:rsidRDefault="00000000">
      <w:pPr>
        <w:spacing w:before="40"/>
        <w:ind w:left="49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191434158</w:t>
      </w:r>
    </w:p>
    <w:sectPr w:rsidR="00566314">
      <w:footerReference w:type="default" r:id="rId10"/>
      <w:pgSz w:w="11920" w:h="16840"/>
      <w:pgMar w:top="1580" w:right="1580" w:bottom="280" w:left="16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8DC5" w14:textId="77777777" w:rsidR="00BC3633" w:rsidRDefault="00BC3633">
      <w:r>
        <w:separator/>
      </w:r>
    </w:p>
  </w:endnote>
  <w:endnote w:type="continuationSeparator" w:id="0">
    <w:p w14:paraId="51CE6778" w14:textId="77777777" w:rsidR="00BC3633" w:rsidRDefault="00BC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AFFE" w14:textId="77777777" w:rsidR="00566314" w:rsidRDefault="00000000">
    <w:pPr>
      <w:spacing w:line="200" w:lineRule="exact"/>
    </w:pPr>
    <w:r>
      <w:pict w14:anchorId="0CEB02B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3pt;margin-top:780.9pt;width:5.05pt;height:13pt;z-index:-251659264;mso-position-horizontal-relative:page;mso-position-vertical-relative:page" filled="f" stroked="f">
          <v:textbox inset="0,0,0,0">
            <w:txbxContent>
              <w:p w14:paraId="7B77EE59" w14:textId="77777777" w:rsidR="00566314" w:rsidRDefault="00000000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sz w:val="22"/>
                    <w:szCs w:val="22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F9DC" w14:textId="77777777" w:rsidR="00566314" w:rsidRDefault="00000000">
    <w:pPr>
      <w:spacing w:line="200" w:lineRule="exact"/>
    </w:pPr>
    <w:r>
      <w:pict w14:anchorId="2ED34E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5pt;margin-top:780.1pt;width:8.8pt;height:14pt;z-index:-251658240;mso-position-horizontal-relative:page;mso-position-vertical-relative:page" filled="f" stroked="f">
          <v:textbox inset="0,0,0,0">
            <w:txbxContent>
              <w:p w14:paraId="69C3DC09" w14:textId="77777777" w:rsidR="00566314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ACEC" w14:textId="77777777" w:rsidR="00BC3633" w:rsidRDefault="00BC3633">
      <w:r>
        <w:separator/>
      </w:r>
    </w:p>
  </w:footnote>
  <w:footnote w:type="continuationSeparator" w:id="0">
    <w:p w14:paraId="30A65EBB" w14:textId="77777777" w:rsidR="00BC3633" w:rsidRDefault="00BC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F7C76"/>
    <w:multiLevelType w:val="multilevel"/>
    <w:tmpl w:val="1F0205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97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14"/>
    <w:rsid w:val="00566314"/>
    <w:rsid w:val="005F774E"/>
    <w:rsid w:val="0070340B"/>
    <w:rsid w:val="00B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F979C"/>
  <w15:docId w15:val="{F552AC41-59CF-487D-9DBC-C5C7C02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2024-08-12T02:14:00Z</dcterms:created>
  <dcterms:modified xsi:type="dcterms:W3CDTF">2024-08-12T02:14:00Z</dcterms:modified>
</cp:coreProperties>
</file>