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828" w:right="3407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="280" w:lineRule="exact"/>
      </w:pPr>
      <w:r>
        <w:rPr>
          <w:sz w:val="28"/>
          <w:szCs w:val="28"/>
        </w:rPr>
      </w:r>
    </w:p>
    <w:tbl>
      <w:tblPr>
        <w:tblW w:type="auto" w:w="0"/>
        <w:tblLook w:val="01E0"/>
        <w:jc w:val="left"/>
        <w:tblInd w:type="dxa" w:w="548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96"/>
        </w:trPr>
        <w:tc>
          <w:tcPr>
            <w:tcW w:type="dxa" w:w="755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spacing w:val="4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66"/>
            <w:vMerge w:val="restart"/>
            <w:tcBorders>
              <w:top w:color="auto" w:space="0" w:sz="6" w:val="nil"/>
              <w:left w:color="auto" w:space="0" w:sz="6" w:val="nil"/>
              <w:right w:color="auto" w:space="0" w:sz="6" w:val="nil"/>
            </w:tcBorders>
          </w:tcPr>
          <w:p/>
        </w:tc>
      </w:tr>
      <w:tr>
        <w:trPr>
          <w:trHeight w:hRule="exact" w:val="552"/>
        </w:trPr>
        <w:tc>
          <w:tcPr>
            <w:tcW w:type="dxa" w:w="755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66"/>
            <w:vMerge w:val=""/>
            <w:tcBorders>
              <w:left w:color="auto" w:space="0" w:sz="6" w:val="nil"/>
              <w:right w:color="auto" w:space="0" w:sz="6" w:val="nil"/>
            </w:tcBorders>
          </w:tcPr>
          <w:p/>
        </w:tc>
      </w:tr>
      <w:tr>
        <w:trPr>
          <w:trHeight w:hRule="exact" w:val="552"/>
        </w:trPr>
        <w:tc>
          <w:tcPr>
            <w:tcW w:type="dxa" w:w="755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AB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RACT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66"/>
            <w:vMerge w:val=""/>
            <w:tcBorders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</w:tr>
      <w:tr>
        <w:trPr>
          <w:trHeight w:hRule="exact" w:val="552"/>
        </w:trPr>
        <w:tc>
          <w:tcPr>
            <w:tcW w:type="dxa" w:w="755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-3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...............................................................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....................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6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4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552"/>
        </w:trPr>
        <w:tc>
          <w:tcPr>
            <w:tcW w:type="dxa" w:w="755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15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...................................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6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22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iii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552"/>
        </w:trPr>
        <w:tc>
          <w:tcPr>
            <w:tcW w:type="dxa" w:w="755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b/>
                <w:spacing w:val="5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...............................................................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...........................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6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02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552"/>
        </w:trPr>
        <w:tc>
          <w:tcPr>
            <w:tcW w:type="dxa" w:w="755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-3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...............................................................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......................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6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34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552"/>
        </w:trPr>
        <w:tc>
          <w:tcPr>
            <w:tcW w:type="dxa" w:w="755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4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-3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...............................................................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...............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6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02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552"/>
        </w:trPr>
        <w:tc>
          <w:tcPr>
            <w:tcW w:type="dxa" w:w="755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7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1.1</w:t>
            </w:r>
            <w:r>
              <w:rPr>
                <w:rFonts w:ascii="Times New Roman" w:cs="Times New Roman" w:eastAsia="Times New Roman" w:hAnsi="Times New Roman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7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6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</w:t>
            </w:r>
          </w:p>
        </w:tc>
        <w:tc>
          <w:tcPr>
            <w:tcW w:type="dxa" w:w="46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</w:tr>
      <w:tr>
        <w:trPr>
          <w:trHeight w:hRule="exact" w:val="552"/>
        </w:trPr>
        <w:tc>
          <w:tcPr>
            <w:tcW w:type="dxa" w:w="755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7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1.2</w:t>
            </w:r>
            <w:r>
              <w:rPr>
                <w:rFonts w:ascii="Times New Roman" w:cs="Times New Roman" w:eastAsia="Times New Roman" w:hAnsi="Times New Roman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</w:t>
            </w:r>
          </w:p>
        </w:tc>
        <w:tc>
          <w:tcPr>
            <w:tcW w:type="dxa" w:w="46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</w:tr>
      <w:tr>
        <w:trPr>
          <w:trHeight w:hRule="exact" w:val="552"/>
        </w:trPr>
        <w:tc>
          <w:tcPr>
            <w:tcW w:type="dxa" w:w="755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7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1.3</w:t>
            </w:r>
            <w:r>
              <w:rPr>
                <w:rFonts w:ascii="Times New Roman" w:cs="Times New Roman" w:eastAsia="Times New Roman" w:hAnsi="Times New Roman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</w:t>
            </w:r>
          </w:p>
        </w:tc>
        <w:tc>
          <w:tcPr>
            <w:tcW w:type="dxa" w:w="46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</w:tr>
      <w:tr>
        <w:trPr>
          <w:trHeight w:hRule="exact" w:val="552"/>
        </w:trPr>
        <w:tc>
          <w:tcPr>
            <w:tcW w:type="dxa" w:w="755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7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  <w:r>
              <w:rPr>
                <w:rFonts w:ascii="Times New Roman" w:cs="Times New Roman" w:eastAsia="Times New Roman" w:hAnsi="Times New Roman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</w:t>
            </w:r>
          </w:p>
        </w:tc>
        <w:tc>
          <w:tcPr>
            <w:tcW w:type="dxa" w:w="46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</w:tr>
      <w:tr>
        <w:trPr>
          <w:trHeight w:hRule="exact" w:val="552"/>
        </w:trPr>
        <w:tc>
          <w:tcPr>
            <w:tcW w:type="dxa" w:w="755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7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1.5</w:t>
            </w:r>
            <w:r>
              <w:rPr>
                <w:rFonts w:ascii="Times New Roman" w:cs="Times New Roman" w:eastAsia="Times New Roman" w:hAnsi="Times New Roman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</w:t>
            </w:r>
          </w:p>
        </w:tc>
        <w:tc>
          <w:tcPr>
            <w:tcW w:type="dxa" w:w="46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</w:tr>
      <w:tr>
        <w:trPr>
          <w:trHeight w:hRule="exact" w:val="552"/>
        </w:trPr>
        <w:tc>
          <w:tcPr>
            <w:tcW w:type="dxa" w:w="755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7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1.6</w:t>
            </w:r>
            <w:r>
              <w:rPr>
                <w:rFonts w:ascii="Times New Roman" w:cs="Times New Roman" w:eastAsia="Times New Roman" w:hAnsi="Times New Roman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nf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</w:t>
            </w:r>
          </w:p>
        </w:tc>
        <w:tc>
          <w:tcPr>
            <w:tcW w:type="dxa" w:w="46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</w:tr>
      <w:tr>
        <w:trPr>
          <w:trHeight w:hRule="exact" w:val="552"/>
        </w:trPr>
        <w:tc>
          <w:tcPr>
            <w:tcW w:type="dxa" w:w="755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7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1.7</w:t>
            </w:r>
            <w:r>
              <w:rPr>
                <w:rFonts w:ascii="Times New Roman" w:cs="Times New Roman" w:eastAsia="Times New Roman" w:hAnsi="Times New Roman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</w:t>
            </w:r>
          </w:p>
        </w:tc>
        <w:tc>
          <w:tcPr>
            <w:tcW w:type="dxa" w:w="46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</w:tr>
      <w:tr>
        <w:trPr>
          <w:trHeight w:hRule="exact" w:val="552"/>
        </w:trPr>
        <w:tc>
          <w:tcPr>
            <w:tcW w:type="dxa" w:w="755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4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9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....................................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6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02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552"/>
        </w:trPr>
        <w:tc>
          <w:tcPr>
            <w:tcW w:type="dxa" w:w="755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7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2.1</w:t>
            </w:r>
            <w:r>
              <w:rPr>
                <w:rFonts w:ascii="Times New Roman" w:cs="Times New Roman" w:eastAsia="Times New Roman" w:hAnsi="Times New Roman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</w:t>
            </w:r>
          </w:p>
        </w:tc>
        <w:tc>
          <w:tcPr>
            <w:tcW w:type="dxa" w:w="46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</w:t>
            </w:r>
          </w:p>
        </w:tc>
      </w:tr>
      <w:tr>
        <w:trPr>
          <w:trHeight w:hRule="exact" w:val="552"/>
        </w:trPr>
        <w:tc>
          <w:tcPr>
            <w:tcW w:type="dxa" w:w="755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7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2.1.1</w:t>
            </w:r>
            <w:r>
              <w:rPr>
                <w:rFonts w:ascii="Times New Roman" w:cs="Times New Roman" w:eastAsia="Times New Roman" w:hAnsi="Times New Roman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i/>
                <w:spacing w:val="2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....................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6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02"/>
            </w:pP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552"/>
        </w:trPr>
        <w:tc>
          <w:tcPr>
            <w:tcW w:type="dxa" w:w="755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7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2.1.2</w:t>
            </w:r>
            <w:r>
              <w:rPr>
                <w:rFonts w:ascii="Times New Roman" w:cs="Times New Roman" w:eastAsia="Times New Roman" w:hAnsi="Times New Roman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i/>
                <w:spacing w:val="-2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................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6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2"/>
            </w:pP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11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552"/>
        </w:trPr>
        <w:tc>
          <w:tcPr>
            <w:tcW w:type="dxa" w:w="755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7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2.1.3</w:t>
            </w:r>
            <w:r>
              <w:rPr>
                <w:rFonts w:ascii="Times New Roman" w:cs="Times New Roman" w:eastAsia="Times New Roman" w:hAnsi="Times New Roman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7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-1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i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i/>
                <w:spacing w:val="13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........................................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6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2"/>
            </w:pP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12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552"/>
        </w:trPr>
        <w:tc>
          <w:tcPr>
            <w:tcW w:type="dxa" w:w="755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7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2.1.4</w:t>
            </w:r>
            <w:r>
              <w:rPr>
                <w:rFonts w:ascii="Times New Roman" w:cs="Times New Roman" w:eastAsia="Times New Roman" w:hAnsi="Times New Roman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i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.........................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6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2"/>
            </w:pP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16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96"/>
        </w:trPr>
        <w:tc>
          <w:tcPr>
            <w:tcW w:type="dxa" w:w="755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7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2.2</w:t>
            </w:r>
            <w:r>
              <w:rPr>
                <w:rFonts w:ascii="Times New Roman" w:cs="Times New Roman" w:eastAsia="Times New Roman" w:hAnsi="Times New Roman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</w:t>
            </w:r>
          </w:p>
        </w:tc>
        <w:tc>
          <w:tcPr>
            <w:tcW w:type="dxa" w:w="46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16</w:t>
            </w:r>
          </w:p>
        </w:tc>
      </w:tr>
    </w:tbl>
    <w:p>
      <w:pPr>
        <w:sectPr>
          <w:pgNumType w:start="3"/>
          <w:pgMar w:bottom="280" w:footer="1018" w:left="1680" w:right="1540" w:top="1580"/>
          <w:footerReference r:id="rId4" w:type="default"/>
          <w:type w:val="continuous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548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96"/>
        </w:trPr>
        <w:tc>
          <w:tcPr>
            <w:tcW w:type="dxa" w:w="755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7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2.3</w:t>
            </w:r>
            <w:r>
              <w:rPr>
                <w:rFonts w:ascii="Times New Roman" w:cs="Times New Roman" w:eastAsia="Times New Roman" w:hAnsi="Times New Roman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7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</w:t>
            </w:r>
          </w:p>
        </w:tc>
        <w:tc>
          <w:tcPr>
            <w:tcW w:type="dxa" w:w="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18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17</w:t>
            </w:r>
          </w:p>
        </w:tc>
      </w:tr>
      <w:tr>
        <w:trPr>
          <w:trHeight w:hRule="exact" w:val="552"/>
        </w:trPr>
        <w:tc>
          <w:tcPr>
            <w:tcW w:type="dxa" w:w="755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7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2.4</w:t>
            </w:r>
            <w:r>
              <w:rPr>
                <w:rFonts w:ascii="Times New Roman" w:cs="Times New Roman" w:eastAsia="Times New Roman" w:hAnsi="Times New Roman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</w:t>
            </w:r>
          </w:p>
        </w:tc>
        <w:tc>
          <w:tcPr>
            <w:tcW w:type="dxa" w:w="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18</w:t>
            </w:r>
          </w:p>
        </w:tc>
      </w:tr>
      <w:tr>
        <w:trPr>
          <w:trHeight w:hRule="exact" w:val="496"/>
        </w:trPr>
        <w:tc>
          <w:tcPr>
            <w:tcW w:type="dxa" w:w="755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ET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ascii="Times New Roman" w:cs="Times New Roman" w:eastAsia="Times New Roman" w:hAnsi="Times New Roman"/>
                <w:b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-1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2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19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sz w:val="11"/>
          <w:szCs w:val="11"/>
        </w:rPr>
        <w:jc w:val="left"/>
        <w:spacing w:before="2" w:line="100" w:lineRule="exact"/>
      </w:pPr>
      <w:r>
        <w:rPr>
          <w:sz w:val="11"/>
          <w:szCs w:val="11"/>
        </w:rPr>
      </w:r>
    </w:p>
    <w:tbl>
      <w:tblPr>
        <w:tblW w:type="auto" w:w="0"/>
        <w:tblLook w:val="01E0"/>
        <w:jc w:val="left"/>
        <w:tblInd w:type="dxa" w:w="548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96"/>
        </w:trPr>
        <w:tc>
          <w:tcPr>
            <w:tcW w:type="dxa" w:w="755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7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3.1</w:t>
            </w:r>
            <w:r>
              <w:rPr>
                <w:rFonts w:ascii="Times New Roman" w:cs="Times New Roman" w:eastAsia="Times New Roman" w:hAnsi="Times New Roman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</w:t>
            </w:r>
          </w:p>
        </w:tc>
        <w:tc>
          <w:tcPr>
            <w:tcW w:type="dxa" w:w="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18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19</w:t>
            </w:r>
          </w:p>
        </w:tc>
      </w:tr>
      <w:tr>
        <w:trPr>
          <w:trHeight w:hRule="exact" w:val="552"/>
        </w:trPr>
        <w:tc>
          <w:tcPr>
            <w:tcW w:type="dxa" w:w="755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7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3.2</w:t>
            </w:r>
            <w:r>
              <w:rPr>
                <w:rFonts w:ascii="Times New Roman" w:cs="Times New Roman" w:eastAsia="Times New Roman" w:hAnsi="Times New Roman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9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</w:t>
            </w:r>
          </w:p>
        </w:tc>
        <w:tc>
          <w:tcPr>
            <w:tcW w:type="dxa" w:w="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19</w:t>
            </w:r>
          </w:p>
        </w:tc>
      </w:tr>
      <w:tr>
        <w:trPr>
          <w:trHeight w:hRule="exact" w:val="552"/>
        </w:trPr>
        <w:tc>
          <w:tcPr>
            <w:tcW w:type="dxa" w:w="755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7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3.3</w:t>
            </w:r>
            <w:r>
              <w:rPr>
                <w:rFonts w:ascii="Times New Roman" w:cs="Times New Roman" w:eastAsia="Times New Roman" w:hAnsi="Times New Roman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</w:t>
            </w:r>
          </w:p>
        </w:tc>
        <w:tc>
          <w:tcPr>
            <w:tcW w:type="dxa" w:w="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19</w:t>
            </w:r>
          </w:p>
        </w:tc>
      </w:tr>
      <w:tr>
        <w:trPr>
          <w:trHeight w:hRule="exact" w:val="552"/>
        </w:trPr>
        <w:tc>
          <w:tcPr>
            <w:tcW w:type="dxa" w:w="755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7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3.4</w:t>
            </w:r>
            <w:r>
              <w:rPr>
                <w:rFonts w:ascii="Times New Roman" w:cs="Times New Roman" w:eastAsia="Times New Roman" w:hAnsi="Times New Roman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</w:t>
            </w:r>
          </w:p>
        </w:tc>
        <w:tc>
          <w:tcPr>
            <w:tcW w:type="dxa" w:w="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19</w:t>
            </w:r>
          </w:p>
        </w:tc>
      </w:tr>
      <w:tr>
        <w:trPr>
          <w:trHeight w:hRule="exact" w:val="552"/>
        </w:trPr>
        <w:tc>
          <w:tcPr>
            <w:tcW w:type="dxa" w:w="755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7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3.5</w:t>
            </w:r>
            <w:r>
              <w:rPr>
                <w:rFonts w:ascii="Times New Roman" w:cs="Times New Roman" w:eastAsia="Times New Roman" w:hAnsi="Times New Roman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</w:t>
            </w:r>
          </w:p>
        </w:tc>
        <w:tc>
          <w:tcPr>
            <w:tcW w:type="dxa" w:w="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</w:t>
            </w:r>
          </w:p>
        </w:tc>
      </w:tr>
      <w:tr>
        <w:trPr>
          <w:trHeight w:hRule="exact" w:val="552"/>
        </w:trPr>
        <w:tc>
          <w:tcPr>
            <w:tcW w:type="dxa" w:w="755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7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3.6</w:t>
            </w:r>
            <w:r>
              <w:rPr>
                <w:rFonts w:ascii="Times New Roman" w:cs="Times New Roman" w:eastAsia="Times New Roman" w:hAnsi="Times New Roman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</w:t>
            </w:r>
          </w:p>
        </w:tc>
        <w:tc>
          <w:tcPr>
            <w:tcW w:type="dxa" w:w="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23</w:t>
            </w:r>
          </w:p>
        </w:tc>
      </w:tr>
      <w:tr>
        <w:trPr>
          <w:trHeight w:hRule="exact" w:val="552"/>
        </w:trPr>
        <w:tc>
          <w:tcPr>
            <w:tcW w:type="dxa" w:w="755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4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5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..............................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2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27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552"/>
        </w:trPr>
        <w:tc>
          <w:tcPr>
            <w:tcW w:type="dxa" w:w="755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7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4.1</w:t>
            </w:r>
            <w:r>
              <w:rPr>
                <w:rFonts w:ascii="Times New Roman" w:cs="Times New Roman" w:eastAsia="Times New Roman" w:hAnsi="Times New Roman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</w:t>
            </w:r>
          </w:p>
        </w:tc>
        <w:tc>
          <w:tcPr>
            <w:tcW w:type="dxa" w:w="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27</w:t>
            </w:r>
          </w:p>
        </w:tc>
      </w:tr>
      <w:tr>
        <w:trPr>
          <w:trHeight w:hRule="exact" w:val="552"/>
        </w:trPr>
        <w:tc>
          <w:tcPr>
            <w:tcW w:type="dxa" w:w="755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7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4.1.1</w:t>
            </w:r>
            <w:r>
              <w:rPr>
                <w:rFonts w:ascii="Times New Roman" w:cs="Times New Roman" w:eastAsia="Times New Roman" w:hAnsi="Times New Roman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</w:t>
            </w:r>
          </w:p>
        </w:tc>
        <w:tc>
          <w:tcPr>
            <w:tcW w:type="dxa" w:w="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27</w:t>
            </w:r>
          </w:p>
        </w:tc>
      </w:tr>
      <w:tr>
        <w:trPr>
          <w:trHeight w:hRule="exact" w:val="552"/>
        </w:trPr>
        <w:tc>
          <w:tcPr>
            <w:tcW w:type="dxa" w:w="755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7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4.1.2</w:t>
            </w:r>
            <w:r>
              <w:rPr>
                <w:rFonts w:ascii="Times New Roman" w:cs="Times New Roman" w:eastAsia="Times New Roman" w:hAnsi="Times New Roman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-2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</w:t>
            </w:r>
          </w:p>
        </w:tc>
        <w:tc>
          <w:tcPr>
            <w:tcW w:type="dxa" w:w="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32</w:t>
            </w:r>
          </w:p>
        </w:tc>
      </w:tr>
      <w:tr>
        <w:trPr>
          <w:trHeight w:hRule="exact" w:val="552"/>
        </w:trPr>
        <w:tc>
          <w:tcPr>
            <w:tcW w:type="dxa" w:w="755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74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4.1.2.1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uru</w:t>
            </w:r>
            <w:r>
              <w:rPr>
                <w:rFonts w:ascii="Times New Roman" w:cs="Times New Roman" w:eastAsia="Times New Roman" w:hAnsi="Times New Roman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</w:t>
            </w:r>
          </w:p>
        </w:tc>
        <w:tc>
          <w:tcPr>
            <w:tcW w:type="dxa" w:w="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32</w:t>
            </w:r>
          </w:p>
        </w:tc>
      </w:tr>
      <w:tr>
        <w:trPr>
          <w:trHeight w:hRule="exact" w:val="552"/>
        </w:trPr>
        <w:tc>
          <w:tcPr>
            <w:tcW w:type="dxa" w:w="755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74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4.1.2.2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</w:t>
            </w:r>
          </w:p>
        </w:tc>
        <w:tc>
          <w:tcPr>
            <w:tcW w:type="dxa" w:w="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33</w:t>
            </w:r>
          </w:p>
        </w:tc>
      </w:tr>
      <w:tr>
        <w:trPr>
          <w:trHeight w:hRule="exact" w:val="552"/>
        </w:trPr>
        <w:tc>
          <w:tcPr>
            <w:tcW w:type="dxa" w:w="755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7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4.2</w:t>
            </w:r>
            <w:r>
              <w:rPr>
                <w:rFonts w:ascii="Times New Roman" w:cs="Times New Roman" w:eastAsia="Times New Roman" w:hAnsi="Times New Roman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8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</w:t>
            </w:r>
          </w:p>
        </w:tc>
        <w:tc>
          <w:tcPr>
            <w:tcW w:type="dxa" w:w="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34</w:t>
            </w:r>
          </w:p>
        </w:tc>
      </w:tr>
      <w:tr>
        <w:trPr>
          <w:trHeight w:hRule="exact" w:val="552"/>
        </w:trPr>
        <w:tc>
          <w:tcPr>
            <w:tcW w:type="dxa" w:w="755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4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-2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.........................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2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40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552"/>
        </w:trPr>
        <w:tc>
          <w:tcPr>
            <w:tcW w:type="dxa" w:w="755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7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5.1</w:t>
            </w:r>
            <w:r>
              <w:rPr>
                <w:rFonts w:ascii="Times New Roman" w:cs="Times New Roman" w:eastAsia="Times New Roman" w:hAnsi="Times New Roman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</w:t>
            </w:r>
          </w:p>
        </w:tc>
        <w:tc>
          <w:tcPr>
            <w:tcW w:type="dxa" w:w="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40</w:t>
            </w:r>
          </w:p>
        </w:tc>
      </w:tr>
      <w:tr>
        <w:trPr>
          <w:trHeight w:hRule="exact" w:val="552"/>
        </w:trPr>
        <w:tc>
          <w:tcPr>
            <w:tcW w:type="dxa" w:w="755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7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5.2</w:t>
            </w:r>
            <w:r>
              <w:rPr>
                <w:rFonts w:ascii="Times New Roman" w:cs="Times New Roman" w:eastAsia="Times New Roman" w:hAnsi="Times New Roman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</w:t>
            </w:r>
          </w:p>
        </w:tc>
        <w:tc>
          <w:tcPr>
            <w:tcW w:type="dxa" w:w="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41</w:t>
            </w:r>
          </w:p>
        </w:tc>
      </w:tr>
      <w:tr>
        <w:trPr>
          <w:trHeight w:hRule="exact" w:val="552"/>
        </w:trPr>
        <w:tc>
          <w:tcPr>
            <w:tcW w:type="dxa" w:w="755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4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3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...............................................................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.....................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2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42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96"/>
        </w:trPr>
        <w:tc>
          <w:tcPr>
            <w:tcW w:type="dxa" w:w="755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-6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b/>
                <w:spacing w:val="5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...............................................................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.......................................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2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44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ectPr>
          <w:pgMar w:bottom="280" w:footer="1018" w:header="0" w:left="1680" w:right="1560" w:top="1580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584" w:right="3100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3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.......................................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  <w:sectPr>
          <w:pgMar w:bottom="280" w:footer="1018" w:header="0" w:left="1680" w:right="1600" w:top="1580"/>
          <w:pgSz w:h="16840" w:w="1192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43" w:right="2960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3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</w:t>
      </w:r>
    </w:p>
    <w:sectPr>
      <w:pgMar w:bottom="280" w:footer="1018" w:header="0" w:left="1680" w:right="1600" w:top="1580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4.9pt;margin-top:780.119pt;width:14.2pt;height:14pt;mso-position-horizontal-relative:page;mso-position-vertical-relative:page;z-index:-422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iii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4"/>
                    <w:szCs w:val="24"/>
                  </w:rPr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4"/>
                    <w:szCs w:val="24"/>
                  </w:rPr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