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6665" w14:textId="77777777" w:rsidR="0014107D" w:rsidRDefault="0014107D">
      <w:pPr>
        <w:spacing w:line="200" w:lineRule="exact"/>
      </w:pPr>
    </w:p>
    <w:p w14:paraId="3640FEC5" w14:textId="77777777" w:rsidR="0014107D" w:rsidRDefault="0014107D">
      <w:pPr>
        <w:spacing w:line="200" w:lineRule="exact"/>
      </w:pPr>
    </w:p>
    <w:p w14:paraId="767A8961" w14:textId="77777777" w:rsidR="0014107D" w:rsidRDefault="0014107D">
      <w:pPr>
        <w:spacing w:before="3" w:line="260" w:lineRule="exact"/>
        <w:rPr>
          <w:sz w:val="26"/>
          <w:szCs w:val="26"/>
        </w:rPr>
      </w:pPr>
    </w:p>
    <w:p w14:paraId="55F548D2" w14:textId="77777777" w:rsidR="0014107D" w:rsidRDefault="00000000">
      <w:pPr>
        <w:spacing w:before="24"/>
        <w:ind w:left="533" w:right="85"/>
        <w:jc w:val="center"/>
        <w:rPr>
          <w:sz w:val="28"/>
          <w:szCs w:val="28"/>
        </w:rPr>
      </w:pP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AN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N M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FL</w:t>
      </w:r>
      <w:r>
        <w:rPr>
          <w:b/>
          <w:i/>
          <w:spacing w:val="-3"/>
          <w:sz w:val="28"/>
          <w:szCs w:val="28"/>
        </w:rPr>
        <w:t>A</w:t>
      </w:r>
      <w:r>
        <w:rPr>
          <w:b/>
          <w:i/>
          <w:sz w:val="28"/>
          <w:szCs w:val="28"/>
        </w:rPr>
        <w:t>S</w:t>
      </w:r>
      <w:r>
        <w:rPr>
          <w:b/>
          <w:i/>
          <w:spacing w:val="-1"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CAR</w:t>
      </w:r>
      <w:r>
        <w:rPr>
          <w:b/>
          <w:i/>
          <w:sz w:val="28"/>
          <w:szCs w:val="28"/>
        </w:rPr>
        <w:t>D</w:t>
      </w:r>
      <w:r>
        <w:rPr>
          <w:b/>
          <w:i/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 xml:space="preserve">A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BEL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A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M</w:t>
      </w:r>
      <w:r>
        <w:rPr>
          <w:b/>
          <w:spacing w:val="-3"/>
          <w:sz w:val="28"/>
          <w:szCs w:val="28"/>
        </w:rPr>
        <w:t>B</w:t>
      </w:r>
      <w:r>
        <w:rPr>
          <w:b/>
          <w:spacing w:val="2"/>
          <w:sz w:val="28"/>
          <w:szCs w:val="28"/>
        </w:rPr>
        <w:t>AN</w:t>
      </w:r>
      <w:r>
        <w:rPr>
          <w:b/>
          <w:spacing w:val="-2"/>
          <w:sz w:val="28"/>
          <w:szCs w:val="28"/>
        </w:rPr>
        <w:t>GA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TE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OG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UN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U</w:t>
      </w:r>
      <w:r>
        <w:rPr>
          <w:b/>
          <w:sz w:val="28"/>
          <w:szCs w:val="28"/>
        </w:rPr>
        <w:t>K SISWA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EL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SD</w:t>
      </w:r>
    </w:p>
    <w:p w14:paraId="3DF7806C" w14:textId="77777777" w:rsidR="0014107D" w:rsidRDefault="0014107D">
      <w:pPr>
        <w:spacing w:before="16" w:line="260" w:lineRule="exact"/>
        <w:rPr>
          <w:sz w:val="26"/>
          <w:szCs w:val="26"/>
        </w:rPr>
      </w:pPr>
    </w:p>
    <w:p w14:paraId="5B068ACC" w14:textId="77777777" w:rsidR="0014107D" w:rsidRDefault="00000000">
      <w:pPr>
        <w:ind w:left="3597" w:right="3148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dunna</w:t>
      </w:r>
    </w:p>
    <w:p w14:paraId="25078C9A" w14:textId="77777777" w:rsidR="0014107D" w:rsidRDefault="00000000">
      <w:pPr>
        <w:ind w:left="3660" w:right="321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NPM</w:t>
      </w:r>
      <w:r>
        <w:rPr>
          <w:sz w:val="24"/>
          <w:szCs w:val="24"/>
        </w:rPr>
        <w:t>. 191434054</w:t>
      </w:r>
    </w:p>
    <w:p w14:paraId="2DA9B747" w14:textId="77777777" w:rsidR="0014107D" w:rsidRDefault="00000000">
      <w:pPr>
        <w:spacing w:line="260" w:lineRule="exact"/>
        <w:ind w:left="3220" w:right="2774"/>
        <w:jc w:val="center"/>
        <w:rPr>
          <w:sz w:val="24"/>
          <w:szCs w:val="24"/>
        </w:rPr>
      </w:pPr>
      <w:hyperlink r:id="rId5">
        <w:r>
          <w:rPr>
            <w:spacing w:val="2"/>
            <w:position w:val="-1"/>
            <w:sz w:val="24"/>
            <w:szCs w:val="24"/>
            <w:u w:val="single" w:color="000000"/>
          </w:rPr>
          <w:t>P</w:t>
        </w:r>
        <w:r>
          <w:rPr>
            <w:spacing w:val="-5"/>
            <w:position w:val="-1"/>
            <w:sz w:val="24"/>
            <w:szCs w:val="24"/>
            <w:u w:val="single" w:color="000000"/>
          </w:rPr>
          <w:t>G</w:t>
        </w:r>
        <w:r>
          <w:rPr>
            <w:spacing w:val="-1"/>
            <w:position w:val="-1"/>
            <w:sz w:val="24"/>
            <w:szCs w:val="24"/>
            <w:u w:val="single" w:color="000000"/>
          </w:rPr>
          <w:t>S</w:t>
        </w:r>
        <w:r>
          <w:rPr>
            <w:spacing w:val="2"/>
            <w:position w:val="-1"/>
            <w:sz w:val="24"/>
            <w:szCs w:val="24"/>
            <w:u w:val="single" w:color="000000"/>
          </w:rPr>
          <w:t>D</w:t>
        </w:r>
        <w:r>
          <w:rPr>
            <w:spacing w:val="-3"/>
            <w:position w:val="-1"/>
            <w:sz w:val="24"/>
            <w:szCs w:val="24"/>
            <w:u w:val="single" w:color="000000"/>
          </w:rPr>
          <w:t>/</w:t>
        </w:r>
        <w:r>
          <w:rPr>
            <w:spacing w:val="1"/>
            <w:position w:val="-1"/>
            <w:sz w:val="24"/>
            <w:szCs w:val="24"/>
            <w:u w:val="single" w:color="000000"/>
          </w:rPr>
          <w:t>email</w:t>
        </w:r>
        <w:r>
          <w:rPr>
            <w:position w:val="-1"/>
            <w:sz w:val="24"/>
            <w:szCs w:val="24"/>
            <w:u w:val="single" w:color="000000"/>
          </w:rPr>
          <w:t>.......................</w:t>
        </w:r>
      </w:hyperlink>
    </w:p>
    <w:p w14:paraId="62E8F5A2" w14:textId="77777777" w:rsidR="0014107D" w:rsidRDefault="0014107D">
      <w:pPr>
        <w:spacing w:line="200" w:lineRule="exact"/>
      </w:pPr>
    </w:p>
    <w:p w14:paraId="1E2435B3" w14:textId="77777777" w:rsidR="0014107D" w:rsidRDefault="0014107D">
      <w:pPr>
        <w:spacing w:before="12" w:line="240" w:lineRule="exact"/>
        <w:rPr>
          <w:sz w:val="24"/>
          <w:szCs w:val="24"/>
        </w:rPr>
      </w:pPr>
    </w:p>
    <w:p w14:paraId="6E2CD271" w14:textId="77777777" w:rsidR="0014107D" w:rsidRDefault="00000000">
      <w:pPr>
        <w:spacing w:before="29"/>
        <w:ind w:left="3940" w:right="3490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48921EA7" w14:textId="77777777" w:rsidR="0014107D" w:rsidRDefault="0014107D">
      <w:pPr>
        <w:spacing w:line="200" w:lineRule="exact"/>
      </w:pPr>
    </w:p>
    <w:p w14:paraId="28AED233" w14:textId="77777777" w:rsidR="0014107D" w:rsidRDefault="00000000">
      <w:pPr>
        <w:spacing w:line="276" w:lineRule="auto"/>
        <w:ind w:left="589" w:right="9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 (1)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 w:rsidRPr="00F42D90">
        <w:rPr>
          <w:spacing w:val="-1"/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ri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1"/>
          <w:sz w:val="24"/>
          <w:szCs w:val="24"/>
          <w:lang w:val="fi-FI"/>
        </w:rPr>
        <w:t>s</w:t>
      </w:r>
      <w:r w:rsidRPr="00F42D90">
        <w:rPr>
          <w:spacing w:val="1"/>
          <w:sz w:val="24"/>
          <w:szCs w:val="24"/>
          <w:lang w:val="fi-FI"/>
        </w:rPr>
        <w:t>i</w:t>
      </w:r>
      <w:r w:rsidRPr="00F42D90">
        <w:rPr>
          <w:sz w:val="24"/>
          <w:szCs w:val="24"/>
          <w:lang w:val="fi-FI"/>
        </w:rPr>
        <w:t>l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pacing w:val="-4"/>
          <w:sz w:val="24"/>
          <w:szCs w:val="24"/>
          <w:lang w:val="fi-FI"/>
        </w:rPr>
        <w:t>v</w:t>
      </w:r>
      <w:r w:rsidRPr="00F42D90">
        <w:rPr>
          <w:spacing w:val="1"/>
          <w:sz w:val="24"/>
          <w:szCs w:val="24"/>
          <w:lang w:val="fi-FI"/>
        </w:rPr>
        <w:t>ali</w:t>
      </w:r>
      <w:r w:rsidRPr="00F42D90">
        <w:rPr>
          <w:spacing w:val="-4"/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1"/>
          <w:sz w:val="24"/>
          <w:szCs w:val="24"/>
          <w:lang w:val="fi-FI"/>
        </w:rPr>
        <w:t>s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pacing w:val="-4"/>
          <w:sz w:val="24"/>
          <w:szCs w:val="24"/>
          <w:lang w:val="fi-FI"/>
        </w:rPr>
        <w:t>k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pacing w:val="-3"/>
          <w:sz w:val="24"/>
          <w:szCs w:val="24"/>
          <w:lang w:val="fi-FI"/>
        </w:rPr>
        <w:t>l</w:t>
      </w:r>
      <w:r w:rsidRPr="00F42D90">
        <w:rPr>
          <w:spacing w:val="5"/>
          <w:sz w:val="24"/>
          <w:szCs w:val="24"/>
          <w:lang w:val="fi-FI"/>
        </w:rPr>
        <w:t>a</w:t>
      </w:r>
      <w:r w:rsidRPr="00F42D90">
        <w:rPr>
          <w:spacing w:val="-8"/>
          <w:sz w:val="24"/>
          <w:szCs w:val="24"/>
          <w:lang w:val="fi-FI"/>
        </w:rPr>
        <w:t>y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k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n</w:t>
      </w:r>
      <w:r w:rsidRPr="00F42D90">
        <w:rPr>
          <w:spacing w:val="4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o</w:t>
      </w:r>
      <w:r w:rsidRPr="00F42D90">
        <w:rPr>
          <w:spacing w:val="1"/>
          <w:sz w:val="24"/>
          <w:szCs w:val="24"/>
          <w:lang w:val="fi-FI"/>
        </w:rPr>
        <w:t>le</w:t>
      </w:r>
      <w:r w:rsidRPr="00F42D90">
        <w:rPr>
          <w:sz w:val="24"/>
          <w:szCs w:val="24"/>
          <w:lang w:val="fi-FI"/>
        </w:rPr>
        <w:t xml:space="preserve">h 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-3"/>
          <w:sz w:val="24"/>
          <w:szCs w:val="24"/>
          <w:lang w:val="fi-FI"/>
        </w:rPr>
        <w:t>l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pacing w:val="-3"/>
          <w:sz w:val="24"/>
          <w:szCs w:val="24"/>
          <w:lang w:val="fi-FI"/>
        </w:rPr>
        <w:t>m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3"/>
          <w:sz w:val="24"/>
          <w:szCs w:val="24"/>
          <w:lang w:val="fi-FI"/>
        </w:rPr>
        <w:t>t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z w:val="24"/>
          <w:szCs w:val="24"/>
          <w:lang w:val="fi-FI"/>
        </w:rPr>
        <w:t>r</w:t>
      </w:r>
      <w:r w:rsidRPr="00F42D90">
        <w:rPr>
          <w:spacing w:val="1"/>
          <w:sz w:val="24"/>
          <w:szCs w:val="24"/>
          <w:lang w:val="fi-FI"/>
        </w:rPr>
        <w:t>i</w:t>
      </w:r>
      <w:r w:rsidRPr="00F42D90">
        <w:rPr>
          <w:sz w:val="24"/>
          <w:szCs w:val="24"/>
          <w:lang w:val="fi-FI"/>
        </w:rPr>
        <w:t xml:space="preserve">, 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1"/>
          <w:sz w:val="24"/>
          <w:szCs w:val="24"/>
          <w:lang w:val="fi-FI"/>
        </w:rPr>
        <w:t>l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1"/>
          <w:sz w:val="24"/>
          <w:szCs w:val="24"/>
          <w:lang w:val="fi-FI"/>
        </w:rPr>
        <w:t xml:space="preserve"> </w:t>
      </w:r>
      <w:r w:rsidRPr="00F42D90">
        <w:rPr>
          <w:spacing w:val="-3"/>
          <w:sz w:val="24"/>
          <w:szCs w:val="24"/>
          <w:lang w:val="fi-FI"/>
        </w:rPr>
        <w:t>m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i</w:t>
      </w:r>
      <w:r w:rsidRPr="00F42D90">
        <w:rPr>
          <w:sz w:val="24"/>
          <w:szCs w:val="24"/>
          <w:lang w:val="fi-FI"/>
        </w:rPr>
        <w:t>a</w:t>
      </w:r>
      <w:r w:rsidRPr="00F42D90">
        <w:rPr>
          <w:spacing w:val="1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 xml:space="preserve">n 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1"/>
          <w:sz w:val="24"/>
          <w:szCs w:val="24"/>
          <w:lang w:val="fi-FI"/>
        </w:rPr>
        <w:t>l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3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p</w:t>
      </w:r>
      <w:r w:rsidRPr="00F42D90">
        <w:rPr>
          <w:spacing w:val="-3"/>
          <w:sz w:val="24"/>
          <w:szCs w:val="24"/>
          <w:lang w:val="fi-FI"/>
        </w:rPr>
        <w:t>e</w:t>
      </w:r>
      <w:r w:rsidRPr="00F42D90">
        <w:rPr>
          <w:spacing w:val="1"/>
          <w:sz w:val="24"/>
          <w:szCs w:val="24"/>
          <w:lang w:val="fi-FI"/>
        </w:rPr>
        <w:t>m</w:t>
      </w:r>
      <w:r w:rsidRPr="00F42D90">
        <w:rPr>
          <w:sz w:val="24"/>
          <w:szCs w:val="24"/>
          <w:lang w:val="fi-FI"/>
        </w:rPr>
        <w:t>b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pacing w:val="-3"/>
          <w:sz w:val="24"/>
          <w:szCs w:val="24"/>
          <w:lang w:val="fi-FI"/>
        </w:rPr>
        <w:t>l</w:t>
      </w:r>
      <w:r w:rsidRPr="00F42D90">
        <w:rPr>
          <w:spacing w:val="1"/>
          <w:sz w:val="24"/>
          <w:szCs w:val="24"/>
          <w:lang w:val="fi-FI"/>
        </w:rPr>
        <w:t>aj</w:t>
      </w:r>
      <w:r w:rsidRPr="00F42D90">
        <w:rPr>
          <w:spacing w:val="-3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r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n.</w:t>
      </w:r>
      <w:r w:rsidRPr="00F42D90">
        <w:rPr>
          <w:spacing w:val="2"/>
          <w:sz w:val="24"/>
          <w:szCs w:val="24"/>
          <w:lang w:val="fi-FI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t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4D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efi</w:t>
      </w:r>
      <w:r>
        <w:rPr>
          <w:i/>
          <w:sz w:val="24"/>
          <w:szCs w:val="24"/>
        </w:rPr>
        <w:t>ne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t 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f. </w:t>
      </w:r>
      <w:r w:rsidRPr="00F42D90">
        <w:rPr>
          <w:spacing w:val="-4"/>
          <w:sz w:val="24"/>
          <w:szCs w:val="24"/>
          <w:lang w:val="fi-FI"/>
        </w:rPr>
        <w:t>B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z w:val="24"/>
          <w:szCs w:val="24"/>
          <w:lang w:val="fi-FI"/>
        </w:rPr>
        <w:t>rd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1"/>
          <w:sz w:val="24"/>
          <w:szCs w:val="24"/>
          <w:lang w:val="fi-FI"/>
        </w:rPr>
        <w:t>s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rk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n</w:t>
      </w:r>
      <w:r w:rsidRPr="00F42D90">
        <w:rPr>
          <w:spacing w:val="4"/>
          <w:sz w:val="24"/>
          <w:szCs w:val="24"/>
          <w:lang w:val="fi-FI"/>
        </w:rPr>
        <w:t xml:space="preserve"> </w:t>
      </w:r>
      <w:r w:rsidRPr="00F42D90">
        <w:rPr>
          <w:spacing w:val="-4"/>
          <w:sz w:val="24"/>
          <w:szCs w:val="24"/>
          <w:lang w:val="fi-FI"/>
        </w:rPr>
        <w:t>v</w:t>
      </w:r>
      <w:r w:rsidRPr="00F42D90">
        <w:rPr>
          <w:spacing w:val="1"/>
          <w:sz w:val="24"/>
          <w:szCs w:val="24"/>
          <w:lang w:val="fi-FI"/>
        </w:rPr>
        <w:t>ali</w:t>
      </w:r>
      <w:r w:rsidRPr="00F42D90">
        <w:rPr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1"/>
          <w:sz w:val="24"/>
          <w:szCs w:val="24"/>
          <w:lang w:val="fi-FI"/>
        </w:rPr>
        <w:t>s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4"/>
          <w:sz w:val="24"/>
          <w:szCs w:val="24"/>
          <w:lang w:val="fi-FI"/>
        </w:rPr>
        <w:t>h</w:t>
      </w:r>
      <w:r w:rsidRPr="00F42D90">
        <w:rPr>
          <w:spacing w:val="1"/>
          <w:sz w:val="24"/>
          <w:szCs w:val="24"/>
          <w:lang w:val="fi-FI"/>
        </w:rPr>
        <w:t>l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pacing w:val="-3"/>
          <w:sz w:val="24"/>
          <w:szCs w:val="24"/>
          <w:lang w:val="fi-FI"/>
        </w:rPr>
        <w:t>m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3"/>
          <w:sz w:val="24"/>
          <w:szCs w:val="24"/>
          <w:lang w:val="fi-FI"/>
        </w:rPr>
        <w:t>t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z w:val="24"/>
          <w:szCs w:val="24"/>
          <w:lang w:val="fi-FI"/>
        </w:rPr>
        <w:t>ri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pacing w:val="-8"/>
          <w:sz w:val="24"/>
          <w:szCs w:val="24"/>
          <w:lang w:val="fi-FI"/>
        </w:rPr>
        <w:t>y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4"/>
          <w:sz w:val="24"/>
          <w:szCs w:val="24"/>
          <w:lang w:val="fi-FI"/>
        </w:rPr>
        <w:t>n</w:t>
      </w:r>
      <w:r w:rsidRPr="00F42D90">
        <w:rPr>
          <w:sz w:val="24"/>
          <w:szCs w:val="24"/>
          <w:lang w:val="fi-FI"/>
        </w:rPr>
        <w:t>g d</w:t>
      </w:r>
      <w:r w:rsidRPr="00F42D90">
        <w:rPr>
          <w:spacing w:val="1"/>
          <w:sz w:val="24"/>
          <w:szCs w:val="24"/>
          <w:lang w:val="fi-FI"/>
        </w:rPr>
        <w:t>ila</w:t>
      </w:r>
      <w:r w:rsidRPr="00F42D90">
        <w:rPr>
          <w:sz w:val="24"/>
          <w:szCs w:val="24"/>
          <w:lang w:val="fi-FI"/>
        </w:rPr>
        <w:t>k</w:t>
      </w:r>
      <w:r w:rsidRPr="00F42D90">
        <w:rPr>
          <w:spacing w:val="-1"/>
          <w:sz w:val="24"/>
          <w:szCs w:val="24"/>
          <w:lang w:val="fi-FI"/>
        </w:rPr>
        <w:t>s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n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k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n</w:t>
      </w:r>
      <w:r w:rsidRPr="00F42D90">
        <w:rPr>
          <w:spacing w:val="4"/>
          <w:sz w:val="24"/>
          <w:szCs w:val="24"/>
          <w:lang w:val="fi-FI"/>
        </w:rPr>
        <w:t xml:space="preserve"> </w:t>
      </w:r>
      <w:r w:rsidRPr="00F42D90">
        <w:rPr>
          <w:spacing w:val="-4"/>
          <w:sz w:val="24"/>
          <w:szCs w:val="24"/>
          <w:lang w:val="fi-FI"/>
        </w:rPr>
        <w:t>p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da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 xml:space="preserve">2 </w:t>
      </w:r>
      <w:r w:rsidRPr="00F42D90">
        <w:rPr>
          <w:spacing w:val="1"/>
          <w:sz w:val="24"/>
          <w:szCs w:val="24"/>
          <w:lang w:val="fi-FI"/>
        </w:rPr>
        <w:t>ta</w:t>
      </w:r>
      <w:r w:rsidRPr="00F42D90">
        <w:rPr>
          <w:spacing w:val="-4"/>
          <w:sz w:val="24"/>
          <w:szCs w:val="24"/>
          <w:lang w:val="fi-FI"/>
        </w:rPr>
        <w:t>h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p</w:t>
      </w:r>
      <w:r w:rsidRPr="00F42D90">
        <w:rPr>
          <w:spacing w:val="4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p</w:t>
      </w:r>
      <w:r w:rsidRPr="00F42D90">
        <w:rPr>
          <w:spacing w:val="-3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t</w:t>
      </w:r>
      <w:r w:rsidRPr="00F42D90">
        <w:rPr>
          <w:spacing w:val="5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d</w:t>
      </w:r>
      <w:r w:rsidRPr="00F42D90">
        <w:rPr>
          <w:spacing w:val="1"/>
          <w:sz w:val="24"/>
          <w:szCs w:val="24"/>
          <w:lang w:val="fi-FI"/>
        </w:rPr>
        <w:t>i</w:t>
      </w:r>
      <w:r w:rsidRPr="00F42D90">
        <w:rPr>
          <w:spacing w:val="-4"/>
          <w:sz w:val="24"/>
          <w:szCs w:val="24"/>
          <w:lang w:val="fi-FI"/>
        </w:rPr>
        <w:t>k</w:t>
      </w:r>
      <w:r w:rsidRPr="00F42D90">
        <w:rPr>
          <w:spacing w:val="1"/>
          <w:sz w:val="24"/>
          <w:szCs w:val="24"/>
          <w:lang w:val="fi-FI"/>
        </w:rPr>
        <w:t>eta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-4"/>
          <w:sz w:val="24"/>
          <w:szCs w:val="24"/>
          <w:lang w:val="fi-FI"/>
        </w:rPr>
        <w:t>u</w:t>
      </w:r>
      <w:r w:rsidRPr="00F42D90">
        <w:rPr>
          <w:sz w:val="24"/>
          <w:szCs w:val="24"/>
          <w:lang w:val="fi-FI"/>
        </w:rPr>
        <w:t>i p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z w:val="24"/>
          <w:szCs w:val="24"/>
          <w:lang w:val="fi-FI"/>
        </w:rPr>
        <w:t>n</w:t>
      </w:r>
      <w:r w:rsidRPr="00F42D90">
        <w:rPr>
          <w:spacing w:val="1"/>
          <w:sz w:val="24"/>
          <w:szCs w:val="24"/>
          <w:lang w:val="fi-FI"/>
        </w:rPr>
        <w:t>il</w:t>
      </w:r>
      <w:r w:rsidRPr="00F42D90">
        <w:rPr>
          <w:spacing w:val="-3"/>
          <w:sz w:val="24"/>
          <w:szCs w:val="24"/>
          <w:lang w:val="fi-FI"/>
        </w:rPr>
        <w:t>a</w:t>
      </w:r>
      <w:r w:rsidRPr="00F42D90">
        <w:rPr>
          <w:spacing w:val="1"/>
          <w:sz w:val="24"/>
          <w:szCs w:val="24"/>
          <w:lang w:val="fi-FI"/>
        </w:rPr>
        <w:t>ia</w:t>
      </w:r>
      <w:r w:rsidRPr="00F42D90">
        <w:rPr>
          <w:sz w:val="24"/>
          <w:szCs w:val="24"/>
          <w:lang w:val="fi-FI"/>
        </w:rPr>
        <w:t>n o</w:t>
      </w:r>
      <w:r w:rsidRPr="00F42D90">
        <w:rPr>
          <w:spacing w:val="1"/>
          <w:sz w:val="24"/>
          <w:szCs w:val="24"/>
          <w:lang w:val="fi-FI"/>
        </w:rPr>
        <w:t>le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-4"/>
          <w:sz w:val="24"/>
          <w:szCs w:val="24"/>
          <w:lang w:val="fi-FI"/>
        </w:rPr>
        <w:t xml:space="preserve"> 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h</w:t>
      </w:r>
      <w:r w:rsidRPr="00F42D90">
        <w:rPr>
          <w:spacing w:val="1"/>
          <w:sz w:val="24"/>
          <w:szCs w:val="24"/>
          <w:lang w:val="fi-FI"/>
        </w:rPr>
        <w:t>l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1"/>
          <w:sz w:val="24"/>
          <w:szCs w:val="24"/>
          <w:lang w:val="fi-FI"/>
        </w:rPr>
        <w:t xml:space="preserve"> </w:t>
      </w:r>
      <w:r w:rsidRPr="00F42D90">
        <w:rPr>
          <w:spacing w:val="-3"/>
          <w:sz w:val="24"/>
          <w:szCs w:val="24"/>
          <w:lang w:val="fi-FI"/>
        </w:rPr>
        <w:t>m</w:t>
      </w:r>
      <w:r w:rsidRPr="00F42D90">
        <w:rPr>
          <w:spacing w:val="1"/>
          <w:sz w:val="24"/>
          <w:szCs w:val="24"/>
          <w:lang w:val="fi-FI"/>
        </w:rPr>
        <w:t>ate</w:t>
      </w:r>
      <w:r w:rsidRPr="00F42D90">
        <w:rPr>
          <w:spacing w:val="-4"/>
          <w:sz w:val="24"/>
          <w:szCs w:val="24"/>
          <w:lang w:val="fi-FI"/>
        </w:rPr>
        <w:t>r</w:t>
      </w:r>
      <w:r w:rsidRPr="00F42D90">
        <w:rPr>
          <w:sz w:val="24"/>
          <w:szCs w:val="24"/>
          <w:lang w:val="fi-FI"/>
        </w:rPr>
        <w:t>i</w:t>
      </w:r>
      <w:r w:rsidRPr="00F42D90">
        <w:rPr>
          <w:spacing w:val="1"/>
          <w:sz w:val="24"/>
          <w:szCs w:val="24"/>
          <w:lang w:val="fi-FI"/>
        </w:rPr>
        <w:t xml:space="preserve"> me</w:t>
      </w:r>
      <w:r w:rsidRPr="00F42D90">
        <w:rPr>
          <w:sz w:val="24"/>
          <w:szCs w:val="24"/>
          <w:lang w:val="fi-FI"/>
        </w:rPr>
        <w:t>nd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pacing w:val="-4"/>
          <w:sz w:val="24"/>
          <w:szCs w:val="24"/>
          <w:lang w:val="fi-FI"/>
        </w:rPr>
        <w:t>p</w:t>
      </w:r>
      <w:r w:rsidRPr="00F42D90">
        <w:rPr>
          <w:spacing w:val="1"/>
          <w:sz w:val="24"/>
          <w:szCs w:val="24"/>
          <w:lang w:val="fi-FI"/>
        </w:rPr>
        <w:t>at</w:t>
      </w:r>
      <w:r w:rsidRPr="00F42D90">
        <w:rPr>
          <w:sz w:val="24"/>
          <w:szCs w:val="24"/>
          <w:lang w:val="fi-FI"/>
        </w:rPr>
        <w:t>k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 xml:space="preserve">n </w:t>
      </w:r>
      <w:r w:rsidRPr="00F42D90">
        <w:rPr>
          <w:spacing w:val="-1"/>
          <w:sz w:val="24"/>
          <w:szCs w:val="24"/>
          <w:lang w:val="fi-FI"/>
        </w:rPr>
        <w:t>s</w:t>
      </w:r>
      <w:r w:rsidRPr="00F42D90">
        <w:rPr>
          <w:spacing w:val="-4"/>
          <w:sz w:val="24"/>
          <w:szCs w:val="24"/>
          <w:lang w:val="fi-FI"/>
        </w:rPr>
        <w:t>k</w:t>
      </w:r>
      <w:r w:rsidRPr="00F42D90">
        <w:rPr>
          <w:sz w:val="24"/>
          <w:szCs w:val="24"/>
          <w:lang w:val="fi-FI"/>
        </w:rPr>
        <w:t>or 94% d</w:t>
      </w:r>
      <w:r w:rsidRPr="00F42D90">
        <w:rPr>
          <w:spacing w:val="1"/>
          <w:sz w:val="24"/>
          <w:szCs w:val="24"/>
          <w:lang w:val="fi-FI"/>
        </w:rPr>
        <w:t>a</w:t>
      </w:r>
      <w:r w:rsidRPr="00F42D90">
        <w:rPr>
          <w:sz w:val="24"/>
          <w:szCs w:val="24"/>
          <w:lang w:val="fi-FI"/>
        </w:rPr>
        <w:t>ri</w:t>
      </w:r>
      <w:r w:rsidRPr="00F42D90">
        <w:rPr>
          <w:spacing w:val="1"/>
          <w:sz w:val="24"/>
          <w:szCs w:val="24"/>
          <w:lang w:val="fi-FI"/>
        </w:rPr>
        <w:t xml:space="preserve"> </w:t>
      </w:r>
      <w:r w:rsidRPr="00F42D90">
        <w:rPr>
          <w:sz w:val="24"/>
          <w:szCs w:val="24"/>
          <w:lang w:val="fi-FI"/>
        </w:rPr>
        <w:t>10 p</w:t>
      </w:r>
      <w:r w:rsidRPr="00F42D90">
        <w:rPr>
          <w:spacing w:val="1"/>
          <w:sz w:val="24"/>
          <w:szCs w:val="24"/>
          <w:lang w:val="fi-FI"/>
        </w:rPr>
        <w:t>e</w:t>
      </w:r>
      <w:r w:rsidRPr="00F42D90">
        <w:rPr>
          <w:sz w:val="24"/>
          <w:szCs w:val="24"/>
          <w:lang w:val="fi-FI"/>
        </w:rPr>
        <w:t>r</w:t>
      </w:r>
      <w:r w:rsidRPr="00F42D90">
        <w:rPr>
          <w:spacing w:val="4"/>
          <w:sz w:val="24"/>
          <w:szCs w:val="24"/>
          <w:lang w:val="fi-FI"/>
        </w:rPr>
        <w:t>n</w:t>
      </w:r>
      <w:r w:rsidRPr="00F42D90">
        <w:rPr>
          <w:spacing w:val="-8"/>
          <w:sz w:val="24"/>
          <w:szCs w:val="24"/>
          <w:lang w:val="fi-FI"/>
        </w:rPr>
        <w:t>y</w:t>
      </w:r>
      <w:r w:rsidRPr="00F42D90">
        <w:rPr>
          <w:spacing w:val="1"/>
          <w:sz w:val="24"/>
          <w:szCs w:val="24"/>
          <w:lang w:val="fi-FI"/>
        </w:rPr>
        <w:t>ataa</w:t>
      </w:r>
      <w:r w:rsidRPr="00F42D90">
        <w:rPr>
          <w:sz w:val="24"/>
          <w:szCs w:val="24"/>
          <w:lang w:val="fi-FI"/>
        </w:rPr>
        <w:t xml:space="preserve">n.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96%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10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III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</w:p>
    <w:p w14:paraId="55C2A6B9" w14:textId="77777777" w:rsidR="0014107D" w:rsidRDefault="00000000">
      <w:pPr>
        <w:spacing w:line="276" w:lineRule="auto"/>
        <w:ind w:left="589" w:right="96"/>
        <w:jc w:val="both"/>
        <w:rPr>
          <w:sz w:val="24"/>
          <w:szCs w:val="24"/>
        </w:rPr>
      </w:pPr>
      <w:r>
        <w:rPr>
          <w:sz w:val="24"/>
          <w:szCs w:val="24"/>
        </w:rPr>
        <w:t>94%.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d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 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2782E9E4" w14:textId="77777777" w:rsidR="0014107D" w:rsidRDefault="0014107D">
      <w:pPr>
        <w:spacing w:line="200" w:lineRule="exact"/>
      </w:pPr>
    </w:p>
    <w:p w14:paraId="64538BC5" w14:textId="77777777" w:rsidR="0014107D" w:rsidRDefault="00000000">
      <w:pPr>
        <w:spacing w:line="260" w:lineRule="exact"/>
        <w:ind w:left="589" w:right="1327"/>
        <w:jc w:val="both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ata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un</w:t>
      </w:r>
      <w:r>
        <w:rPr>
          <w:b/>
          <w:spacing w:val="1"/>
          <w:position w:val="-1"/>
          <w:sz w:val="24"/>
          <w:szCs w:val="24"/>
        </w:rPr>
        <w:t>ci</w:t>
      </w:r>
      <w:r>
        <w:rPr>
          <w:b/>
          <w:position w:val="-1"/>
          <w:sz w:val="24"/>
          <w:szCs w:val="24"/>
        </w:rPr>
        <w:t>: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5"/>
          <w:position w:val="-1"/>
          <w:sz w:val="24"/>
          <w:szCs w:val="24"/>
        </w:rPr>
        <w:t>m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4"/>
          <w:position w:val="-1"/>
          <w:sz w:val="24"/>
          <w:szCs w:val="24"/>
        </w:rPr>
        <w:t>d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a f</w:t>
      </w:r>
      <w:r>
        <w:rPr>
          <w:b/>
          <w:i/>
          <w:spacing w:val="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-1"/>
          <w:position w:val="-1"/>
          <w:sz w:val="24"/>
          <w:szCs w:val="24"/>
        </w:rPr>
        <w:t>sh</w:t>
      </w:r>
      <w:r>
        <w:rPr>
          <w:b/>
          <w:i/>
          <w:spacing w:val="1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d b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-4"/>
          <w:position w:val="-1"/>
          <w:sz w:val="24"/>
          <w:szCs w:val="24"/>
        </w:rPr>
        <w:t>a</w:t>
      </w:r>
      <w:r>
        <w:rPr>
          <w:b/>
          <w:i/>
          <w:spacing w:val="5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ba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,</w:t>
      </w:r>
      <w:r>
        <w:rPr>
          <w:b/>
          <w:i/>
          <w:spacing w:val="3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p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-3"/>
          <w:position w:val="-1"/>
          <w:sz w:val="24"/>
          <w:szCs w:val="24"/>
        </w:rPr>
        <w:t>e</w:t>
      </w:r>
      <w:r>
        <w:rPr>
          <w:b/>
          <w:i/>
          <w:spacing w:val="5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ba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gan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te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og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.</w:t>
      </w:r>
    </w:p>
    <w:p w14:paraId="7425EA64" w14:textId="77777777" w:rsidR="0014107D" w:rsidRDefault="0014107D">
      <w:pPr>
        <w:spacing w:line="200" w:lineRule="exact"/>
      </w:pPr>
    </w:p>
    <w:p w14:paraId="6D9DF8C2" w14:textId="77777777" w:rsidR="0014107D" w:rsidRDefault="0014107D">
      <w:pPr>
        <w:spacing w:line="200" w:lineRule="exact"/>
      </w:pPr>
    </w:p>
    <w:p w14:paraId="605D232F" w14:textId="77777777" w:rsidR="0014107D" w:rsidRDefault="0014107D">
      <w:pPr>
        <w:spacing w:line="200" w:lineRule="exact"/>
      </w:pPr>
    </w:p>
    <w:p w14:paraId="701BB3E3" w14:textId="77777777" w:rsidR="0014107D" w:rsidRDefault="0014107D">
      <w:pPr>
        <w:spacing w:line="200" w:lineRule="exact"/>
      </w:pPr>
    </w:p>
    <w:p w14:paraId="71D1084B" w14:textId="77777777" w:rsidR="0014107D" w:rsidRDefault="0014107D">
      <w:pPr>
        <w:spacing w:line="200" w:lineRule="exact"/>
      </w:pPr>
    </w:p>
    <w:p w14:paraId="7B3816C2" w14:textId="77777777" w:rsidR="0014107D" w:rsidRDefault="0014107D">
      <w:pPr>
        <w:spacing w:line="200" w:lineRule="exact"/>
      </w:pPr>
    </w:p>
    <w:p w14:paraId="31CE17E0" w14:textId="77777777" w:rsidR="0014107D" w:rsidRDefault="0014107D">
      <w:pPr>
        <w:spacing w:line="200" w:lineRule="exact"/>
      </w:pPr>
    </w:p>
    <w:p w14:paraId="4A76A88B" w14:textId="77777777" w:rsidR="0014107D" w:rsidRDefault="0014107D">
      <w:pPr>
        <w:spacing w:line="200" w:lineRule="exact"/>
      </w:pPr>
    </w:p>
    <w:p w14:paraId="452CB0DE" w14:textId="77777777" w:rsidR="0014107D" w:rsidRDefault="0014107D">
      <w:pPr>
        <w:spacing w:line="200" w:lineRule="exact"/>
      </w:pPr>
    </w:p>
    <w:p w14:paraId="5E89FC5A" w14:textId="77777777" w:rsidR="0014107D" w:rsidRDefault="0014107D">
      <w:pPr>
        <w:spacing w:line="200" w:lineRule="exact"/>
      </w:pPr>
    </w:p>
    <w:p w14:paraId="6EA30260" w14:textId="77777777" w:rsidR="0014107D" w:rsidRDefault="0014107D">
      <w:pPr>
        <w:spacing w:line="200" w:lineRule="exact"/>
      </w:pPr>
    </w:p>
    <w:p w14:paraId="7E9F1C79" w14:textId="77777777" w:rsidR="0014107D" w:rsidRDefault="0014107D">
      <w:pPr>
        <w:spacing w:line="200" w:lineRule="exact"/>
      </w:pPr>
    </w:p>
    <w:p w14:paraId="39145B0C" w14:textId="77777777" w:rsidR="0014107D" w:rsidRDefault="0014107D">
      <w:pPr>
        <w:spacing w:line="200" w:lineRule="exact"/>
      </w:pPr>
    </w:p>
    <w:p w14:paraId="5CF5B665" w14:textId="77777777" w:rsidR="0014107D" w:rsidRDefault="0014107D">
      <w:pPr>
        <w:spacing w:line="200" w:lineRule="exact"/>
      </w:pPr>
    </w:p>
    <w:p w14:paraId="59633521" w14:textId="77777777" w:rsidR="0014107D" w:rsidRDefault="0014107D">
      <w:pPr>
        <w:spacing w:before="13" w:line="280" w:lineRule="exact"/>
        <w:rPr>
          <w:sz w:val="28"/>
          <w:szCs w:val="28"/>
        </w:rPr>
      </w:pPr>
    </w:p>
    <w:p w14:paraId="4DFA172B" w14:textId="740D892A" w:rsidR="00F42D90" w:rsidRDefault="00000000">
      <w:pPr>
        <w:spacing w:before="11"/>
        <w:ind w:left="4494" w:right="404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</w:p>
    <w:p w14:paraId="4654078B" w14:textId="77777777" w:rsidR="00F42D90" w:rsidRDefault="00F42D9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3A33E60E" w14:textId="2A137C80" w:rsidR="0014107D" w:rsidRDefault="00F42D90">
      <w:pPr>
        <w:spacing w:before="11"/>
        <w:ind w:left="4494" w:right="4047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911C33" wp14:editId="5EE15341">
            <wp:simplePos x="0" y="0"/>
            <wp:positionH relativeFrom="column">
              <wp:posOffset>-1066801</wp:posOffset>
            </wp:positionH>
            <wp:positionV relativeFrom="paragraph">
              <wp:posOffset>-908708</wp:posOffset>
            </wp:positionV>
            <wp:extent cx="7472855" cy="10577361"/>
            <wp:effectExtent l="0" t="0" r="0" b="0"/>
            <wp:wrapNone/>
            <wp:docPr id="1837148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616" cy="1058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107D">
      <w:type w:val="continuous"/>
      <w:pgSz w:w="11920" w:h="16840"/>
      <w:pgMar w:top="158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20F09"/>
    <w:multiLevelType w:val="multilevel"/>
    <w:tmpl w:val="092662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073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7D"/>
    <w:rsid w:val="0014107D"/>
    <w:rsid w:val="008A219A"/>
    <w:rsid w:val="00F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57B8"/>
  <w15:docId w15:val="{A3E8C861-C0D9-48EE-9218-654DDF4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GSD/Ayusahara1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2024-08-12T02:08:00Z</dcterms:created>
  <dcterms:modified xsi:type="dcterms:W3CDTF">2024-08-12T02:08:00Z</dcterms:modified>
</cp:coreProperties>
</file>