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569" w:left="1157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1157" w:right="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361" w:lineRule="auto"/>
        <w:ind w:left="58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361" w:lineRule="auto"/>
        <w:ind w:left="1157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360" w:lineRule="auto"/>
        <w:ind w:hanging="569" w:left="1157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88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hurroh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80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anguage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Canad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10.553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10n4p35.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n's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47,12: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10.222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bp.8491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72"/>
          <w:pgMar w:bottom="280" w:header="751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7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208.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359" w:lineRule="auto"/>
        <w:ind w:left="547" w:right="12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569" w:left="1157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"/>
        <w:ind w:left="548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569" w:left="1157" w:right="9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8"/>
        <w:ind w:left="548" w:right="8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569" w:left="1157" w:right="91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ku”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569" w:left="1157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pofo.,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588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o.2.do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10.34005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02.545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569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10.2391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002017026010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59" w:lineRule="auto"/>
        <w:ind w:hanging="1133" w:left="1721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9" w:left="1157" w:right="80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8" w:lineRule="auto"/>
        <w:ind w:hanging="569" w:left="1157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358" w:lineRule="auto"/>
        <w:ind w:hanging="569" w:left="1157" w:right="6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133" w:left="1721" w:right="6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569" w:left="1157" w:right="6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358" w:lineRule="auto"/>
        <w:ind w:left="588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358" w:lineRule="auto"/>
        <w:ind w:left="1157" w:right="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359" w:lineRule="auto"/>
        <w:ind w:hanging="569" w:left="1157" w:right="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359" w:lineRule="auto"/>
        <w:ind w:hanging="569" w:left="1157" w:right="5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10.5425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1.848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58" w:lineRule="auto"/>
        <w:ind w:hanging="569" w:left="1157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358" w:lineRule="auto"/>
        <w:ind w:hanging="569" w:left="1157" w:right="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360" w:lineRule="auto"/>
        <w:ind w:hanging="569" w:left="1157" w:right="5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51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5pt;margin-top:36.55pt;width:15.2pt;height:13pt;mso-position-horizontal-relative:page;mso-position-vertical-relative:page;z-index:-14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