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32448" w14:textId="77777777" w:rsidR="00400814" w:rsidRDefault="00400814">
      <w:pPr>
        <w:spacing w:line="200" w:lineRule="exact"/>
      </w:pPr>
    </w:p>
    <w:p w14:paraId="1523C868" w14:textId="77777777" w:rsidR="00400814" w:rsidRDefault="00400814">
      <w:pPr>
        <w:spacing w:line="200" w:lineRule="exact"/>
      </w:pPr>
    </w:p>
    <w:p w14:paraId="18CC06FD" w14:textId="77777777" w:rsidR="00400814" w:rsidRDefault="00400814">
      <w:pPr>
        <w:spacing w:before="3" w:line="260" w:lineRule="exact"/>
        <w:rPr>
          <w:sz w:val="26"/>
          <w:szCs w:val="26"/>
        </w:rPr>
      </w:pPr>
    </w:p>
    <w:p w14:paraId="6634DD24" w14:textId="77777777" w:rsidR="00400814" w:rsidRDefault="00000000">
      <w:pPr>
        <w:spacing w:before="29"/>
        <w:ind w:left="3388" w:right="2916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</w:t>
      </w:r>
    </w:p>
    <w:p w14:paraId="1514A7FD" w14:textId="77777777" w:rsidR="00400814" w:rsidRDefault="00400814">
      <w:pPr>
        <w:spacing w:before="18" w:line="220" w:lineRule="exact"/>
        <w:rPr>
          <w:sz w:val="22"/>
          <w:szCs w:val="22"/>
        </w:rPr>
      </w:pPr>
    </w:p>
    <w:p w14:paraId="547D5CB1" w14:textId="77777777" w:rsidR="00400814" w:rsidRDefault="00955915">
      <w:pPr>
        <w:ind w:left="964"/>
      </w:pPr>
      <w:r>
        <w:pict w14:anchorId="682C53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6pt;height:103.8pt">
            <v:imagedata r:id="rId5" o:title=""/>
          </v:shape>
        </w:pict>
      </w:r>
    </w:p>
    <w:p w14:paraId="6859CC96" w14:textId="77777777" w:rsidR="00400814" w:rsidRDefault="00400814">
      <w:pPr>
        <w:spacing w:before="5" w:line="220" w:lineRule="exact"/>
        <w:rPr>
          <w:sz w:val="22"/>
          <w:szCs w:val="22"/>
        </w:rPr>
      </w:pPr>
    </w:p>
    <w:p w14:paraId="580A91F9" w14:textId="77777777" w:rsidR="00400814" w:rsidRDefault="00000000">
      <w:pPr>
        <w:spacing w:line="264" w:lineRule="auto"/>
        <w:ind w:left="1585" w:right="75" w:hanging="1013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“H</w:t>
      </w:r>
      <w:r>
        <w:rPr>
          <w:i/>
          <w:sz w:val="24"/>
          <w:szCs w:val="24"/>
        </w:rPr>
        <w:t>ai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>g</w:t>
      </w:r>
      <w:r>
        <w:rPr>
          <w:i/>
          <w:sz w:val="24"/>
          <w:szCs w:val="24"/>
        </w:rPr>
        <w:t>-</w:t>
      </w:r>
      <w:r>
        <w:rPr>
          <w:i/>
          <w:spacing w:val="4"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 xml:space="preserve">ang 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ang b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m</w:t>
      </w:r>
      <w:r>
        <w:rPr>
          <w:i/>
          <w:sz w:val="24"/>
          <w:szCs w:val="24"/>
        </w:rPr>
        <w:t xml:space="preserve">an, 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 xml:space="preserve">ah 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u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 xml:space="preserve">u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un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 xml:space="preserve">an 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ua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 p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agaan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ang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dapat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yel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 xml:space="preserve">an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u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da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i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z</w:t>
      </w:r>
      <w:r>
        <w:rPr>
          <w:i/>
          <w:sz w:val="24"/>
          <w:szCs w:val="24"/>
        </w:rPr>
        <w:t>ab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ang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h</w:t>
      </w:r>
      <w:r>
        <w:rPr>
          <w:i/>
          <w:spacing w:val="8"/>
          <w:sz w:val="24"/>
          <w:szCs w:val="24"/>
        </w:rPr>
        <w:t>?</w:t>
      </w:r>
      <w:r>
        <w:rPr>
          <w:i/>
          <w:position w:val="8"/>
          <w:sz w:val="16"/>
          <w:szCs w:val="16"/>
        </w:rPr>
        <w:t>10</w:t>
      </w:r>
      <w:r>
        <w:rPr>
          <w:i/>
          <w:sz w:val="24"/>
          <w:szCs w:val="24"/>
        </w:rPr>
        <w:t xml:space="preserve">, </w:t>
      </w:r>
      <w:r>
        <w:rPr>
          <w:i/>
          <w:spacing w:val="-4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it</w:t>
      </w:r>
      <w:r>
        <w:rPr>
          <w:i/>
          <w:sz w:val="24"/>
          <w:szCs w:val="24"/>
        </w:rPr>
        <w:t xml:space="preserve">u) 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u b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ik</w:t>
      </w:r>
      <w:r>
        <w:rPr>
          <w:i/>
          <w:sz w:val="24"/>
          <w:szCs w:val="24"/>
        </w:rPr>
        <w:t xml:space="preserve">an </w:t>
      </w:r>
      <w:r>
        <w:rPr>
          <w:i/>
          <w:spacing w:val="1"/>
          <w:sz w:val="24"/>
          <w:szCs w:val="24"/>
        </w:rPr>
        <w:t>ke</w:t>
      </w:r>
      <w:r>
        <w:rPr>
          <w:i/>
          <w:sz w:val="24"/>
          <w:szCs w:val="24"/>
        </w:rPr>
        <w:t xml:space="preserve">pada 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ah dan </w:t>
      </w:r>
      <w:r>
        <w:rPr>
          <w:i/>
          <w:spacing w:val="-3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ul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a dan b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ji</w:t>
      </w:r>
      <w:r>
        <w:rPr>
          <w:i/>
          <w:sz w:val="24"/>
          <w:szCs w:val="24"/>
        </w:rPr>
        <w:t>had d</w:t>
      </w:r>
      <w:r>
        <w:rPr>
          <w:i/>
          <w:spacing w:val="1"/>
          <w:sz w:val="24"/>
          <w:szCs w:val="24"/>
        </w:rPr>
        <w:t>ij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an </w:t>
      </w:r>
      <w:r>
        <w:rPr>
          <w:i/>
          <w:spacing w:val="1"/>
          <w:sz w:val="24"/>
          <w:szCs w:val="24"/>
        </w:rPr>
        <w:t>All</w:t>
      </w:r>
      <w:r>
        <w:rPr>
          <w:i/>
          <w:sz w:val="24"/>
          <w:szCs w:val="24"/>
        </w:rPr>
        <w:t>ah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ngan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ha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j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wa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u.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ah 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ang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le</w:t>
      </w:r>
      <w:r>
        <w:rPr>
          <w:i/>
          <w:spacing w:val="-4"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h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ba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k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ba</w:t>
      </w:r>
      <w:r>
        <w:rPr>
          <w:i/>
          <w:spacing w:val="-4"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u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,</w:t>
      </w:r>
      <w:r>
        <w:rPr>
          <w:i/>
          <w:spacing w:val="1"/>
          <w:sz w:val="24"/>
          <w:szCs w:val="24"/>
        </w:rPr>
        <w:t>j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 xml:space="preserve">a 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 xml:space="preserve">u 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>et</w:t>
      </w:r>
      <w:r>
        <w:rPr>
          <w:i/>
          <w:sz w:val="24"/>
          <w:szCs w:val="24"/>
        </w:rPr>
        <w:t>ahu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y</w:t>
      </w:r>
      <w:r>
        <w:rPr>
          <w:i/>
          <w:spacing w:val="2"/>
          <w:sz w:val="24"/>
          <w:szCs w:val="24"/>
        </w:rPr>
        <w:t>a</w:t>
      </w:r>
      <w:r>
        <w:rPr>
          <w:i/>
          <w:position w:val="8"/>
          <w:sz w:val="16"/>
          <w:szCs w:val="16"/>
        </w:rPr>
        <w:t xml:space="preserve">11.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QS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h</w:t>
      </w:r>
      <w:r>
        <w:rPr>
          <w:spacing w:val="-4"/>
          <w:sz w:val="24"/>
          <w:szCs w:val="24"/>
        </w:rPr>
        <w:t>-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1</w:t>
      </w:r>
      <w:r>
        <w:rPr>
          <w:spacing w:val="1"/>
          <w:sz w:val="24"/>
          <w:szCs w:val="24"/>
        </w:rPr>
        <w:t>0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11).</w:t>
      </w:r>
    </w:p>
    <w:p w14:paraId="288EE47C" w14:textId="77777777" w:rsidR="00400814" w:rsidRDefault="00400814">
      <w:pPr>
        <w:spacing w:before="20" w:line="280" w:lineRule="exact"/>
        <w:rPr>
          <w:sz w:val="28"/>
          <w:szCs w:val="28"/>
        </w:rPr>
      </w:pPr>
    </w:p>
    <w:p w14:paraId="0CE03986" w14:textId="77777777" w:rsidR="00400814" w:rsidRDefault="00000000">
      <w:pPr>
        <w:spacing w:line="456" w:lineRule="auto"/>
        <w:ind w:left="572" w:right="79" w:firstLine="85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lla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run</w:t>
      </w:r>
      <w:r>
        <w:rPr>
          <w:spacing w:val="-3"/>
          <w:sz w:val="24"/>
          <w:szCs w:val="24"/>
        </w:rPr>
        <w:t>i</w:t>
      </w:r>
      <w:r>
        <w:rPr>
          <w:spacing w:val="12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ele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udul </w:t>
      </w:r>
      <w:r>
        <w:rPr>
          <w:spacing w:val="1"/>
          <w:sz w:val="24"/>
          <w:szCs w:val="24"/>
        </w:rPr>
        <w:t>“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4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SD</w:t>
      </w:r>
      <w:r>
        <w:rPr>
          <w:sz w:val="24"/>
          <w:szCs w:val="24"/>
        </w:rPr>
        <w:t>”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.  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ala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bi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amma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5"/>
          <w:sz w:val="24"/>
          <w:szCs w:val="24"/>
        </w:rPr>
        <w:t>A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ilm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ele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 propo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i</w:t>
      </w:r>
      <w:r>
        <w:rPr>
          <w:spacing w:val="10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14:paraId="110B804E" w14:textId="77777777" w:rsidR="00400814" w:rsidRDefault="00000000">
      <w:pPr>
        <w:spacing w:before="8"/>
        <w:ind w:left="548" w:right="8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r. 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.   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rdi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l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ono 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 xml:space="preserve">.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 xml:space="preserve">ku 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</w:p>
    <w:p w14:paraId="0145F3C7" w14:textId="77777777" w:rsidR="00400814" w:rsidRDefault="00400814">
      <w:pPr>
        <w:spacing w:before="8" w:line="240" w:lineRule="exact"/>
        <w:rPr>
          <w:sz w:val="24"/>
          <w:szCs w:val="24"/>
        </w:rPr>
      </w:pPr>
    </w:p>
    <w:p w14:paraId="73A5B8AF" w14:textId="77777777" w:rsidR="00400814" w:rsidRDefault="00000000">
      <w:pPr>
        <w:ind w:left="949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37AB15E6" w14:textId="77777777" w:rsidR="00400814" w:rsidRDefault="00400814">
      <w:pPr>
        <w:spacing w:before="8" w:line="240" w:lineRule="exact"/>
        <w:rPr>
          <w:sz w:val="24"/>
          <w:szCs w:val="24"/>
        </w:rPr>
      </w:pPr>
    </w:p>
    <w:p w14:paraId="3973F564" w14:textId="77777777" w:rsidR="00400814" w:rsidRDefault="00000000">
      <w:pPr>
        <w:ind w:left="560" w:right="8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r.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ul</w:t>
      </w:r>
      <w:r>
        <w:rPr>
          <w:spacing w:val="4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6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lta</w:t>
      </w:r>
      <w:r>
        <w:rPr>
          <w:sz w:val="24"/>
          <w:szCs w:val="24"/>
        </w:rPr>
        <w:t>s</w:t>
      </w:r>
      <w:r>
        <w:rPr>
          <w:spacing w:val="4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lm</w:t>
      </w:r>
      <w:r>
        <w:rPr>
          <w:sz w:val="24"/>
          <w:szCs w:val="24"/>
        </w:rPr>
        <w:t>u</w:t>
      </w:r>
    </w:p>
    <w:p w14:paraId="3099D931" w14:textId="77777777" w:rsidR="00400814" w:rsidRDefault="00400814">
      <w:pPr>
        <w:spacing w:before="8" w:line="240" w:lineRule="exact"/>
        <w:rPr>
          <w:sz w:val="24"/>
          <w:szCs w:val="24"/>
        </w:rPr>
      </w:pPr>
    </w:p>
    <w:p w14:paraId="192DFACE" w14:textId="77777777" w:rsidR="00400814" w:rsidRDefault="00000000">
      <w:pPr>
        <w:ind w:left="961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13FB67B0" w14:textId="77777777" w:rsidR="00400814" w:rsidRDefault="00400814">
      <w:pPr>
        <w:spacing w:before="8" w:line="240" w:lineRule="exact"/>
        <w:rPr>
          <w:sz w:val="24"/>
          <w:szCs w:val="24"/>
        </w:rPr>
      </w:pPr>
    </w:p>
    <w:p w14:paraId="2EC57CEB" w14:textId="77777777" w:rsidR="00400814" w:rsidRDefault="00000000">
      <w:pPr>
        <w:ind w:left="548" w:right="8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o,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d.,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d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ku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ua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rodi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</w:p>
    <w:p w14:paraId="6955FCC4" w14:textId="77777777" w:rsidR="00400814" w:rsidRDefault="00400814">
      <w:pPr>
        <w:spacing w:before="16" w:line="260" w:lineRule="exact"/>
        <w:rPr>
          <w:sz w:val="26"/>
          <w:szCs w:val="26"/>
        </w:rPr>
      </w:pPr>
    </w:p>
    <w:p w14:paraId="22CECA4A" w14:textId="77777777" w:rsidR="00400814" w:rsidRDefault="00000000">
      <w:pPr>
        <w:spacing w:line="260" w:lineRule="exact"/>
        <w:ind w:left="949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r </w:t>
      </w:r>
      <w:r>
        <w:rPr>
          <w:spacing w:val="-1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4"/>
          <w:position w:val="-1"/>
          <w:sz w:val="24"/>
          <w:szCs w:val="24"/>
        </w:rPr>
        <w:t>v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ita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 xml:space="preserve"> M</w:t>
      </w:r>
      <w:r>
        <w:rPr>
          <w:position w:val="-1"/>
          <w:sz w:val="24"/>
          <w:szCs w:val="24"/>
        </w:rPr>
        <w:t>u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li</w:t>
      </w:r>
      <w:r>
        <w:rPr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u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ta</w:t>
      </w:r>
      <w:r>
        <w:rPr>
          <w:position w:val="-1"/>
          <w:sz w:val="24"/>
          <w:szCs w:val="24"/>
        </w:rPr>
        <w:t>ra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</w:rPr>
        <w:t>W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h</w:t>
      </w:r>
      <w:r>
        <w:rPr>
          <w:spacing w:val="1"/>
          <w:position w:val="-1"/>
          <w:sz w:val="24"/>
          <w:szCs w:val="24"/>
        </w:rPr>
        <w:t>l</w:t>
      </w:r>
      <w:r>
        <w:rPr>
          <w:spacing w:val="5"/>
          <w:position w:val="-1"/>
          <w:sz w:val="24"/>
          <w:szCs w:val="24"/>
        </w:rPr>
        <w:t>i</w:t>
      </w:r>
      <w:r>
        <w:rPr>
          <w:spacing w:val="-8"/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h </w:t>
      </w:r>
      <w:r>
        <w:rPr>
          <w:spacing w:val="-1"/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n.</w:t>
      </w:r>
    </w:p>
    <w:p w14:paraId="72333F9D" w14:textId="77777777" w:rsidR="00400814" w:rsidRDefault="00400814">
      <w:pPr>
        <w:spacing w:line="200" w:lineRule="exact"/>
      </w:pPr>
    </w:p>
    <w:p w14:paraId="331C55DC" w14:textId="77777777" w:rsidR="00400814" w:rsidRDefault="00400814">
      <w:pPr>
        <w:spacing w:line="200" w:lineRule="exact"/>
      </w:pPr>
    </w:p>
    <w:p w14:paraId="61169B15" w14:textId="77777777" w:rsidR="00400814" w:rsidRDefault="00400814">
      <w:pPr>
        <w:spacing w:line="200" w:lineRule="exact"/>
      </w:pPr>
    </w:p>
    <w:p w14:paraId="3B485D61" w14:textId="77777777" w:rsidR="00400814" w:rsidRDefault="00400814">
      <w:pPr>
        <w:spacing w:line="200" w:lineRule="exact"/>
      </w:pPr>
    </w:p>
    <w:p w14:paraId="62332987" w14:textId="77777777" w:rsidR="00400814" w:rsidRDefault="00400814">
      <w:pPr>
        <w:spacing w:before="13" w:line="200" w:lineRule="exact"/>
      </w:pPr>
    </w:p>
    <w:p w14:paraId="5FCD1155" w14:textId="77777777" w:rsidR="00400814" w:rsidRDefault="00000000">
      <w:pPr>
        <w:spacing w:before="11"/>
        <w:ind w:left="4470" w:right="4002"/>
        <w:jc w:val="center"/>
        <w:rPr>
          <w:rFonts w:ascii="Calibri" w:eastAsia="Calibri" w:hAnsi="Calibri" w:cs="Calibri"/>
          <w:sz w:val="22"/>
          <w:szCs w:val="22"/>
        </w:rPr>
        <w:sectPr w:rsidR="00400814"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ii</w:t>
      </w:r>
    </w:p>
    <w:p w14:paraId="591EDC4B" w14:textId="77777777" w:rsidR="00400814" w:rsidRDefault="00400814">
      <w:pPr>
        <w:spacing w:line="200" w:lineRule="exact"/>
      </w:pPr>
    </w:p>
    <w:p w14:paraId="0FF6111A" w14:textId="77777777" w:rsidR="00400814" w:rsidRDefault="00400814">
      <w:pPr>
        <w:spacing w:line="200" w:lineRule="exact"/>
      </w:pPr>
    </w:p>
    <w:p w14:paraId="6DFABC7A" w14:textId="77777777" w:rsidR="00400814" w:rsidRDefault="00400814">
      <w:pPr>
        <w:spacing w:before="3" w:line="260" w:lineRule="exact"/>
        <w:rPr>
          <w:sz w:val="26"/>
          <w:szCs w:val="26"/>
        </w:rPr>
      </w:pPr>
    </w:p>
    <w:p w14:paraId="471D90B3" w14:textId="77777777" w:rsidR="00400814" w:rsidRDefault="00000000">
      <w:pPr>
        <w:spacing w:before="29" w:line="480" w:lineRule="auto"/>
        <w:ind w:left="949" w:right="61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o, 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 xml:space="preserve">d., 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 xml:space="preserve">d 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 xml:space="preserve">u 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 </w:t>
      </w:r>
      <w:r>
        <w:rPr>
          <w:spacing w:val="2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im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ele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>n propo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544510F2" w14:textId="77777777" w:rsidR="00400814" w:rsidRDefault="00000000">
      <w:pPr>
        <w:spacing w:before="10" w:line="480" w:lineRule="auto"/>
        <w:ind w:left="949" w:right="68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/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4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m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3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ilm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ei</w:t>
      </w:r>
      <w:r>
        <w:rPr>
          <w:spacing w:val="2"/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lia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propo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78A7FFA8" w14:textId="77777777" w:rsidR="00400814" w:rsidRDefault="00000000">
      <w:pPr>
        <w:spacing w:before="10" w:line="480" w:lineRule="auto"/>
        <w:ind w:left="949" w:right="67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 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 xml:space="preserve">uruh 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 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4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 xml:space="preserve">u  </w:t>
      </w:r>
      <w:r>
        <w:rPr>
          <w:spacing w:val="4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dua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ua  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elal</w:t>
      </w:r>
      <w:r>
        <w:rPr>
          <w:sz w:val="24"/>
          <w:szCs w:val="24"/>
        </w:rPr>
        <w:t xml:space="preserve">u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do’a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6007D7E0" w14:textId="77777777" w:rsidR="00400814" w:rsidRDefault="00000000">
      <w:pPr>
        <w:spacing w:before="10" w:line="480" w:lineRule="auto"/>
        <w:ind w:left="949" w:right="64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ohon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 propo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.</w:t>
      </w:r>
    </w:p>
    <w:p w14:paraId="27F1925B" w14:textId="77777777" w:rsidR="00400814" w:rsidRDefault="00000000">
      <w:pPr>
        <w:spacing w:before="10" w:line="480" w:lineRule="auto"/>
        <w:ind w:left="572" w:right="63" w:firstLine="71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nuh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purn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ajia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it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at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purn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k.</w:t>
      </w:r>
    </w:p>
    <w:p w14:paraId="798868B3" w14:textId="77777777" w:rsidR="00400814" w:rsidRDefault="00400814">
      <w:pPr>
        <w:spacing w:before="6" w:line="280" w:lineRule="exact"/>
        <w:rPr>
          <w:sz w:val="28"/>
          <w:szCs w:val="28"/>
        </w:rPr>
      </w:pPr>
    </w:p>
    <w:p w14:paraId="01258B59" w14:textId="77777777" w:rsidR="00400814" w:rsidRDefault="00000000">
      <w:pPr>
        <w:ind w:left="5630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2023</w:t>
      </w:r>
    </w:p>
    <w:p w14:paraId="185F939A" w14:textId="77777777" w:rsidR="00400814" w:rsidRDefault="00400814">
      <w:pPr>
        <w:spacing w:line="200" w:lineRule="exact"/>
      </w:pPr>
    </w:p>
    <w:p w14:paraId="25AE2C40" w14:textId="16939ADA" w:rsidR="00400814" w:rsidRDefault="00955915">
      <w:pPr>
        <w:ind w:left="563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FB96A90" wp14:editId="0776C767">
            <wp:simplePos x="0" y="0"/>
            <wp:positionH relativeFrom="column">
              <wp:posOffset>3689131</wp:posOffset>
            </wp:positionH>
            <wp:positionV relativeFrom="paragraph">
              <wp:posOffset>175260</wp:posOffset>
            </wp:positionV>
            <wp:extent cx="756311" cy="740979"/>
            <wp:effectExtent l="0" t="0" r="5715" b="2540"/>
            <wp:wrapNone/>
            <wp:docPr id="13513543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11" cy="74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spacing w:val="-1"/>
          <w:sz w:val="24"/>
          <w:szCs w:val="24"/>
        </w:rPr>
        <w:t>P</w:t>
      </w:r>
      <w:r w:rsidR="00000000">
        <w:rPr>
          <w:spacing w:val="1"/>
          <w:sz w:val="24"/>
          <w:szCs w:val="24"/>
        </w:rPr>
        <w:t>e</w:t>
      </w:r>
      <w:r w:rsidR="00000000">
        <w:rPr>
          <w:sz w:val="24"/>
          <w:szCs w:val="24"/>
        </w:rPr>
        <w:t>nu</w:t>
      </w:r>
      <w:r w:rsidR="00000000">
        <w:rPr>
          <w:spacing w:val="1"/>
          <w:sz w:val="24"/>
          <w:szCs w:val="24"/>
        </w:rPr>
        <w:t>li</w:t>
      </w:r>
      <w:r w:rsidR="00000000">
        <w:rPr>
          <w:spacing w:val="-1"/>
          <w:sz w:val="24"/>
          <w:szCs w:val="24"/>
        </w:rPr>
        <w:t>s</w:t>
      </w:r>
      <w:r w:rsidR="00000000">
        <w:rPr>
          <w:sz w:val="24"/>
          <w:szCs w:val="24"/>
        </w:rPr>
        <w:t>,</w:t>
      </w:r>
    </w:p>
    <w:p w14:paraId="25E46629" w14:textId="34CC2426" w:rsidR="00400814" w:rsidRDefault="00400814">
      <w:pPr>
        <w:spacing w:before="3" w:line="140" w:lineRule="exact"/>
        <w:rPr>
          <w:sz w:val="15"/>
          <w:szCs w:val="15"/>
        </w:rPr>
      </w:pPr>
    </w:p>
    <w:p w14:paraId="462FF8FD" w14:textId="0BCB2553" w:rsidR="00400814" w:rsidRDefault="00400814">
      <w:pPr>
        <w:spacing w:line="200" w:lineRule="exact"/>
      </w:pPr>
    </w:p>
    <w:p w14:paraId="396FEC0C" w14:textId="266339B9" w:rsidR="00400814" w:rsidRDefault="00400814">
      <w:pPr>
        <w:spacing w:line="200" w:lineRule="exact"/>
      </w:pPr>
    </w:p>
    <w:p w14:paraId="15BF5A55" w14:textId="66C0BFA4" w:rsidR="00400814" w:rsidRDefault="00400814">
      <w:pPr>
        <w:spacing w:line="200" w:lineRule="exact"/>
      </w:pPr>
    </w:p>
    <w:p w14:paraId="68F93DC7" w14:textId="77777777" w:rsidR="00400814" w:rsidRDefault="00400814">
      <w:pPr>
        <w:spacing w:line="200" w:lineRule="exact"/>
      </w:pPr>
    </w:p>
    <w:p w14:paraId="3CC3DF66" w14:textId="77777777" w:rsidR="00400814" w:rsidRDefault="00400814">
      <w:pPr>
        <w:spacing w:line="200" w:lineRule="exact"/>
      </w:pPr>
    </w:p>
    <w:p w14:paraId="415E194E" w14:textId="77777777" w:rsidR="00400814" w:rsidRDefault="00000000">
      <w:pPr>
        <w:spacing w:line="260" w:lineRule="exact"/>
        <w:ind w:left="5630"/>
        <w:rPr>
          <w:sz w:val="24"/>
          <w:szCs w:val="24"/>
        </w:rPr>
      </w:pPr>
      <w:r>
        <w:rPr>
          <w:spacing w:val="-5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fa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ia</w:t>
      </w:r>
      <w:r>
        <w:rPr>
          <w:position w:val="-1"/>
          <w:sz w:val="24"/>
          <w:szCs w:val="24"/>
        </w:rPr>
        <w:t>h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dunna</w:t>
      </w:r>
    </w:p>
    <w:p w14:paraId="51FDA997" w14:textId="77777777" w:rsidR="00400814" w:rsidRDefault="00400814">
      <w:pPr>
        <w:spacing w:before="8" w:line="180" w:lineRule="exact"/>
        <w:rPr>
          <w:sz w:val="18"/>
          <w:szCs w:val="18"/>
        </w:rPr>
      </w:pPr>
    </w:p>
    <w:p w14:paraId="0B5FE10C" w14:textId="77777777" w:rsidR="00400814" w:rsidRDefault="00400814">
      <w:pPr>
        <w:spacing w:line="200" w:lineRule="exact"/>
      </w:pPr>
    </w:p>
    <w:p w14:paraId="78493F01" w14:textId="77777777" w:rsidR="00400814" w:rsidRDefault="00400814">
      <w:pPr>
        <w:spacing w:line="200" w:lineRule="exact"/>
      </w:pPr>
    </w:p>
    <w:p w14:paraId="2D030BAA" w14:textId="77777777" w:rsidR="00400814" w:rsidRDefault="00400814">
      <w:pPr>
        <w:spacing w:line="200" w:lineRule="exact"/>
      </w:pPr>
    </w:p>
    <w:p w14:paraId="68E34DCD" w14:textId="77777777" w:rsidR="00400814" w:rsidRDefault="00400814">
      <w:pPr>
        <w:spacing w:line="200" w:lineRule="exact"/>
      </w:pPr>
    </w:p>
    <w:p w14:paraId="732C9187" w14:textId="77777777" w:rsidR="00400814" w:rsidRDefault="00400814">
      <w:pPr>
        <w:spacing w:line="200" w:lineRule="exact"/>
      </w:pPr>
    </w:p>
    <w:p w14:paraId="0FD7E301" w14:textId="77777777" w:rsidR="00400814" w:rsidRDefault="00000000">
      <w:pPr>
        <w:spacing w:before="31"/>
        <w:ind w:left="4430" w:right="3945"/>
        <w:jc w:val="center"/>
        <w:rPr>
          <w:sz w:val="22"/>
          <w:szCs w:val="22"/>
        </w:rPr>
      </w:pPr>
      <w:r>
        <w:rPr>
          <w:spacing w:val="-1"/>
          <w:sz w:val="22"/>
          <w:szCs w:val="22"/>
        </w:rPr>
        <w:t>iii</w:t>
      </w:r>
    </w:p>
    <w:sectPr w:rsidR="00400814">
      <w:pgSz w:w="11920" w:h="16840"/>
      <w:pgMar w:top="1560" w:right="16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A1911"/>
    <w:multiLevelType w:val="multilevel"/>
    <w:tmpl w:val="B40A591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18530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814"/>
    <w:rsid w:val="00400814"/>
    <w:rsid w:val="00915441"/>
    <w:rsid w:val="0095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BAF81"/>
  <w15:docId w15:val="{C66A7BEE-F66C-4BB2-82F6-C230E95D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2024-08-12T02:08:00Z</dcterms:created>
  <dcterms:modified xsi:type="dcterms:W3CDTF">2024-08-12T02:08:00Z</dcterms:modified>
</cp:coreProperties>
</file>