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32" w:right="3263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480" w:lineRule="auto"/>
        <w:ind w:left="588" w:right="20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b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9"/>
        <w:sectPr>
          <w:pgNumType w:start="4"/>
          <w:pgMar w:bottom="280" w:footer="730" w:left="1680" w:right="16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tbl>
      <w:tblPr>
        <w:tblW w:type="auto" w:w="0"/>
        <w:tblLook w:val="01E0"/>
        <w:jc w:val="left"/>
        <w:tblInd w:type="dxa" w:w="154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474"/>
            <w:vMerge w:val="restart"/>
            <w:tcBorders>
              <w:top w:color="auto" w:space="0" w:sz="6" w:val="nil"/>
              <w:left w:color="auto" w:space="0" w:sz="6" w:val="nil"/>
              <w:right w:color="auto" w:space="0" w:sz="6" w:val="nil"/>
            </w:tcBorders>
          </w:tcPr>
          <w:p/>
        </w:tc>
        <w:tc>
          <w:tcPr>
            <w:tcW w:type="dxa" w:w="7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2.3.2</w:t>
            </w:r>
          </w:p>
        </w:tc>
        <w:tc>
          <w:tcPr>
            <w:tcW w:type="dxa" w:w="50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75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</w:t>
            </w:r>
          </w:p>
        </w:tc>
        <w:tc>
          <w:tcPr>
            <w:tcW w:type="dxa" w:w="5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</w:tr>
      <w:tr>
        <w:trPr>
          <w:trHeight w:hRule="exact" w:val="552"/>
        </w:trPr>
        <w:tc>
          <w:tcPr>
            <w:tcW w:type="dxa" w:w="474"/>
            <w:vMerge w:val=""/>
            <w:tcBorders>
              <w:left w:color="auto" w:space="0" w:sz="6" w:val="nil"/>
              <w:right w:color="auto" w:space="0" w:sz="6" w:val="nil"/>
            </w:tcBorders>
          </w:tcPr>
          <w:p/>
        </w:tc>
        <w:tc>
          <w:tcPr>
            <w:tcW w:type="dxa" w:w="7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2.3.3</w:t>
            </w:r>
          </w:p>
        </w:tc>
        <w:tc>
          <w:tcPr>
            <w:tcW w:type="dxa" w:w="50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5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</w:t>
            </w:r>
          </w:p>
        </w:tc>
        <w:tc>
          <w:tcPr>
            <w:tcW w:type="dxa" w:w="5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</w:tr>
      <w:tr>
        <w:trPr>
          <w:trHeight w:hRule="exact" w:val="552"/>
        </w:trPr>
        <w:tc>
          <w:tcPr>
            <w:tcW w:type="dxa" w:w="474"/>
            <w:vMerge w:val=""/>
            <w:tcBorders>
              <w:left w:color="auto" w:space="0" w:sz="6" w:val="nil"/>
              <w:right w:color="auto" w:space="0" w:sz="6" w:val="nil"/>
            </w:tcBorders>
          </w:tcPr>
          <w:p/>
        </w:tc>
        <w:tc>
          <w:tcPr>
            <w:tcW w:type="dxa" w:w="7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2.3.4</w:t>
            </w:r>
          </w:p>
        </w:tc>
        <w:tc>
          <w:tcPr>
            <w:tcW w:type="dxa" w:w="50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</w:t>
            </w:r>
          </w:p>
        </w:tc>
        <w:tc>
          <w:tcPr>
            <w:tcW w:type="dxa" w:w="5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26</w:t>
            </w:r>
          </w:p>
        </w:tc>
      </w:tr>
      <w:tr>
        <w:trPr>
          <w:trHeight w:hRule="exact" w:val="552"/>
        </w:trPr>
        <w:tc>
          <w:tcPr>
            <w:tcW w:type="dxa" w:w="474"/>
            <w:vMerge w:val=""/>
            <w:tcBorders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7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2.3.5</w:t>
            </w:r>
          </w:p>
        </w:tc>
        <w:tc>
          <w:tcPr>
            <w:tcW w:type="dxa" w:w="50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</w:t>
            </w:r>
          </w:p>
        </w:tc>
        <w:tc>
          <w:tcPr>
            <w:tcW w:type="dxa" w:w="5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28</w:t>
            </w:r>
          </w:p>
        </w:tc>
      </w:tr>
      <w:tr>
        <w:trPr>
          <w:trHeight w:hRule="exact" w:val="552"/>
        </w:trPr>
        <w:tc>
          <w:tcPr>
            <w:tcW w:type="dxa" w:w="4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2.4</w:t>
            </w:r>
          </w:p>
        </w:tc>
        <w:tc>
          <w:tcPr>
            <w:tcW w:type="dxa" w:w="7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4" w:right="-2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type="dxa" w:w="50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1"/>
            </w:pP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</w:t>
            </w:r>
          </w:p>
        </w:tc>
        <w:tc>
          <w:tcPr>
            <w:tcW w:type="dxa" w:w="5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</w:p>
        </w:tc>
      </w:tr>
      <w:tr>
        <w:trPr>
          <w:trHeight w:hRule="exact" w:val="552"/>
        </w:trPr>
        <w:tc>
          <w:tcPr>
            <w:tcW w:type="dxa" w:w="4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7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2.4.1</w:t>
            </w:r>
          </w:p>
        </w:tc>
        <w:tc>
          <w:tcPr>
            <w:tcW w:type="dxa" w:w="50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5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</w:t>
            </w:r>
          </w:p>
        </w:tc>
        <w:tc>
          <w:tcPr>
            <w:tcW w:type="dxa" w:w="5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30</w:t>
            </w:r>
          </w:p>
        </w:tc>
      </w:tr>
      <w:tr>
        <w:trPr>
          <w:trHeight w:hRule="exact" w:val="828"/>
        </w:trPr>
        <w:tc>
          <w:tcPr>
            <w:tcW w:type="dxa" w:w="4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7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2.4.2</w:t>
            </w:r>
          </w:p>
        </w:tc>
        <w:tc>
          <w:tcPr>
            <w:tcW w:type="dxa" w:w="50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5"/>
            </w:pP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&amp;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5"/>
            </w:pPr>
            <w:r>
              <w:rPr>
                <w:rFonts w:ascii="Times New Roman" w:cs="Times New Roman" w:eastAsia="Times New Roman" w:hAnsi="Times New Roman"/>
                <w:spacing w:val="-4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4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4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</w:t>
            </w:r>
          </w:p>
        </w:tc>
        <w:tc>
          <w:tcPr>
            <w:tcW w:type="dxa" w:w="5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32</w:t>
            </w:r>
          </w:p>
        </w:tc>
      </w:tr>
      <w:tr>
        <w:trPr>
          <w:trHeight w:hRule="exact" w:val="496"/>
        </w:trPr>
        <w:tc>
          <w:tcPr>
            <w:tcW w:type="dxa" w:w="4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77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2.4.3</w:t>
            </w:r>
          </w:p>
        </w:tc>
        <w:tc>
          <w:tcPr>
            <w:tcW w:type="dxa" w:w="506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75"/>
            </w:pP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-3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i/>
                <w:spacing w:val="-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</w:t>
            </w:r>
          </w:p>
        </w:tc>
        <w:tc>
          <w:tcPr>
            <w:tcW w:type="dxa" w:w="5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34</w:t>
            </w:r>
          </w:p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72"/>
      </w:pPr>
      <w:r>
        <w:pict>
          <v:shape filled="f" stroked="f" style="position:absolute;margin-left:161.05pt;margin-top:-167.643pt;width:345.1pt;height:242.85pt;mso-position-horizontal-relative:page;mso-position-vertical-relative:paragraph;z-index:-487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496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2.5</w:t>
                        </w:r>
                      </w:p>
                    </w:tc>
                    <w:tc>
                      <w:tcPr>
                        <w:tcW w:type="dxa" w:w="584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da</w:t>
                        </w:r>
                      </w:p>
                    </w:tc>
                    <w:tc>
                      <w:tcPr>
                        <w:tcW w:type="dxa" w:w="58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584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</w:t>
                        </w:r>
                      </w:p>
                    </w:tc>
                    <w:tc>
                      <w:tcPr>
                        <w:tcW w:type="dxa" w:w="58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36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2.6</w:t>
                        </w:r>
                      </w:p>
                    </w:tc>
                    <w:tc>
                      <w:tcPr>
                        <w:tcW w:type="dxa" w:w="584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</w:t>
                        </w:r>
                      </w:p>
                    </w:tc>
                    <w:tc>
                      <w:tcPr>
                        <w:tcW w:type="dxa" w:w="58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584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2.6.1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</w:t>
                        </w:r>
                      </w:p>
                    </w:tc>
                    <w:tc>
                      <w:tcPr>
                        <w:tcW w:type="dxa" w:w="58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2.7</w:t>
                        </w:r>
                      </w:p>
                    </w:tc>
                    <w:tc>
                      <w:tcPr>
                        <w:tcW w:type="dxa" w:w="584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5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4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</w:t>
                        </w:r>
                      </w:p>
                    </w:tc>
                    <w:tc>
                      <w:tcPr>
                        <w:tcW w:type="dxa" w:w="58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hRule="exact" w:val="396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2.8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84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position w:val="-1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position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7"/>
                            <w:w w:val="100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position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58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-1"/>
                            <w:sz w:val="24"/>
                            <w:szCs w:val="24"/>
                          </w:rPr>
                          <w:t>43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position w:val="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709"/>
                    </w:trPr>
                    <w:tc>
                      <w:tcPr>
                        <w:tcW w:type="dxa" w:w="6902"/>
                        <w:gridSpan w:val="3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1" w:line="280" w:lineRule="exact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EL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4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     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44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552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3.1</w:t>
                        </w:r>
                      </w:p>
                    </w:tc>
                    <w:tc>
                      <w:tcPr>
                        <w:tcW w:type="dxa" w:w="584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</w:t>
                        </w:r>
                      </w:p>
                    </w:tc>
                    <w:tc>
                      <w:tcPr>
                        <w:tcW w:type="dxa" w:w="58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30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hRule="exact" w:val="496"/>
                    </w:trPr>
                    <w:tc>
                      <w:tcPr>
                        <w:tcW w:type="dxa" w:w="474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3.2</w:t>
                        </w:r>
                      </w:p>
                    </w:tc>
                    <w:tc>
                      <w:tcPr>
                        <w:tcW w:type="dxa" w:w="5848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4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3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8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................................</w:t>
                        </w:r>
                      </w:p>
                    </w:tc>
                    <w:tc>
                      <w:tcPr>
                        <w:tcW w:type="dxa" w:w="580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40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44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154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474"/>
            <w:vMerge w:val="restart"/>
            <w:tcBorders>
              <w:top w:color="auto" w:space="0" w:sz="6" w:val="nil"/>
              <w:left w:color="auto" w:space="0" w:sz="6" w:val="nil"/>
              <w:right w:color="auto" w:space="0" w:sz="6" w:val="nil"/>
            </w:tcBorders>
          </w:tcPr>
          <w:p/>
        </w:tc>
        <w:tc>
          <w:tcPr>
            <w:tcW w:type="dxa" w:w="584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</w:t>
            </w:r>
          </w:p>
        </w:tc>
        <w:tc>
          <w:tcPr>
            <w:tcW w:type="dxa" w:w="5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44</w:t>
            </w:r>
          </w:p>
        </w:tc>
      </w:tr>
      <w:tr>
        <w:trPr>
          <w:trHeight w:hRule="exact" w:val="552"/>
        </w:trPr>
        <w:tc>
          <w:tcPr>
            <w:tcW w:type="dxa" w:w="474"/>
            <w:vMerge w:val=""/>
            <w:tcBorders>
              <w:left w:color="auto" w:space="0" w:sz="6" w:val="nil"/>
              <w:right w:color="auto" w:space="0" w:sz="6" w:val="nil"/>
            </w:tcBorders>
          </w:tcPr>
          <w:p/>
        </w:tc>
        <w:tc>
          <w:tcPr>
            <w:tcW w:type="dxa" w:w="584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</w:t>
            </w:r>
          </w:p>
        </w:tc>
        <w:tc>
          <w:tcPr>
            <w:tcW w:type="dxa" w:w="5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45</w:t>
            </w:r>
          </w:p>
        </w:tc>
      </w:tr>
      <w:tr>
        <w:trPr>
          <w:trHeight w:hRule="exact" w:val="552"/>
        </w:trPr>
        <w:tc>
          <w:tcPr>
            <w:tcW w:type="dxa" w:w="474"/>
            <w:vMerge w:val=""/>
            <w:tcBorders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84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3.2.3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4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</w:t>
            </w:r>
          </w:p>
        </w:tc>
        <w:tc>
          <w:tcPr>
            <w:tcW w:type="dxa" w:w="5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45</w:t>
            </w:r>
          </w:p>
        </w:tc>
      </w:tr>
      <w:tr>
        <w:trPr>
          <w:trHeight w:hRule="exact" w:val="552"/>
        </w:trPr>
        <w:tc>
          <w:tcPr>
            <w:tcW w:type="dxa" w:w="4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3.3</w:t>
            </w:r>
          </w:p>
        </w:tc>
        <w:tc>
          <w:tcPr>
            <w:tcW w:type="dxa" w:w="584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4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</w:t>
            </w:r>
          </w:p>
        </w:tc>
        <w:tc>
          <w:tcPr>
            <w:tcW w:type="dxa" w:w="5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45</w:t>
            </w:r>
          </w:p>
        </w:tc>
      </w:tr>
      <w:tr>
        <w:trPr>
          <w:trHeight w:hRule="exact" w:val="552"/>
        </w:trPr>
        <w:tc>
          <w:tcPr>
            <w:tcW w:type="dxa" w:w="4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3.4</w:t>
            </w:r>
          </w:p>
        </w:tc>
        <w:tc>
          <w:tcPr>
            <w:tcW w:type="dxa" w:w="584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4"/>
            </w:pP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</w:t>
            </w:r>
          </w:p>
        </w:tc>
        <w:tc>
          <w:tcPr>
            <w:tcW w:type="dxa" w:w="5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49</w:t>
            </w:r>
          </w:p>
        </w:tc>
      </w:tr>
      <w:tr>
        <w:trPr>
          <w:trHeight w:hRule="exact" w:val="496"/>
        </w:trPr>
        <w:tc>
          <w:tcPr>
            <w:tcW w:type="dxa" w:w="4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84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3.4.1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</w:p>
        </w:tc>
        <w:tc>
          <w:tcPr>
            <w:tcW w:type="dxa" w:w="58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49</w:t>
            </w:r>
          </w:p>
        </w:tc>
      </w:tr>
    </w:tbl>
    <w:p>
      <w:pPr>
        <w:sectPr>
          <w:pgMar w:bottom="280" w:footer="730" w:header="0" w:left="1680" w:right="1680" w:top="156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3" w:line="220" w:lineRule="exact"/>
      </w:pPr>
      <w:r>
        <w:rPr>
          <w:sz w:val="22"/>
          <w:szCs w:val="22"/>
        </w:rPr>
      </w:r>
    </w:p>
    <w:tbl>
      <w:tblPr>
        <w:tblW w:type="auto" w:w="0"/>
        <w:tblLook w:val="01E0"/>
        <w:jc w:val="left"/>
        <w:tblInd w:type="dxa" w:w="154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4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584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3.4.2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</w:t>
            </w:r>
          </w:p>
        </w:tc>
        <w:tc>
          <w:tcPr>
            <w:tcW w:type="dxa" w:w="5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51</w:t>
            </w:r>
          </w:p>
        </w:tc>
      </w:tr>
      <w:tr>
        <w:trPr>
          <w:trHeight w:hRule="exact" w:val="552"/>
        </w:trPr>
        <w:tc>
          <w:tcPr>
            <w:tcW w:type="dxa" w:w="4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3.5</w:t>
            </w:r>
          </w:p>
        </w:tc>
        <w:tc>
          <w:tcPr>
            <w:tcW w:type="dxa" w:w="584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4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</w:t>
            </w:r>
          </w:p>
        </w:tc>
        <w:tc>
          <w:tcPr>
            <w:tcW w:type="dxa" w:w="5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52</w:t>
            </w:r>
          </w:p>
        </w:tc>
      </w:tr>
      <w:tr>
        <w:trPr>
          <w:trHeight w:hRule="exact" w:val="496"/>
        </w:trPr>
        <w:tc>
          <w:tcPr>
            <w:tcW w:type="dxa" w:w="4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</w:t>
            </w:r>
          </w:p>
        </w:tc>
        <w:tc>
          <w:tcPr>
            <w:tcW w:type="dxa" w:w="584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4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</w:t>
            </w:r>
          </w:p>
        </w:tc>
        <w:tc>
          <w:tcPr>
            <w:tcW w:type="dxa" w:w="5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53</w:t>
            </w:r>
          </w:p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5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58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730" w:header="0" w:left="1680" w:right="1680" w:top="1560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7" w:right="3016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532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500"/>
        </w:trPr>
        <w:tc>
          <w:tcPr>
            <w:tcW w:type="dxa" w:w="73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</w:t>
            </w:r>
          </w:p>
        </w:tc>
        <w:tc>
          <w:tcPr>
            <w:tcW w:type="dxa" w:w="47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49</w:t>
            </w:r>
          </w:p>
        </w:tc>
      </w:tr>
      <w:tr>
        <w:trPr>
          <w:trHeight w:hRule="exact" w:val="558"/>
        </w:trPr>
        <w:tc>
          <w:tcPr>
            <w:tcW w:type="dxa" w:w="73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</w:t>
            </w:r>
          </w:p>
        </w:tc>
        <w:tc>
          <w:tcPr>
            <w:tcW w:type="dxa" w:w="47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</w:p>
        </w:tc>
      </w:tr>
      <w:tr>
        <w:trPr>
          <w:trHeight w:hRule="exact" w:val="554"/>
        </w:trPr>
        <w:tc>
          <w:tcPr>
            <w:tcW w:type="dxa" w:w="73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uru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</w:t>
            </w:r>
          </w:p>
        </w:tc>
        <w:tc>
          <w:tcPr>
            <w:tcW w:type="dxa" w:w="47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50</w:t>
            </w:r>
          </w:p>
        </w:tc>
      </w:tr>
      <w:tr>
        <w:trPr>
          <w:trHeight w:hRule="exact" w:val="552"/>
        </w:trPr>
        <w:tc>
          <w:tcPr>
            <w:tcW w:type="dxa" w:w="73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4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</w:t>
            </w:r>
          </w:p>
        </w:tc>
        <w:tc>
          <w:tcPr>
            <w:tcW w:type="dxa" w:w="47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51</w:t>
            </w:r>
          </w:p>
        </w:tc>
      </w:tr>
      <w:tr>
        <w:trPr>
          <w:trHeight w:hRule="exact" w:val="554"/>
        </w:trPr>
        <w:tc>
          <w:tcPr>
            <w:tcW w:type="dxa" w:w="73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0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</w:t>
            </w:r>
          </w:p>
        </w:tc>
        <w:tc>
          <w:tcPr>
            <w:tcW w:type="dxa" w:w="47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53</w:t>
            </w:r>
          </w:p>
        </w:tc>
      </w:tr>
      <w:tr>
        <w:trPr>
          <w:trHeight w:hRule="exact" w:val="498"/>
        </w:trPr>
        <w:tc>
          <w:tcPr>
            <w:tcW w:type="dxa" w:w="73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</w:t>
            </w:r>
          </w:p>
        </w:tc>
        <w:tc>
          <w:tcPr>
            <w:tcW w:type="dxa" w:w="47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7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54</w:t>
            </w:r>
          </w:p>
        </w:tc>
      </w:tr>
    </w:tbl>
    <w:sectPr>
      <w:pgMar w:bottom="280" w:footer="730" w:header="0" w:left="1680" w:right="1680" w:top="1560"/>
      <w:footerReference r:id="rId5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5pt;margin-top:794.324pt;width:12.442pt;height:13pt;mso-position-horizontal-relative:page;mso-position-vertical-relative:page;z-index:-48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2"/>
                    <w:szCs w:val="22"/>
                  </w:rPr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1pt;margin-top:794.324pt;width:13.462pt;height:13pt;mso-position-horizontal-relative:page;mso-position-vertical-relative:page;z-index:-48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22"/>
                    <w:szCs w:val="22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2"/>
                    <w:szCs w:val="22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2"/>
                    <w:szCs w:val="22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