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415" w:right="293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6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568" w:left="1157" w:right="62"/>
      </w:pP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Agu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Pengaruh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Sumb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Daya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Manusia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Kompensasi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rha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Kiner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Pegawai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Kantor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Sek</w:t>
      </w:r>
      <w:r>
        <w:rPr>
          <w:rFonts w:ascii="Times New Roman" w:cs="Times New Roman" w:eastAsia="Times New Roman" w:hAnsi="Times New Roman"/>
          <w:color w:val="212121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Kepul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ar.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snis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12121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rau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ahaa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12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1-12.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600" w:val="left"/>
        </w:tabs>
        <w:jc w:val="both"/>
        <w:ind w:hanging="568" w:left="1157" w:right="5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Ahmad,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i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019)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‘Eff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ct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Deve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Supp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oyee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Work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Support’,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Journal</w:t>
      </w:r>
      <w:r>
        <w:rPr>
          <w:rFonts w:ascii="Times New Roman" w:cs="Times New Roman" w:eastAsia="Times New Roman" w:hAnsi="Times New Roman"/>
          <w:i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ova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Sust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gust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A.</w:t>
        <w:tab/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color w:val="212121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Pengaruh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color w:val="212121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color w:val="212121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Sumb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color w:val="212121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Daya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color w:val="212121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Manusia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color w:val="212121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Kompensasi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rha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Kiner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Pegawai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Kantor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Sek</w:t>
      </w:r>
      <w:r>
        <w:rPr>
          <w:rFonts w:ascii="Times New Roman" w:cs="Times New Roman" w:eastAsia="Times New Roman" w:hAnsi="Times New Roman"/>
          <w:color w:val="212121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Kepul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ar.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snis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12121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rau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ahaa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12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1-12.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.F.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(2016)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Manaj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erja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rgu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1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568" w:left="1157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Andayan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.N.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Hirawa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‘Pengaruh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Sdm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Kine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ryawan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ng’,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Ilmiah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Mana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Ubhar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568" w:left="1157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(2018)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‘Fakto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-Fak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ngaruhi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lat)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Manusia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(Sdm)’,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Dinami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568" w:left="1157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Fahra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‘Pe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Kompensasi,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Disip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Kerja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Komun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Karyawan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PT.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Nikos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Distribut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’,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Ikrai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h-E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onomika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568" w:left="1157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ngaruh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Lingk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Pengembangan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Karir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Terhadap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Produk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ivi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Karyaw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PT.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Manis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Tanjung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Morawa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568" w:left="1157" w:right="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M.I.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(2018)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Karir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Karyawan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PT.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Megah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ur’,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Dinamika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2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013)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Manaj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Sumber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Daya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Man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(Ed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PT.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ksara.</w:t>
      </w:r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568" w:left="1157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Hiday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‘Pengaruh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Kinerja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ryawan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Indonesia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Bandun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’,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bra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UNIKO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568" w:left="1157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(2016)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Manaj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Sumber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Manusia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(Teori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Prak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PT.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Graf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4399" w:right="3913"/>
        <w:sectPr>
          <w:type w:val="continuous"/>
          <w:pgSz w:h="16840" w:w="11920"/>
          <w:pgMar w:bottom="280" w:left="1680" w:right="1600" w:top="156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96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hanging="568" w:left="1157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‘Da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Manusi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Budaya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Inova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Pegawai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Tinggi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Inform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Kompu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(STMIK)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Surakar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a’,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Bhi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awa: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Journal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Mark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568" w:left="1157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.D.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I.G.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Parw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G.B.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Pengaruh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Kompe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yawan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Kabupa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nyar’.</w:t>
      </w:r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568" w:left="1157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M.Z.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‘Peran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Deve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Kompensasi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Stay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(Surv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Karyawan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Kontr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Dhaha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Kabup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ri)’,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Institu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posi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568" w:left="1157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.C.,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Sriwi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odo,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‘Pe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Karir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Kompensasi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over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Kepuasan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Kerja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rven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BPR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BKK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Boyo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i’,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Adi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Wid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 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abd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Masyarakat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1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568" w:left="1157" w:right="80"/>
      </w:pP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Prat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wi,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Fauz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Febri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B.,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Nov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yan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Permat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E.,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ah,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Pengaruh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Komun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Disip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Kerja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Kiner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Karyawan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Kinerja).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onomi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Manaj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Sist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(3),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561-570.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568" w:left="1157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Putra,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Manusia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Produkt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a’,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Mana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rkantora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568" w:left="1157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Perdhan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‘Ana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pensasi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Kompe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Kayawan’,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Diponegoro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Journal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Manag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ment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568" w:left="1157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osa,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Pengaruh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Equ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Debt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Equ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(DE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Share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(EPS)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Act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Stocks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Value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Bursa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’,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posi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Univ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Kato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Soeg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pranata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840" w:val="left"/>
        </w:tabs>
        <w:jc w:val="both"/>
        <w:ind w:hanging="568" w:left="1157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oso,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A.B.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022)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‘Pengaruh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puasan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Kerja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Kompensasi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Stay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Pengemudi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Gojek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Kota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Bandung)’,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Ilmiah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(Manaj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men,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konomi,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ansi)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PDAM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Tirt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nadi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Ava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ring,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‘Pe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Kompensasi,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  <w:sectPr>
          <w:pgNumType w:start="97"/>
          <w:pgMar w:bottom="280" w:footer="0" w:header="751" w:left="1680" w:right="1580" w:top="980"/>
          <w:headerReference r:id="rId4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Penanggu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(BP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D)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Kabupa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Ilmiah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Kohes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568" w:left="1157" w:right="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Sinag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‘Ana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Kinerja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Karyawan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Kota’,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-Mal: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konomi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snis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Sugiyono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Kua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Kua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dung: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Afab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N.L.L.,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T.A.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Purnam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‘Pengaruh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Karyawan.</w:t>
      </w:r>
    </w:p>
    <w:sectPr>
      <w:pgMar w:bottom="280" w:footer="0" w:header="751" w:left="1680" w:right="1600" w:top="980"/>
      <w:pgSz w:h="16840" w:w="1192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6.38pt;margin-top:36.5439pt;width:16pt;height:14pt;mso-position-horizontal-relative:page;mso-position-vertical-relative:page;z-index:-108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97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